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852B" w14:textId="77777777" w:rsidR="00B653DB" w:rsidRDefault="00B653DB" w:rsidP="00305075">
      <w:pPr>
        <w:pStyle w:val="Title1"/>
        <w:pageBreakBefore w:val="0"/>
        <w:widowControl w:val="0"/>
      </w:pPr>
      <w:r>
        <w:t>Title 37</w:t>
      </w:r>
    </w:p>
    <w:p w14:paraId="1606A1B5" w14:textId="77777777" w:rsidR="00B653DB" w:rsidRPr="00520035" w:rsidRDefault="00B653DB" w:rsidP="00520035">
      <w:pPr>
        <w:pStyle w:val="Title2"/>
        <w:keepNext w:val="0"/>
        <w:keepLines w:val="0"/>
        <w:widowControl w:val="0"/>
        <w:rPr>
          <w:szCs w:val="28"/>
        </w:rPr>
      </w:pPr>
      <w:r w:rsidRPr="00520035">
        <w:rPr>
          <w:szCs w:val="28"/>
        </w:rPr>
        <w:t>INSURANCE</w:t>
      </w:r>
    </w:p>
    <w:p w14:paraId="1776637D" w14:textId="77777777" w:rsidR="00B653DB" w:rsidRDefault="00CC3C0A" w:rsidP="00305075">
      <w:pPr>
        <w:pStyle w:val="Part"/>
        <w:keepNext w:val="0"/>
        <w:keepLines w:val="0"/>
        <w:widowControl w:val="0"/>
      </w:pPr>
      <w:bookmarkStart w:id="0" w:name="_Toc189375491"/>
      <w:bookmarkStart w:id="1" w:name="TOC_Part3"/>
      <w:bookmarkStart w:id="2" w:name="_Toc217050090"/>
      <w:r>
        <w:t>Part III.  Patient</w:t>
      </w:r>
      <w:r w:rsidR="00B653DB">
        <w:t>'</w:t>
      </w:r>
      <w:r>
        <w:t>s</w:t>
      </w:r>
      <w:r w:rsidR="00B653DB">
        <w:t xml:space="preserve"> Compensation Fund Oversight Board</w:t>
      </w:r>
      <w:bookmarkEnd w:id="0"/>
      <w:bookmarkEnd w:id="1"/>
      <w:bookmarkEnd w:id="2"/>
    </w:p>
    <w:p w14:paraId="33D377DF" w14:textId="77777777" w:rsidR="00742097" w:rsidRPr="00742097" w:rsidRDefault="00742097" w:rsidP="00742097">
      <w:pPr>
        <w:ind w:left="360" w:right="432"/>
        <w:jc w:val="both"/>
        <w:rPr>
          <w:rFonts w:eastAsia="Calibri"/>
          <w:color w:val="000000"/>
          <w:sz w:val="16"/>
          <w:szCs w:val="16"/>
        </w:rPr>
      </w:pPr>
      <w:r w:rsidRPr="00742097">
        <w:rPr>
          <w:rFonts w:eastAsia="Calibri"/>
          <w:color w:val="000000"/>
          <w:sz w:val="16"/>
          <w:szCs w:val="16"/>
        </w:rPr>
        <w:t>Editor's Note</w:t>
      </w:r>
      <w:proofErr w:type="gramStart"/>
      <w:r w:rsidRPr="00742097">
        <w:rPr>
          <w:rFonts w:eastAsia="Calibri"/>
          <w:color w:val="000000"/>
          <w:sz w:val="16"/>
          <w:szCs w:val="16"/>
        </w:rPr>
        <w:t>:  Pursuant</w:t>
      </w:r>
      <w:proofErr w:type="gramEnd"/>
      <w:r w:rsidRPr="00742097">
        <w:rPr>
          <w:rFonts w:eastAsia="Calibri"/>
          <w:color w:val="000000"/>
          <w:sz w:val="16"/>
          <w:szCs w:val="16"/>
        </w:rPr>
        <w:t xml:space="preserve"> to the authority and direction of House Concurrent Resolution No. 84 of the 2015 Regular Session, the Louisiana State Law Institute reorganized and recodified Chapter 5 of Title 40.  However, all statutory references in the rules below conform to the Chapter 5 numbering scheme as it existed prior to the adoption of HCR No. 84 and the revision authority of the Louisiana State Law Institute. </w:t>
      </w:r>
    </w:p>
    <w:p w14:paraId="3D8A6753" w14:textId="77777777" w:rsidR="00107684" w:rsidRDefault="00107684" w:rsidP="00305075">
      <w:pPr>
        <w:pStyle w:val="Chapter"/>
        <w:keepNext w:val="0"/>
        <w:keepLines w:val="0"/>
        <w:widowControl w:val="0"/>
      </w:pPr>
      <w:bookmarkStart w:id="3" w:name="TOC_Chap26"/>
      <w:bookmarkStart w:id="4" w:name="_Toc189375492"/>
      <w:bookmarkStart w:id="5" w:name="_Toc233702123"/>
      <w:bookmarkStart w:id="6" w:name="_Toc217050091"/>
    </w:p>
    <w:p w14:paraId="368BC1B3" w14:textId="7204CF1C" w:rsidR="00B653DB" w:rsidRDefault="00B653DB" w:rsidP="00305075">
      <w:pPr>
        <w:pStyle w:val="Chapter"/>
        <w:keepNext w:val="0"/>
        <w:keepLines w:val="0"/>
        <w:widowControl w:val="0"/>
      </w:pPr>
      <w:r>
        <w:t>Chapter 1.</w:t>
      </w:r>
      <w:bookmarkEnd w:id="3"/>
      <w:r w:rsidR="0086681B">
        <w:tab/>
      </w:r>
      <w:bookmarkStart w:id="7" w:name="TOCT_Chap47"/>
      <w:bookmarkStart w:id="8" w:name="TOCT_Chap26"/>
      <w:r>
        <w:t>General Provisions</w:t>
      </w:r>
      <w:bookmarkEnd w:id="4"/>
      <w:bookmarkEnd w:id="5"/>
      <w:bookmarkEnd w:id="6"/>
      <w:bookmarkEnd w:id="7"/>
      <w:bookmarkEnd w:id="8"/>
    </w:p>
    <w:p w14:paraId="2A92BA95" w14:textId="77777777" w:rsidR="00B653DB" w:rsidRDefault="00B653DB" w:rsidP="00305075">
      <w:pPr>
        <w:pStyle w:val="Section"/>
        <w:keepNext w:val="0"/>
        <w:keepLines w:val="0"/>
        <w:widowControl w:val="0"/>
      </w:pPr>
      <w:bookmarkStart w:id="9" w:name="_Toc189375493"/>
      <w:bookmarkStart w:id="10" w:name="_Toc233702124"/>
      <w:bookmarkStart w:id="11" w:name="_Toc217050092"/>
      <w:r>
        <w:t>§101.</w:t>
      </w:r>
      <w:r>
        <w:tab/>
        <w:t>Scope</w:t>
      </w:r>
      <w:bookmarkEnd w:id="9"/>
      <w:bookmarkEnd w:id="10"/>
      <w:bookmarkEnd w:id="11"/>
    </w:p>
    <w:p w14:paraId="5A0CB5B4" w14:textId="77777777" w:rsidR="002B6FCB" w:rsidRPr="00E449C0" w:rsidRDefault="002B6FCB" w:rsidP="00305075">
      <w:pPr>
        <w:pStyle w:val="A"/>
        <w:widowControl w:val="0"/>
      </w:pPr>
      <w:r>
        <w:t>A.</w:t>
      </w:r>
      <w:r>
        <w:tab/>
      </w:r>
      <w:r w:rsidRPr="00E449C0">
        <w:t xml:space="preserve">The rules of Part III provide for and govern the organization, administration, and defense of the </w:t>
      </w:r>
      <w:r>
        <w:t>Patient’s</w:t>
      </w:r>
      <w:r w:rsidRPr="00E449C0">
        <w:t xml:space="preserve"> Compensation Fund (the fund or PCF) by the Louisiana </w:t>
      </w:r>
      <w:r>
        <w:t>Patient’s</w:t>
      </w:r>
      <w:r w:rsidRPr="00E449C0">
        <w:t xml:space="preserve"> Compensation Fund Oversight Board (the board), within the Division of Administration; the requirements and procedures for enrollment with the fund by qualified health care providers; the maintenance of required financial responsibility and continuing enrollment with the fund by enrolled health care providers; record keeping, accounting, and reporting of claims and claims data by the fund and enrolled health care providers; and defense of the fund and the payment of judgments, settlements and arbitration awards by the fund.</w:t>
      </w:r>
    </w:p>
    <w:p w14:paraId="34A3907C" w14:textId="77777777" w:rsidR="00742097" w:rsidRPr="00742097" w:rsidRDefault="00742097" w:rsidP="00742097">
      <w:pPr>
        <w:pStyle w:val="AuthorityNote"/>
      </w:pPr>
      <w:r w:rsidRPr="00742097">
        <w:t>AUTHORITY NOTE:</w:t>
      </w:r>
      <w:r w:rsidRPr="00742097">
        <w:tab/>
        <w:t>Promulgated in accordance with R.S. 40:1231.4(D)(3), formerly R.S. 40:1299.44(D)(3).</w:t>
      </w:r>
    </w:p>
    <w:p w14:paraId="01EAB393"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18:167 (February 1992)</w:t>
      </w:r>
      <w:r w:rsidR="002B6FCB">
        <w:t xml:space="preserve">, </w:t>
      </w:r>
      <w:r w:rsidR="002B6FCB" w:rsidRPr="00E449C0">
        <w:t>amended by the Office of the Governor,</w:t>
      </w:r>
      <w:r w:rsidR="002B6FCB">
        <w:t xml:space="preserve"> Division of Administration,</w:t>
      </w:r>
      <w:r w:rsidR="002B6FCB" w:rsidRPr="00E449C0">
        <w:t xml:space="preserve"> </w:t>
      </w:r>
      <w:r w:rsidR="00CC3C0A">
        <w:t>Patient’s</w:t>
      </w:r>
      <w:r w:rsidR="002B6FCB" w:rsidRPr="00E449C0">
        <w:t xml:space="preserve"> Compensation Fund Oversight Board</w:t>
      </w:r>
      <w:r w:rsidR="002B6FCB">
        <w:t>, LR 38:2533 (October 2012).</w:t>
      </w:r>
    </w:p>
    <w:p w14:paraId="23F7CFAB" w14:textId="77777777" w:rsidR="00B653DB" w:rsidRDefault="00B653DB" w:rsidP="00305075">
      <w:pPr>
        <w:pStyle w:val="Section"/>
        <w:keepNext w:val="0"/>
        <w:keepLines w:val="0"/>
        <w:widowControl w:val="0"/>
      </w:pPr>
      <w:bookmarkStart w:id="12" w:name="_Toc189375494"/>
      <w:bookmarkStart w:id="13" w:name="_Toc233702125"/>
      <w:bookmarkStart w:id="14" w:name="_Toc217050093"/>
      <w:r>
        <w:t>§103.</w:t>
      </w:r>
      <w:r>
        <w:tab/>
        <w:t>Source and Authority</w:t>
      </w:r>
      <w:bookmarkEnd w:id="12"/>
      <w:bookmarkEnd w:id="13"/>
      <w:bookmarkEnd w:id="14"/>
    </w:p>
    <w:p w14:paraId="74E68E9D" w14:textId="77777777" w:rsidR="00B653DB" w:rsidRDefault="00B653DB" w:rsidP="00305075">
      <w:pPr>
        <w:pStyle w:val="A"/>
        <w:widowControl w:val="0"/>
      </w:pPr>
      <w:r>
        <w:t>A.</w:t>
      </w:r>
      <w:r>
        <w:tab/>
        <w:t xml:space="preserve">These rules are promulgated by the board to provide for and implement its authority and responsibility to administer and defend the </w:t>
      </w:r>
      <w:r w:rsidR="00CC3C0A">
        <w:t>Patient’s</w:t>
      </w:r>
      <w:r>
        <w:t xml:space="preserve"> Compensation Fund pursuant to the Louisiana Medical Malpractice Act (the </w:t>
      </w:r>
      <w:r w:rsidR="003F4FED">
        <w:t>Act</w:t>
      </w:r>
      <w:r>
        <w:t>), R.S. 40:1299.41-1299.48.</w:t>
      </w:r>
    </w:p>
    <w:p w14:paraId="4BFA166B" w14:textId="77777777" w:rsidR="00742097" w:rsidRPr="00742097" w:rsidRDefault="00742097" w:rsidP="00742097">
      <w:pPr>
        <w:pStyle w:val="AuthorityNote"/>
      </w:pPr>
      <w:r w:rsidRPr="00742097">
        <w:t>AUTHORITY NOTE:</w:t>
      </w:r>
      <w:r w:rsidRPr="00742097">
        <w:tab/>
        <w:t>Promulgated in accordance with R.S. 40:1231.4(D)(3), formerly R.S. 40:1299.44(D)(3).</w:t>
      </w:r>
    </w:p>
    <w:p w14:paraId="543AEA9A"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18:167 (February 1992).</w:t>
      </w:r>
    </w:p>
    <w:p w14:paraId="7346E6B7" w14:textId="77777777" w:rsidR="00B653DB" w:rsidRDefault="00B653DB" w:rsidP="00305075">
      <w:pPr>
        <w:pStyle w:val="Section"/>
        <w:keepNext w:val="0"/>
        <w:keepLines w:val="0"/>
        <w:widowControl w:val="0"/>
      </w:pPr>
      <w:bookmarkStart w:id="15" w:name="_Toc189375495"/>
      <w:bookmarkStart w:id="16" w:name="_Toc233702126"/>
      <w:bookmarkStart w:id="17" w:name="_Toc217050094"/>
      <w:r>
        <w:t>§105.</w:t>
      </w:r>
      <w:r>
        <w:tab/>
      </w:r>
      <w:proofErr w:type="gramStart"/>
      <w:r w:rsidR="00CC3C0A">
        <w:t>Patient’s</w:t>
      </w:r>
      <w:proofErr w:type="gramEnd"/>
      <w:r>
        <w:t xml:space="preserve"> Compensation Fund: Description</w:t>
      </w:r>
      <w:bookmarkEnd w:id="15"/>
      <w:bookmarkEnd w:id="16"/>
      <w:bookmarkEnd w:id="17"/>
    </w:p>
    <w:p w14:paraId="020DF358" w14:textId="77777777" w:rsidR="002B6FCB" w:rsidRPr="00E449C0" w:rsidRDefault="002B6FCB" w:rsidP="00305075">
      <w:pPr>
        <w:pStyle w:val="A"/>
        <w:widowControl w:val="0"/>
      </w:pPr>
      <w:r>
        <w:t>A.</w:t>
      </w:r>
      <w:r>
        <w:tab/>
      </w:r>
      <w:r w:rsidRPr="00E449C0">
        <w:t xml:space="preserve">The </w:t>
      </w:r>
      <w:r>
        <w:t>Patient’s</w:t>
      </w:r>
      <w:r w:rsidRPr="00E449C0">
        <w:t xml:space="preserve"> Compensation Fund is a special fund established by R.S. 40:1299.44, funded by surcharges paid by private health care providers enrolled with the fund, to provide just compensation to patients suffering loss, damages, or expense as the result of professional malpractice in the provision of health care by health care providers enrolled with the fund, as provided by and subject to the limitations of R.S. 40:1299.42. Such fund, therefore, comprises monies held in trust as a custodial fund by the board for the use, benefit, and protection of medical malpractice claimants and the fund's private health care provider members. Responsibility and authority for administration and operation of the fund including, but not limited to, the </w:t>
      </w:r>
      <w:proofErr w:type="gramStart"/>
      <w:r w:rsidRPr="00E449C0">
        <w:t>evaluating</w:t>
      </w:r>
      <w:proofErr w:type="gramEnd"/>
      <w:r w:rsidRPr="00E449C0">
        <w:t>, establishing reserves against, defending, and settling claims against the fund,</w:t>
      </w:r>
      <w:r>
        <w:t xml:space="preserve"> </w:t>
      </w:r>
      <w:r w:rsidRPr="00E449C0">
        <w:t xml:space="preserve">establishing surcharge rates or rate changes </w:t>
      </w:r>
      <w:proofErr w:type="gramStart"/>
      <w:r w:rsidRPr="00E449C0">
        <w:t>on the basis of</w:t>
      </w:r>
      <w:proofErr w:type="gramEnd"/>
      <w:r w:rsidRPr="00E449C0">
        <w:t xml:space="preserve"> annual actuarial studies, and administering medical review panel proceedings under R.S. 40:1299.47, is vested in the board.</w:t>
      </w:r>
    </w:p>
    <w:p w14:paraId="6C3D29FE" w14:textId="77777777" w:rsidR="002B6FCB" w:rsidRPr="00E449C0" w:rsidRDefault="002B6FCB" w:rsidP="00305075">
      <w:pPr>
        <w:pStyle w:val="AuthorityNote"/>
        <w:widowControl w:val="0"/>
      </w:pPr>
      <w:r w:rsidRPr="00E449C0">
        <w:t>AUTHORITY NOTE:</w:t>
      </w:r>
      <w:r w:rsidRPr="00E449C0">
        <w:tab/>
      </w:r>
      <w:r w:rsidR="00742097" w:rsidRPr="00742097">
        <w:t>Promulgated i</w:t>
      </w:r>
      <w:r w:rsidR="00742097">
        <w:t>n accordance with R.S. 40:1231.</w:t>
      </w:r>
      <w:r w:rsidR="00742097" w:rsidRPr="00742097">
        <w:t>4(D)(3), formerly R.S. 40:1299.44(D)(3).</w:t>
      </w:r>
    </w:p>
    <w:p w14:paraId="0180E9DE"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18:167 (February 1992)</w:t>
      </w:r>
      <w:r w:rsidR="002B6FCB">
        <w:t xml:space="preserve">, </w:t>
      </w:r>
      <w:r w:rsidR="002B6FCB" w:rsidRPr="00E449C0">
        <w:t xml:space="preserve">amended </w:t>
      </w:r>
      <w:r w:rsidR="002B6FCB">
        <w:t xml:space="preserve">by the Office of the Governor, Division of Administration, </w:t>
      </w:r>
      <w:r w:rsidR="00CC3C0A">
        <w:t>Patient’s</w:t>
      </w:r>
      <w:r w:rsidR="002B6FCB">
        <w:t xml:space="preserve"> Compensation Fund Oversight Board, LR 38:2534 (October 2012).</w:t>
      </w:r>
    </w:p>
    <w:p w14:paraId="4998A61E" w14:textId="77777777" w:rsidR="00B653DB" w:rsidRDefault="00B653DB" w:rsidP="00305075">
      <w:pPr>
        <w:pStyle w:val="Section"/>
        <w:keepNext w:val="0"/>
        <w:keepLines w:val="0"/>
        <w:widowControl w:val="0"/>
      </w:pPr>
      <w:bookmarkStart w:id="18" w:name="_Toc189375496"/>
      <w:bookmarkStart w:id="19" w:name="_Toc233702127"/>
      <w:bookmarkStart w:id="20" w:name="_Toc217050095"/>
      <w:r>
        <w:t>§107.</w:t>
      </w:r>
      <w:r>
        <w:tab/>
        <w:t>Purpose and Objective of Rules; Construction, Application</w:t>
      </w:r>
      <w:bookmarkEnd w:id="18"/>
      <w:bookmarkEnd w:id="19"/>
      <w:bookmarkEnd w:id="20"/>
    </w:p>
    <w:p w14:paraId="002996C8" w14:textId="77777777" w:rsidR="00B653DB" w:rsidRDefault="00B653DB" w:rsidP="00305075">
      <w:pPr>
        <w:pStyle w:val="A"/>
        <w:widowControl w:val="0"/>
      </w:pPr>
      <w:r>
        <w:t>A.</w:t>
      </w:r>
      <w:r>
        <w:tab/>
        <w:t xml:space="preserve">These rules are adopted and promulgated to ensure that the </w:t>
      </w:r>
      <w:r w:rsidR="00CC3C0A">
        <w:t>Patient’s</w:t>
      </w:r>
      <w:r>
        <w:t xml:space="preserve"> Compensation Fund is organized, administered, and operated on a financially and actuarially sound basis so as to achieve the purpose for which it was established, by providing that qualification for enrollment is based on sound and realistic standards of financial responsibility; that the fund and its surcharge rates are adequate for the risks assumed; that surcharges are timely collected; that surcharge rate filings are based on reasonably current and complete claims experience data; that actual and potential claims against the fund are timely reported; that reserves against claims are properly established; that the fund is properly defended against improper, unjustified, and excessive claims; and that the fund is responsible and accountable to the patients for whose benefit it exists and to its enrolled health care providers. These rules shall be construed, interpreted, and applied </w:t>
      </w:r>
      <w:proofErr w:type="gramStart"/>
      <w:r>
        <w:t>so as to</w:t>
      </w:r>
      <w:proofErr w:type="gramEnd"/>
      <w:r>
        <w:t xml:space="preserve"> achieve such purposes and objectives.</w:t>
      </w:r>
    </w:p>
    <w:p w14:paraId="568A3957"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FC6B1C6"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18:167 (February 1992).</w:t>
      </w:r>
    </w:p>
    <w:p w14:paraId="718DB240" w14:textId="77777777" w:rsidR="00B74123" w:rsidRDefault="00B74123">
      <w:pPr>
        <w:rPr>
          <w:b/>
          <w:kern w:val="2"/>
          <w:sz w:val="20"/>
        </w:rPr>
      </w:pPr>
      <w:bookmarkStart w:id="21" w:name="_Toc189375497"/>
      <w:bookmarkStart w:id="22" w:name="_Toc233702128"/>
      <w:bookmarkStart w:id="23" w:name="_Toc217050096"/>
      <w:r>
        <w:br w:type="page"/>
      </w:r>
    </w:p>
    <w:p w14:paraId="549EC1C2" w14:textId="37C09129" w:rsidR="00B653DB" w:rsidRDefault="00B653DB" w:rsidP="00305075">
      <w:pPr>
        <w:pStyle w:val="Section"/>
        <w:keepNext w:val="0"/>
        <w:keepLines w:val="0"/>
        <w:widowControl w:val="0"/>
      </w:pPr>
      <w:r>
        <w:lastRenderedPageBreak/>
        <w:t>§109.</w:t>
      </w:r>
      <w:r>
        <w:tab/>
        <w:t>General Definitions</w:t>
      </w:r>
      <w:bookmarkEnd w:id="21"/>
      <w:bookmarkEnd w:id="22"/>
      <w:bookmarkEnd w:id="23"/>
    </w:p>
    <w:p w14:paraId="697C1E98" w14:textId="77777777" w:rsidR="00B653DB" w:rsidRDefault="002B6FCB" w:rsidP="00305075">
      <w:pPr>
        <w:pStyle w:val="A"/>
        <w:widowControl w:val="0"/>
      </w:pPr>
      <w:r>
        <w:t>A.</w:t>
      </w:r>
      <w:r>
        <w:tab/>
      </w:r>
      <w:proofErr w:type="gramStart"/>
      <w:r w:rsidRPr="00E449C0">
        <w:t>As</w:t>
      </w:r>
      <w:proofErr w:type="gramEnd"/>
      <w:r w:rsidRPr="00E449C0">
        <w:t xml:space="preserve"> </w:t>
      </w:r>
      <w:proofErr w:type="gramStart"/>
      <w:r w:rsidRPr="00E449C0">
        <w:t>used</w:t>
      </w:r>
      <w:proofErr w:type="gramEnd"/>
      <w:r w:rsidRPr="00E449C0">
        <w:t xml:space="preserve"> in these rules, the following terms shall have the meanings specified:</w:t>
      </w:r>
    </w:p>
    <w:p w14:paraId="59AE955E" w14:textId="77777777" w:rsidR="00B653DB" w:rsidRDefault="00B653DB" w:rsidP="00305075">
      <w:pPr>
        <w:pStyle w:val="1"/>
        <w:widowControl w:val="0"/>
      </w:pPr>
      <w:r>
        <w:t>1.</w:t>
      </w:r>
      <w:r>
        <w:tab/>
        <w:t>Terminology Definitions</w:t>
      </w:r>
    </w:p>
    <w:p w14:paraId="19A5236C" w14:textId="77777777" w:rsidR="00B653DB" w:rsidRDefault="00B653DB" w:rsidP="00305075">
      <w:pPr>
        <w:pStyle w:val="a0"/>
        <w:widowControl w:val="0"/>
      </w:pPr>
      <w:r>
        <w:rPr>
          <w:i/>
        </w:rPr>
        <w:t>Act</w:t>
      </w:r>
      <w:r>
        <w:rPr>
          <w:iCs/>
        </w:rPr>
        <w:t>―</w:t>
      </w:r>
      <w:r>
        <w:t>the Louisiana Medical Malpractice Act, Act 1975, Number 817, as amended, R.S. 40:1299.41-1299.48.</w:t>
      </w:r>
    </w:p>
    <w:p w14:paraId="6F4CABC4" w14:textId="77777777" w:rsidR="00B653DB" w:rsidRDefault="00B653DB" w:rsidP="00305075">
      <w:pPr>
        <w:pStyle w:val="a0"/>
        <w:widowControl w:val="0"/>
      </w:pPr>
      <w:r>
        <w:rPr>
          <w:i/>
        </w:rPr>
        <w:t>Board</w:t>
      </w:r>
      <w:r>
        <w:rPr>
          <w:iCs/>
        </w:rPr>
        <w:t>―t</w:t>
      </w:r>
      <w:r>
        <w:t xml:space="preserve">he Louisiana </w:t>
      </w:r>
      <w:r w:rsidR="00CC3C0A">
        <w:t>Patient’s</w:t>
      </w:r>
      <w:r>
        <w:t xml:space="preserve"> Compensation Fund Oversight Board established pursuant to R.S. 40:1299.</w:t>
      </w:r>
      <w:proofErr w:type="gramStart"/>
      <w:r>
        <w:t>44 .</w:t>
      </w:r>
      <w:proofErr w:type="gramEnd"/>
      <w:r>
        <w:t>D.</w:t>
      </w:r>
    </w:p>
    <w:p w14:paraId="6B666D9F" w14:textId="77777777" w:rsidR="00B653DB" w:rsidRDefault="00B653DB" w:rsidP="00305075">
      <w:pPr>
        <w:pStyle w:val="a0"/>
        <w:widowControl w:val="0"/>
      </w:pPr>
      <w:r>
        <w:rPr>
          <w:i/>
        </w:rPr>
        <w:t xml:space="preserve">Executive </w:t>
      </w:r>
      <w:proofErr w:type="gramStart"/>
      <w:r>
        <w:rPr>
          <w:i/>
        </w:rPr>
        <w:t>Director</w:t>
      </w:r>
      <w:r>
        <w:rPr>
          <w:iCs/>
        </w:rPr>
        <w:t>―</w:t>
      </w:r>
      <w:proofErr w:type="gramEnd"/>
      <w:r>
        <w:t xml:space="preserve">the Executive Director of the Louisiana </w:t>
      </w:r>
      <w:r w:rsidR="00CC3C0A">
        <w:t>Patient’s</w:t>
      </w:r>
      <w:r>
        <w:t xml:space="preserve"> Compensation Fund Oversight Board, as designated, appointed, and delegated authority pursuant to §303.</w:t>
      </w:r>
    </w:p>
    <w:p w14:paraId="53884A7F" w14:textId="77777777" w:rsidR="00B653DB" w:rsidRDefault="00B653DB" w:rsidP="00305075">
      <w:pPr>
        <w:pStyle w:val="1"/>
        <w:widowControl w:val="0"/>
      </w:pPr>
      <w:r>
        <w:t>2.</w:t>
      </w:r>
      <w:r>
        <w:tab/>
        <w:t>Coverage Definitions</w:t>
      </w:r>
    </w:p>
    <w:p w14:paraId="2E9ECCF8" w14:textId="77777777" w:rsidR="00B653DB" w:rsidRDefault="00B653DB" w:rsidP="00305075">
      <w:pPr>
        <w:pStyle w:val="a0"/>
        <w:widowControl w:val="0"/>
      </w:pPr>
      <w:r>
        <w:rPr>
          <w:i/>
        </w:rPr>
        <w:t>Claims-Made Coverage</w:t>
      </w:r>
      <w:r>
        <w:rPr>
          <w:iCs/>
        </w:rPr>
        <w:t>―</w:t>
      </w:r>
      <w:r>
        <w:t xml:space="preserve">a form of professional liability coverage which provides coverage for a claim arising from an incident which both occurred and was reported during the effective period of qualification with the </w:t>
      </w:r>
      <w:r w:rsidR="00505037">
        <w:t>f</w:t>
      </w:r>
      <w:r>
        <w:t xml:space="preserve">und. Provider must meet all requirements for continued </w:t>
      </w:r>
      <w:proofErr w:type="gramStart"/>
      <w:r>
        <w:t>qualification</w:t>
      </w:r>
      <w:proofErr w:type="gramEnd"/>
      <w:r>
        <w:t>.</w:t>
      </w:r>
    </w:p>
    <w:p w14:paraId="1D2A0FFA" w14:textId="77777777" w:rsidR="00B653DB" w:rsidRDefault="00B653DB" w:rsidP="00305075">
      <w:pPr>
        <w:pStyle w:val="a0"/>
        <w:widowControl w:val="0"/>
      </w:pPr>
      <w:r>
        <w:rPr>
          <w:i/>
        </w:rPr>
        <w:t>Extended Reporting Endorsement</w:t>
      </w:r>
      <w:r>
        <w:rPr>
          <w:iCs/>
        </w:rPr>
        <w:t>―</w:t>
      </w:r>
      <w:r>
        <w:t>tail coverage.</w:t>
      </w:r>
    </w:p>
    <w:p w14:paraId="71B3A10A" w14:textId="77777777" w:rsidR="00B653DB" w:rsidRDefault="00B653DB" w:rsidP="00305075">
      <w:pPr>
        <w:pStyle w:val="a0"/>
        <w:widowControl w:val="0"/>
      </w:pPr>
      <w:r>
        <w:rPr>
          <w:i/>
        </w:rPr>
        <w:t>Occurrence Coverage</w:t>
      </w:r>
      <w:r>
        <w:rPr>
          <w:iCs/>
        </w:rPr>
        <w:t>―</w:t>
      </w:r>
      <w:r>
        <w:t xml:space="preserve">a form of professional liability coverage which provides coverage for a claim arising from an incident which occurred during the effective period of qualification, regardless of whether the provider was actively enrolled on the date on which the claim was reported. Provider must meet all requirements for continued </w:t>
      </w:r>
      <w:proofErr w:type="gramStart"/>
      <w:r>
        <w:t>qualification</w:t>
      </w:r>
      <w:proofErr w:type="gramEnd"/>
      <w:r>
        <w:t>.</w:t>
      </w:r>
    </w:p>
    <w:p w14:paraId="1335F7D1" w14:textId="77777777" w:rsidR="00B653DB" w:rsidRDefault="00B653DB" w:rsidP="00305075">
      <w:pPr>
        <w:pStyle w:val="a0"/>
        <w:widowControl w:val="0"/>
      </w:pPr>
      <w:r>
        <w:rPr>
          <w:i/>
        </w:rPr>
        <w:t>Self-Insured Coverage</w:t>
      </w:r>
      <w:r>
        <w:rPr>
          <w:iCs/>
        </w:rPr>
        <w:t>―</w:t>
      </w:r>
      <w:r>
        <w:t xml:space="preserve">a form of professional liability coverage which provides coverage for a claim arising from an incident which occurred during the effective period of qualification, regardless of whether the provider was actively enrolled on the date on which the claim was reported. Provider must meet all requirements for continued </w:t>
      </w:r>
      <w:proofErr w:type="gramStart"/>
      <w:r>
        <w:t>qualification</w:t>
      </w:r>
      <w:proofErr w:type="gramEnd"/>
      <w:r>
        <w:t>.</w:t>
      </w:r>
    </w:p>
    <w:p w14:paraId="1870D815" w14:textId="77777777" w:rsidR="00B653DB" w:rsidRDefault="00B653DB" w:rsidP="00305075">
      <w:pPr>
        <w:pStyle w:val="a0"/>
        <w:widowControl w:val="0"/>
      </w:pPr>
      <w:r>
        <w:rPr>
          <w:i/>
        </w:rPr>
        <w:t>Tail Coverage</w:t>
      </w:r>
      <w:r>
        <w:rPr>
          <w:iCs/>
        </w:rPr>
        <w:t>―</w:t>
      </w:r>
      <w:r>
        <w:t>an endorsement which, when purchased by a provider at the end of his claims</w:t>
      </w:r>
      <w:r>
        <w:noBreakHyphen/>
        <w:t xml:space="preserve">made coverage period, provides coverage for a claim arising from an incident which occurred during the effective period of enrollment but was reported following the termination of active enrollment. Provider must meet all requirements for continued </w:t>
      </w:r>
      <w:proofErr w:type="gramStart"/>
      <w:r>
        <w:t>qualification</w:t>
      </w:r>
      <w:proofErr w:type="gramEnd"/>
      <w:r>
        <w:t>.</w:t>
      </w:r>
    </w:p>
    <w:p w14:paraId="3C1E5839" w14:textId="77777777" w:rsidR="002B6FCB" w:rsidRPr="00E449C0" w:rsidRDefault="002B6FCB" w:rsidP="00305075">
      <w:pPr>
        <w:pStyle w:val="1"/>
        <w:widowControl w:val="0"/>
      </w:pPr>
      <w:r w:rsidRPr="00E449C0">
        <w:t>3.</w:t>
      </w:r>
      <w:r w:rsidRPr="00E449C0">
        <w:tab/>
        <w:t>Provider Definitions</w:t>
      </w:r>
    </w:p>
    <w:p w14:paraId="732B5E31" w14:textId="77777777" w:rsidR="002B6FCB" w:rsidRPr="00E449C0" w:rsidRDefault="002B6FCB" w:rsidP="00305075">
      <w:pPr>
        <w:pStyle w:val="a0"/>
        <w:widowControl w:val="0"/>
      </w:pPr>
      <w:r w:rsidRPr="00E449C0">
        <w:rPr>
          <w:i/>
        </w:rPr>
        <w:t>Enrolled Provider</w:t>
      </w:r>
      <w:r w:rsidRPr="00E449C0">
        <w:rPr>
          <w:iCs/>
        </w:rPr>
        <w:t>―</w:t>
      </w:r>
      <w:r w:rsidRPr="00E449C0">
        <w:t xml:space="preserve">an enrolled provider is one who has met the requirements for qualification in the Louisiana </w:t>
      </w:r>
      <w:r>
        <w:t>Patient’s</w:t>
      </w:r>
      <w:r w:rsidRPr="00E449C0">
        <w:t xml:space="preserve"> Compensation Fund (including the financial responsibility requirements of R.S. 40:1299.42) who also:</w:t>
      </w:r>
    </w:p>
    <w:p w14:paraId="61C975AF" w14:textId="77777777" w:rsidR="002B6FCB" w:rsidRPr="00E449C0" w:rsidRDefault="002B6FCB" w:rsidP="00305075">
      <w:pPr>
        <w:pStyle w:val="i0"/>
        <w:widowControl w:val="0"/>
        <w:rPr>
          <w:snapToGrid w:val="0"/>
        </w:rPr>
      </w:pPr>
      <w:r>
        <w:rPr>
          <w:snapToGrid w:val="0"/>
        </w:rPr>
        <w:tab/>
      </w:r>
      <w:proofErr w:type="spellStart"/>
      <w:proofErr w:type="gramStart"/>
      <w:r w:rsidRPr="00E449C0">
        <w:rPr>
          <w:snapToGrid w:val="0"/>
        </w:rPr>
        <w:t>i</w:t>
      </w:r>
      <w:proofErr w:type="spellEnd"/>
      <w:r w:rsidRPr="00E449C0">
        <w:rPr>
          <w:snapToGrid w:val="0"/>
        </w:rPr>
        <w:t>.</w:t>
      </w:r>
      <w:proofErr w:type="gramEnd"/>
      <w:r w:rsidRPr="00E449C0">
        <w:rPr>
          <w:snapToGrid w:val="0"/>
        </w:rPr>
        <w:tab/>
      </w:r>
      <w:proofErr w:type="gramStart"/>
      <w:r w:rsidRPr="00E449C0">
        <w:rPr>
          <w:snapToGrid w:val="0"/>
        </w:rPr>
        <w:t>is</w:t>
      </w:r>
      <w:proofErr w:type="gramEnd"/>
      <w:r w:rsidRPr="00E449C0">
        <w:rPr>
          <w:snapToGrid w:val="0"/>
        </w:rPr>
        <w:t xml:space="preserve"> currently actively involved in medical practice and/or providing medical services in Louisiana; and</w:t>
      </w:r>
    </w:p>
    <w:p w14:paraId="08B4AC65" w14:textId="77777777" w:rsidR="002B6FCB" w:rsidRPr="00E449C0" w:rsidRDefault="002B6FCB" w:rsidP="00305075">
      <w:pPr>
        <w:pStyle w:val="i0"/>
        <w:widowControl w:val="0"/>
        <w:rPr>
          <w:snapToGrid w:val="0"/>
        </w:rPr>
      </w:pPr>
      <w:r>
        <w:rPr>
          <w:snapToGrid w:val="0"/>
        </w:rPr>
        <w:tab/>
      </w:r>
      <w:r w:rsidRPr="00E449C0">
        <w:rPr>
          <w:snapToGrid w:val="0"/>
        </w:rPr>
        <w:t>ii.</w:t>
      </w:r>
      <w:r w:rsidRPr="00E449C0">
        <w:rPr>
          <w:snapToGrid w:val="0"/>
        </w:rPr>
        <w:tab/>
        <w:t xml:space="preserve">has paid the appropriate surcharge for such practice to the </w:t>
      </w:r>
      <w:r w:rsidRPr="00E449C0">
        <w:t xml:space="preserve">fund </w:t>
      </w:r>
      <w:r w:rsidRPr="00E449C0">
        <w:rPr>
          <w:snapToGrid w:val="0"/>
        </w:rPr>
        <w:t>for their current policy year.</w:t>
      </w:r>
    </w:p>
    <w:p w14:paraId="16464ECC" w14:textId="77777777" w:rsidR="00B653DB" w:rsidRDefault="002B6FCB" w:rsidP="00305075">
      <w:pPr>
        <w:pStyle w:val="a0"/>
        <w:widowControl w:val="0"/>
      </w:pPr>
      <w:proofErr w:type="gramStart"/>
      <w:r w:rsidRPr="00E449C0">
        <w:rPr>
          <w:i/>
          <w:snapToGrid w:val="0"/>
        </w:rPr>
        <w:t>Qualified Provider</w:t>
      </w:r>
      <w:r w:rsidRPr="00E449C0">
        <w:rPr>
          <w:iCs/>
          <w:snapToGrid w:val="0"/>
        </w:rPr>
        <w:t>―</w:t>
      </w:r>
      <w:r w:rsidRPr="00E449C0">
        <w:rPr>
          <w:snapToGrid w:val="0"/>
        </w:rPr>
        <w:t>any</w:t>
      </w:r>
      <w:proofErr w:type="gramEnd"/>
      <w:r w:rsidRPr="00E449C0">
        <w:rPr>
          <w:snapToGrid w:val="0"/>
        </w:rPr>
        <w:t xml:space="preserve"> provider who has met the statutory requirements for malpractice coverage with the Louisiana </w:t>
      </w:r>
      <w:r>
        <w:rPr>
          <w:snapToGrid w:val="0"/>
        </w:rPr>
        <w:t>Patient’s</w:t>
      </w:r>
      <w:r w:rsidRPr="00E449C0">
        <w:rPr>
          <w:snapToGrid w:val="0"/>
        </w:rPr>
        <w:t xml:space="preserve"> Compensation Fund.</w:t>
      </w:r>
      <w:r>
        <w:rPr>
          <w:snapToGrid w:val="0"/>
        </w:rPr>
        <w:t xml:space="preserve"> </w:t>
      </w:r>
      <w:proofErr w:type="gramStart"/>
      <w:r w:rsidRPr="00E449C0">
        <w:rPr>
          <w:snapToGrid w:val="0"/>
        </w:rPr>
        <w:t>As long as</w:t>
      </w:r>
      <w:proofErr w:type="gramEnd"/>
      <w:r w:rsidRPr="00E449C0">
        <w:rPr>
          <w:snapToGrid w:val="0"/>
        </w:rPr>
        <w:t xml:space="preserve"> the financial responsibility requirements for continued qualification in the form prescribed by </w:t>
      </w:r>
      <w:r w:rsidRPr="00E449C0">
        <w:t xml:space="preserve">§§505-509 of these rules, as applicable, </w:t>
      </w:r>
      <w:r w:rsidRPr="00E449C0">
        <w:rPr>
          <w:snapToGrid w:val="0"/>
        </w:rPr>
        <w:t xml:space="preserve">are met, a provider need not be currently enrolled in the </w:t>
      </w:r>
      <w:r w:rsidRPr="00E449C0">
        <w:t>PCF</w:t>
      </w:r>
      <w:r w:rsidRPr="00E449C0">
        <w:rPr>
          <w:snapToGrid w:val="0"/>
        </w:rPr>
        <w:t>.</w:t>
      </w:r>
    </w:p>
    <w:p w14:paraId="2249B31D" w14:textId="77777777" w:rsidR="00B653DB" w:rsidRDefault="00B653DB" w:rsidP="00305075">
      <w:pPr>
        <w:pStyle w:val="1"/>
        <w:widowControl w:val="0"/>
      </w:pPr>
      <w:r>
        <w:t>4.</w:t>
      </w:r>
      <w:r>
        <w:tab/>
        <w:t>General Definitions</w:t>
      </w:r>
    </w:p>
    <w:p w14:paraId="0069328F" w14:textId="77777777" w:rsidR="00B653DB" w:rsidRDefault="00B653DB" w:rsidP="00305075">
      <w:pPr>
        <w:pStyle w:val="a0"/>
        <w:widowControl w:val="0"/>
      </w:pPr>
      <w:r>
        <w:rPr>
          <w:i/>
        </w:rPr>
        <w:t xml:space="preserve">Accept </w:t>
      </w:r>
      <w:r>
        <w:rPr>
          <w:iCs/>
        </w:rPr>
        <w:t>or</w:t>
      </w:r>
      <w:r>
        <w:rPr>
          <w:i/>
        </w:rPr>
        <w:t xml:space="preserve"> Collect</w:t>
      </w:r>
      <w:r>
        <w:rPr>
          <w:iCs/>
        </w:rPr>
        <w:t>―</w:t>
      </w:r>
      <w:r>
        <w:t xml:space="preserve">with reference to the acceptance or collection of payments of applicable surcharges for enrollment with the fund, such surcharges will be deemed to have been </w:t>
      </w:r>
      <w:r>
        <w:rPr>
          <w:i/>
        </w:rPr>
        <w:t>accepted</w:t>
      </w:r>
      <w:r>
        <w:t xml:space="preserve"> or </w:t>
      </w:r>
      <w:r>
        <w:rPr>
          <w:i/>
        </w:rPr>
        <w:t>collected</w:t>
      </w:r>
      <w:r>
        <w:t xml:space="preserve"> by the commercial professional health care liability insurance companies and approved self-insurance trust funds when the first agent, employee, representative, or other person acting or purporting to act on behalf of the insurer or the trust fund who has the responsibility to process such surcharges accepts delivery of same.</w:t>
      </w:r>
    </w:p>
    <w:p w14:paraId="5EC55550" w14:textId="77777777" w:rsidR="00B653DB" w:rsidRDefault="00B653DB" w:rsidP="00305075">
      <w:pPr>
        <w:pStyle w:val="a0"/>
        <w:widowControl w:val="0"/>
      </w:pPr>
      <w:r>
        <w:rPr>
          <w:i/>
        </w:rPr>
        <w:t>Disability</w:t>
      </w:r>
      <w:r>
        <w:rPr>
          <w:iCs/>
        </w:rPr>
        <w:t>―</w:t>
      </w:r>
      <w:proofErr w:type="gramStart"/>
      <w:r>
        <w:t>for purposes</w:t>
      </w:r>
      <w:proofErr w:type="gramEnd"/>
      <w:r>
        <w:t xml:space="preserve"> of determining eligibility for the provisions of §715.D of these rules, the inability to continue the practice of medicine due to a permanent illness, injury, or physical impairment. However, for purposes of consideration for a waiver under the provisions of §715.C.3 of these rules, </w:t>
      </w:r>
      <w:r>
        <w:rPr>
          <w:i/>
        </w:rPr>
        <w:t xml:space="preserve">disability </w:t>
      </w:r>
      <w:r>
        <w:t>may also include any permanent illness, injury, or physical impairment which prevents a provider from continuing the practice of his existing medical specialty, surgical class, or risk rating classification as provided in §705 of these rules, whether or not such disability prevents the provider from engaging in the active practice of medicine.</w:t>
      </w:r>
    </w:p>
    <w:p w14:paraId="5366D533"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B0DE669"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18:168 (February 1992), amended LR 23:68 (January 1997), LR 29:344 (March 2003)</w:t>
      </w:r>
      <w:r w:rsidR="002B6FCB">
        <w:rPr>
          <w:snapToGrid w:val="0"/>
        </w:rPr>
        <w:t xml:space="preserve">, </w:t>
      </w:r>
      <w:r w:rsidR="002B6FCB" w:rsidRPr="00E449C0">
        <w:t xml:space="preserve">amended </w:t>
      </w:r>
      <w:r w:rsidR="002B6FCB">
        <w:t xml:space="preserve">by the Office of the Governor, Division of Administration, </w:t>
      </w:r>
      <w:r w:rsidR="00CC3C0A">
        <w:t>Patient’s</w:t>
      </w:r>
      <w:r w:rsidR="002B6FCB">
        <w:t xml:space="preserve"> Compensation Fund Oversight Board, LR 38:2534 (October 2012). </w:t>
      </w:r>
    </w:p>
    <w:p w14:paraId="3E6EB272" w14:textId="5D0C2C0B" w:rsidR="00B74123" w:rsidRDefault="00B74123">
      <w:pPr>
        <w:rPr>
          <w:b/>
          <w:kern w:val="2"/>
          <w:sz w:val="20"/>
        </w:rPr>
      </w:pPr>
      <w:bookmarkStart w:id="24" w:name="_Toc189375498"/>
      <w:bookmarkStart w:id="25" w:name="_Toc233702129"/>
      <w:bookmarkStart w:id="26" w:name="_Toc217050097"/>
      <w:r>
        <w:rPr>
          <w:b/>
          <w:kern w:val="2"/>
          <w:sz w:val="20"/>
        </w:rPr>
        <w:br w:type="page"/>
      </w:r>
    </w:p>
    <w:p w14:paraId="370297C9" w14:textId="77777777" w:rsidR="00B74123" w:rsidRDefault="00B74123">
      <w:pPr>
        <w:rPr>
          <w:b/>
          <w:kern w:val="2"/>
          <w:sz w:val="20"/>
        </w:rPr>
      </w:pPr>
    </w:p>
    <w:p w14:paraId="4F4D1EAA" w14:textId="75DD1B56" w:rsidR="00B653DB" w:rsidRDefault="00B653DB" w:rsidP="00305075">
      <w:pPr>
        <w:pStyle w:val="Section"/>
        <w:keepNext w:val="0"/>
        <w:keepLines w:val="0"/>
        <w:widowControl w:val="0"/>
      </w:pPr>
      <w:r>
        <w:t>§111.</w:t>
      </w:r>
      <w:r>
        <w:tab/>
        <w:t>Interpretive Definitions</w:t>
      </w:r>
      <w:bookmarkEnd w:id="24"/>
      <w:bookmarkEnd w:id="25"/>
      <w:bookmarkEnd w:id="26"/>
    </w:p>
    <w:p w14:paraId="5C9E3566" w14:textId="77777777" w:rsidR="002B6FCB" w:rsidRPr="00E449C0" w:rsidRDefault="002B6FCB" w:rsidP="00305075">
      <w:pPr>
        <w:pStyle w:val="A"/>
        <w:widowControl w:val="0"/>
      </w:pPr>
      <w:r>
        <w:t>A.</w:t>
      </w:r>
      <w:r>
        <w:tab/>
      </w:r>
      <w:r w:rsidRPr="00E449C0">
        <w:t xml:space="preserve">As used in these rules and in the Act, the following terms are interpreted and deemed to have the </w:t>
      </w:r>
      <w:proofErr w:type="gramStart"/>
      <w:r w:rsidRPr="00E449C0">
        <w:t>meanings specified</w:t>
      </w:r>
      <w:proofErr w:type="gramEnd"/>
      <w:r w:rsidRPr="00E449C0">
        <w:t>.</w:t>
      </w:r>
    </w:p>
    <w:p w14:paraId="3C737B7F" w14:textId="77777777" w:rsidR="00B653DB" w:rsidRDefault="00B653DB" w:rsidP="00305075">
      <w:pPr>
        <w:pStyle w:val="1"/>
        <w:widowControl w:val="0"/>
      </w:pPr>
      <w:r>
        <w:rPr>
          <w:i/>
        </w:rPr>
        <w:t>Certified Nurse Assistant</w:t>
      </w:r>
      <w:r>
        <w:rPr>
          <w:iCs/>
        </w:rPr>
        <w:t>―</w:t>
      </w:r>
      <w:r>
        <w:t>a certified nurse aide certified by the Board of Examiners of Nursing Facility Administrators, pursuant to R.S. 37:2504, as amended.</w:t>
      </w:r>
    </w:p>
    <w:p w14:paraId="35559120" w14:textId="77777777" w:rsidR="00B653DB" w:rsidRDefault="00B653DB" w:rsidP="00305075">
      <w:pPr>
        <w:pStyle w:val="1"/>
        <w:widowControl w:val="0"/>
      </w:pPr>
      <w:r>
        <w:rPr>
          <w:i/>
        </w:rPr>
        <w:t>Certified Registered Nurse Anesthetist</w:t>
      </w:r>
      <w:r>
        <w:rPr>
          <w:iCs/>
        </w:rPr>
        <w:t>―</w:t>
      </w:r>
      <w:r>
        <w:t>a registered nurse who administers any form of anesthetic to any person in Louisiana in accordance with the conditions specified by R.S. 37:930, as amended.</w:t>
      </w:r>
    </w:p>
    <w:p w14:paraId="2EAD583C" w14:textId="77777777" w:rsidR="002B6FCB" w:rsidRPr="00E449C0" w:rsidRDefault="002B6FCB" w:rsidP="00305075">
      <w:pPr>
        <w:pStyle w:val="1"/>
        <w:widowControl w:val="0"/>
      </w:pPr>
      <w:r w:rsidRPr="00E449C0">
        <w:rPr>
          <w:i/>
        </w:rPr>
        <w:t>Chiropractor</w:t>
      </w:r>
      <w:r w:rsidRPr="00E449C0">
        <w:rPr>
          <w:iCs/>
        </w:rPr>
        <w:t>―</w:t>
      </w:r>
      <w:r w:rsidRPr="00E449C0">
        <w:t>a person holding a license to engage in the practice of chiropractic in the state of Louisiana, pursuant to R.S. 37:2801-2830, as amended.</w:t>
      </w:r>
    </w:p>
    <w:p w14:paraId="4B1EC6F2" w14:textId="77777777" w:rsidR="002B6FCB" w:rsidRPr="00E449C0" w:rsidRDefault="002B6FCB" w:rsidP="00305075">
      <w:pPr>
        <w:pStyle w:val="1"/>
        <w:widowControl w:val="0"/>
      </w:pPr>
      <w:r w:rsidRPr="00E449C0">
        <w:rPr>
          <w:i/>
        </w:rPr>
        <w:t>Clinical Nurse Specialist</w:t>
      </w:r>
      <w:r w:rsidRPr="00E449C0">
        <w:t>—an advanced practice registered nurse educated in a recognized nursing specialty area who is certified according to the requirements of a nationally recognized certifying body and approved by the Louisiana State Board of Nursing, pursuant to R.S. 37:911-935, as amended.</w:t>
      </w:r>
    </w:p>
    <w:p w14:paraId="76C300E3" w14:textId="77777777" w:rsidR="00B653DB" w:rsidRDefault="002B6FCB" w:rsidP="00305075">
      <w:pPr>
        <w:pStyle w:val="1"/>
        <w:widowControl w:val="0"/>
      </w:pPr>
      <w:r w:rsidRPr="00E449C0">
        <w:rPr>
          <w:i/>
        </w:rPr>
        <w:t>Dentist</w:t>
      </w:r>
      <w:r w:rsidRPr="00E449C0">
        <w:rPr>
          <w:iCs/>
        </w:rPr>
        <w:t>―</w:t>
      </w:r>
      <w:r w:rsidRPr="00E449C0">
        <w:t>a person holding a license to engage in the practice of dentistry in the state of Louisiana, pursuant to R.S. 37:751-793, as amended.</w:t>
      </w:r>
    </w:p>
    <w:p w14:paraId="3205EF8A" w14:textId="77777777" w:rsidR="00B653DB" w:rsidRDefault="00B653DB" w:rsidP="00305075">
      <w:pPr>
        <w:pStyle w:val="1"/>
        <w:widowControl w:val="0"/>
      </w:pPr>
      <w:r>
        <w:rPr>
          <w:i/>
        </w:rPr>
        <w:t>Licensed Practical Nurse</w:t>
      </w:r>
      <w:r>
        <w:rPr>
          <w:iCs/>
        </w:rPr>
        <w:t>―</w:t>
      </w:r>
      <w:r>
        <w:t>a person holding a license to engage in the practice of practical nursing in the state of Louisiana, pursuant to R.S. 37:961-979, as amended.</w:t>
      </w:r>
    </w:p>
    <w:p w14:paraId="28C34A57" w14:textId="77777777" w:rsidR="00B653DB" w:rsidRDefault="00B653DB" w:rsidP="00305075">
      <w:pPr>
        <w:pStyle w:val="1"/>
        <w:widowControl w:val="0"/>
      </w:pPr>
      <w:r>
        <w:rPr>
          <w:i/>
        </w:rPr>
        <w:t>Non-Profit Cancer Treatment Facility</w:t>
      </w:r>
      <w:r>
        <w:rPr>
          <w:iCs/>
        </w:rPr>
        <w:t>―</w:t>
      </w:r>
      <w:r>
        <w:t xml:space="preserve">a non-profit facility considered tax-exempt under §501(c)(3), </w:t>
      </w:r>
      <w:r>
        <w:rPr>
          <w:i/>
        </w:rPr>
        <w:t>Internal Revenue Code</w:t>
      </w:r>
      <w:r>
        <w:t xml:space="preserve">, pursuant to 26 U.S.C. §501(c)(3), for the diagnosis and treatment of cancer or cancer-related diseases, </w:t>
      </w:r>
      <w:proofErr w:type="gramStart"/>
      <w:r>
        <w:t>whether or not</w:t>
      </w:r>
      <w:proofErr w:type="gramEnd"/>
      <w:r>
        <w:t xml:space="preserve"> such a facility is required to be licensed by this state.</w:t>
      </w:r>
    </w:p>
    <w:p w14:paraId="6707B0D6" w14:textId="77777777" w:rsidR="002B6FCB" w:rsidRPr="00E449C0" w:rsidRDefault="002B6FCB" w:rsidP="00305075">
      <w:pPr>
        <w:pStyle w:val="1"/>
        <w:widowControl w:val="0"/>
      </w:pPr>
      <w:r w:rsidRPr="00E449C0">
        <w:rPr>
          <w:i/>
        </w:rPr>
        <w:t>Nurse Midwife</w:t>
      </w:r>
      <w:r w:rsidRPr="00E449C0">
        <w:rPr>
          <w:iCs/>
        </w:rPr>
        <w:t>―</w:t>
      </w:r>
      <w:r w:rsidRPr="00E449C0">
        <w:t>a registered nurse certified by the Louisiana State Board of Nursing as a certified nurse midwife, pursuant to R.S. 37:3240-3257, as amended.</w:t>
      </w:r>
    </w:p>
    <w:p w14:paraId="2D17FBA7" w14:textId="77777777" w:rsidR="002B6FCB" w:rsidRPr="00E449C0" w:rsidRDefault="002B6FCB" w:rsidP="00305075">
      <w:pPr>
        <w:pStyle w:val="1"/>
        <w:widowControl w:val="0"/>
      </w:pPr>
      <w:r w:rsidRPr="00E449C0">
        <w:rPr>
          <w:i/>
        </w:rPr>
        <w:t>Nurse Practitioner—</w:t>
      </w:r>
      <w:r w:rsidRPr="00E449C0">
        <w:t>an advanced practice registered nurse educated in a specified area of care and certified according to the requirements of a nationally recognized accrediting agency and approved by the Louisiana State Board of Nursing, pursuant to R.S. 37:911-935, as amended.</w:t>
      </w:r>
    </w:p>
    <w:p w14:paraId="0C1DFD74" w14:textId="77777777" w:rsidR="00B653DB" w:rsidRDefault="002B6FCB" w:rsidP="00305075">
      <w:pPr>
        <w:pStyle w:val="1"/>
        <w:widowControl w:val="0"/>
      </w:pPr>
      <w:r w:rsidRPr="00E449C0">
        <w:rPr>
          <w:i/>
        </w:rPr>
        <w:t>Nursing Home</w:t>
      </w:r>
      <w:r w:rsidRPr="00E449C0">
        <w:rPr>
          <w:iCs/>
        </w:rPr>
        <w:t>―</w:t>
      </w:r>
      <w:r w:rsidRPr="00E449C0">
        <w:t>a private home, institution, building, residence or other place, licensed or provisionally licensed by the Department of Health and Hospitals, pursuant to R.S. 40:2009.2, as amended.</w:t>
      </w:r>
    </w:p>
    <w:p w14:paraId="7590FF10" w14:textId="77777777" w:rsidR="00B653DB" w:rsidRDefault="00B653DB" w:rsidP="00305075">
      <w:pPr>
        <w:pStyle w:val="1"/>
        <w:widowControl w:val="0"/>
      </w:pPr>
      <w:r>
        <w:rPr>
          <w:i/>
        </w:rPr>
        <w:t>Optometrist</w:t>
      </w:r>
      <w:r>
        <w:rPr>
          <w:iCs/>
        </w:rPr>
        <w:t>―</w:t>
      </w:r>
      <w:r>
        <w:t>a person holding a license to engage in the practice of optometry in the state of Louisiana, pursuant to R.S. 37:1041-1068, as amended.</w:t>
      </w:r>
    </w:p>
    <w:p w14:paraId="5696044B" w14:textId="77777777" w:rsidR="00B653DB" w:rsidRDefault="00B653DB" w:rsidP="00305075">
      <w:pPr>
        <w:pStyle w:val="1"/>
        <w:widowControl w:val="0"/>
      </w:pPr>
      <w:r>
        <w:rPr>
          <w:i/>
        </w:rPr>
        <w:t>Person</w:t>
      </w:r>
      <w:r>
        <w:rPr>
          <w:iCs/>
        </w:rPr>
        <w:t>―</w:t>
      </w:r>
      <w:r>
        <w:t>an individual, natural person.</w:t>
      </w:r>
    </w:p>
    <w:p w14:paraId="542F9846" w14:textId="77777777" w:rsidR="002B6FCB" w:rsidRPr="00E449C0" w:rsidRDefault="002B6FCB" w:rsidP="00305075">
      <w:pPr>
        <w:pStyle w:val="1"/>
        <w:widowControl w:val="0"/>
      </w:pPr>
      <w:r w:rsidRPr="00E449C0">
        <w:rPr>
          <w:i/>
        </w:rPr>
        <w:t>Pharmacist</w:t>
      </w:r>
      <w:r w:rsidRPr="00E449C0">
        <w:rPr>
          <w:iCs/>
        </w:rPr>
        <w:t>―</w:t>
      </w:r>
      <w:r w:rsidRPr="00E449C0">
        <w:t>a person holding a certificate of registration issued by the Louisiana Board of Pharmacy pursuant to R.S. 37:1171-1183, as amended.</w:t>
      </w:r>
    </w:p>
    <w:p w14:paraId="40F185E7" w14:textId="77777777" w:rsidR="00B653DB" w:rsidRDefault="002B6FCB" w:rsidP="00305075">
      <w:pPr>
        <w:pStyle w:val="1"/>
        <w:widowControl w:val="0"/>
      </w:pPr>
      <w:r w:rsidRPr="00E449C0">
        <w:rPr>
          <w:i/>
        </w:rPr>
        <w:t>Physical Therapist</w:t>
      </w:r>
      <w:r w:rsidRPr="00E449C0">
        <w:rPr>
          <w:iCs/>
        </w:rPr>
        <w:t>―</w:t>
      </w:r>
      <w:r w:rsidRPr="00E449C0">
        <w:t>a person holding a license to engage in the practice of physical therapy in the state of Louisiana, pursuant to R.S. 37:2401-2422, as amended.</w:t>
      </w:r>
    </w:p>
    <w:p w14:paraId="0CAACBE8" w14:textId="77777777" w:rsidR="00B653DB" w:rsidRDefault="00B653DB" w:rsidP="00305075">
      <w:pPr>
        <w:pStyle w:val="1"/>
        <w:widowControl w:val="0"/>
        <w:spacing w:after="80"/>
      </w:pPr>
      <w:r>
        <w:rPr>
          <w:i/>
        </w:rPr>
        <w:t>Podiatrist</w:t>
      </w:r>
      <w:r>
        <w:rPr>
          <w:iCs/>
        </w:rPr>
        <w:t>―</w:t>
      </w:r>
      <w:r>
        <w:t>a person holding a license to engage in the practice of podiatry in the state of Louisiana, pursuant to R.S. 37:611-628, as amended.</w:t>
      </w:r>
    </w:p>
    <w:p w14:paraId="0F5D46B8" w14:textId="77777777" w:rsidR="00B653DB" w:rsidRDefault="00B653DB" w:rsidP="00305075">
      <w:pPr>
        <w:pStyle w:val="1"/>
        <w:widowControl w:val="0"/>
        <w:spacing w:after="80"/>
      </w:pPr>
      <w:r>
        <w:rPr>
          <w:i/>
        </w:rPr>
        <w:t>Professional Corporation</w:t>
      </w:r>
      <w:r>
        <w:rPr>
          <w:iCs/>
        </w:rPr>
        <w:t>―</w:t>
      </w:r>
      <w:r>
        <w:t>any professional corporation a health care provider is authorized to form under the provisions of Title 12 of the Louisiana Revised Statutes of 1950, as amended.</w:t>
      </w:r>
    </w:p>
    <w:p w14:paraId="086EC69B" w14:textId="77777777" w:rsidR="002B6FCB" w:rsidRPr="00E449C0" w:rsidRDefault="002B6FCB" w:rsidP="00305075">
      <w:pPr>
        <w:pStyle w:val="1"/>
        <w:widowControl w:val="0"/>
      </w:pPr>
      <w:proofErr w:type="gramStart"/>
      <w:r w:rsidRPr="00E449C0">
        <w:rPr>
          <w:i/>
        </w:rPr>
        <w:t>Psychologist</w:t>
      </w:r>
      <w:r w:rsidRPr="00E449C0">
        <w:rPr>
          <w:iCs/>
        </w:rPr>
        <w:t>―</w:t>
      </w:r>
      <w:r w:rsidRPr="00E449C0">
        <w:t>a person holding</w:t>
      </w:r>
      <w:proofErr w:type="gramEnd"/>
      <w:r w:rsidRPr="00E449C0">
        <w:t xml:space="preserve"> a license to engage in the practice of psychology in the state of Louisiana, pursuant to R.S. 37:2351-2367, as amended.</w:t>
      </w:r>
    </w:p>
    <w:p w14:paraId="1CC5DFE8" w14:textId="77777777" w:rsidR="002B6FCB" w:rsidRPr="00E449C0" w:rsidRDefault="002B6FCB" w:rsidP="00305075">
      <w:pPr>
        <w:pStyle w:val="1"/>
        <w:widowControl w:val="0"/>
      </w:pPr>
      <w:r w:rsidRPr="00E449C0">
        <w:rPr>
          <w:i/>
        </w:rPr>
        <w:t>Registered Nurse</w:t>
      </w:r>
      <w:r w:rsidRPr="00E449C0">
        <w:rPr>
          <w:iCs/>
        </w:rPr>
        <w:t>―</w:t>
      </w:r>
      <w:r w:rsidRPr="00E449C0">
        <w:t>a person holding a license to engage in the practice of nursing in the state of Louisiana, pursuant to R.S. 37:911-935, as amended.</w:t>
      </w:r>
    </w:p>
    <w:p w14:paraId="6E2B9893"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198942AE" w14:textId="77777777" w:rsidR="00B653DB" w:rsidRDefault="00B653DB" w:rsidP="00305075">
      <w:pPr>
        <w:pStyle w:val="HistoricalNote"/>
        <w:widowControl w:val="0"/>
      </w:pPr>
      <w:r w:rsidRPr="00455AC9">
        <w:rPr>
          <w:snapToGrid w:val="0"/>
        </w:rPr>
        <w:t>HISTORICAL NOTE:</w:t>
      </w:r>
      <w:r w:rsidRPr="00455AC9">
        <w:rPr>
          <w:snapToGrid w:val="0"/>
        </w:rPr>
        <w:tab/>
        <w:t xml:space="preserve">Promulgated by the Office of the Governor, </w:t>
      </w:r>
      <w:r w:rsidR="00CC3C0A">
        <w:rPr>
          <w:snapToGrid w:val="0"/>
        </w:rPr>
        <w:t>Patient’s</w:t>
      </w:r>
      <w:r w:rsidRPr="00455AC9">
        <w:rPr>
          <w:snapToGrid w:val="0"/>
        </w:rPr>
        <w:t xml:space="preserve"> Compensation Fund Oversight Board, LR 18:168 (February 1992), amended LR 29:344 (March 2003)</w:t>
      </w:r>
      <w:r w:rsidR="002B6FCB" w:rsidRPr="00455AC9">
        <w:rPr>
          <w:snapToGrid w:val="0"/>
        </w:rPr>
        <w:t xml:space="preserve">, amended </w:t>
      </w:r>
      <w:r w:rsidR="002B6FCB" w:rsidRPr="00455AC9">
        <w:t>by the Office of the Governor, Divi</w:t>
      </w:r>
      <w:r w:rsidR="0034234A" w:rsidRPr="00455AC9">
        <w:t xml:space="preserve">sion of Administration, </w:t>
      </w:r>
      <w:r w:rsidR="00CC3C0A">
        <w:t>Patient’s</w:t>
      </w:r>
      <w:r w:rsidR="002B6FCB" w:rsidRPr="00455AC9">
        <w:t xml:space="preserve"> Compensation Fund Oversight Board, LR 38:2534 (October 2012).</w:t>
      </w:r>
    </w:p>
    <w:p w14:paraId="41CFC9AE" w14:textId="77777777" w:rsidR="00B653DB" w:rsidRDefault="00B653DB" w:rsidP="00305075">
      <w:pPr>
        <w:pStyle w:val="Section"/>
        <w:keepNext w:val="0"/>
        <w:keepLines w:val="0"/>
        <w:widowControl w:val="0"/>
      </w:pPr>
      <w:bookmarkStart w:id="27" w:name="_Toc189375499"/>
      <w:bookmarkStart w:id="28" w:name="_Toc233702130"/>
      <w:bookmarkStart w:id="29" w:name="_Toc217050098"/>
      <w:r>
        <w:t>§113.</w:t>
      </w:r>
      <w:r>
        <w:tab/>
        <w:t>Severability</w:t>
      </w:r>
      <w:bookmarkEnd w:id="27"/>
      <w:bookmarkEnd w:id="28"/>
      <w:bookmarkEnd w:id="29"/>
    </w:p>
    <w:p w14:paraId="5B78E217" w14:textId="77777777" w:rsidR="00B653DB" w:rsidRDefault="00B653DB" w:rsidP="00305075">
      <w:pPr>
        <w:pStyle w:val="A"/>
        <w:widowControl w:val="0"/>
      </w:pPr>
      <w:r>
        <w:t>A.</w:t>
      </w:r>
      <w:r>
        <w:tab/>
        <w:t>If any provision of these rules, or the application or enforcement thereof, is held invalid, such invalidity shall not affect other provisions or applications of these rules which can be given effect without the invalid provisions or applications, and to this end the several provisions of these rules are hereby declared severable.</w:t>
      </w:r>
    </w:p>
    <w:p w14:paraId="478669F1"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A9B1760"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18:168 (February 1992).</w:t>
      </w:r>
    </w:p>
    <w:p w14:paraId="7ADC62A9" w14:textId="13F695EA" w:rsidR="00B653DB" w:rsidRDefault="00B653DB" w:rsidP="00262339">
      <w:pPr>
        <w:pStyle w:val="Chapter"/>
      </w:pPr>
      <w:bookmarkStart w:id="30" w:name="TOC_Chap27"/>
      <w:bookmarkStart w:id="31" w:name="_Toc189375500"/>
      <w:bookmarkStart w:id="32" w:name="_Toc233702131"/>
      <w:bookmarkStart w:id="33" w:name="_Toc217050099"/>
      <w:r>
        <w:lastRenderedPageBreak/>
        <w:t>Chapter 3.</w:t>
      </w:r>
      <w:bookmarkEnd w:id="30"/>
      <w:r w:rsidR="0086681B">
        <w:tab/>
      </w:r>
      <w:bookmarkStart w:id="34" w:name="TOCT_Chap34"/>
      <w:bookmarkStart w:id="35" w:name="TOCT_Chap48"/>
      <w:bookmarkStart w:id="36" w:name="TOCT_Chap27"/>
      <w:r>
        <w:t>Organization, Functions, and Delegations of Authority</w:t>
      </w:r>
      <w:bookmarkEnd w:id="31"/>
      <w:bookmarkEnd w:id="32"/>
      <w:bookmarkEnd w:id="33"/>
      <w:bookmarkEnd w:id="34"/>
      <w:bookmarkEnd w:id="35"/>
      <w:bookmarkEnd w:id="36"/>
    </w:p>
    <w:p w14:paraId="73C1F4B6" w14:textId="77777777" w:rsidR="00B653DB" w:rsidRDefault="00B653DB" w:rsidP="00305075">
      <w:pPr>
        <w:pStyle w:val="Section"/>
        <w:keepNext w:val="0"/>
        <w:keepLines w:val="0"/>
        <w:widowControl w:val="0"/>
      </w:pPr>
      <w:bookmarkStart w:id="37" w:name="_Toc189375501"/>
      <w:bookmarkStart w:id="38" w:name="_Toc233702132"/>
      <w:bookmarkStart w:id="39" w:name="_Toc217050100"/>
      <w:r>
        <w:t>§301.</w:t>
      </w:r>
      <w:r>
        <w:tab/>
        <w:t>Board Organization</w:t>
      </w:r>
      <w:bookmarkEnd w:id="37"/>
      <w:bookmarkEnd w:id="38"/>
      <w:bookmarkEnd w:id="39"/>
    </w:p>
    <w:p w14:paraId="72D5EC1D" w14:textId="77777777" w:rsidR="00B653DB" w:rsidRDefault="00B653DB" w:rsidP="00305075">
      <w:pPr>
        <w:pStyle w:val="A"/>
        <w:widowControl w:val="0"/>
      </w:pPr>
      <w:r>
        <w:t>A.</w:t>
      </w:r>
      <w:r>
        <w:tab/>
        <w:t xml:space="preserve">Before taking office, each member of the board duly appointed by the governor shall subscribe before a notary public, and cause to be filed with the secretary of the </w:t>
      </w:r>
      <w:proofErr w:type="gramStart"/>
      <w:r>
        <w:t>board,</w:t>
      </w:r>
      <w:proofErr w:type="gramEnd"/>
      <w:r>
        <w:t xml:space="preserve"> an oath in substantially the following form:</w:t>
      </w:r>
    </w:p>
    <w:p w14:paraId="13D01A6F" w14:textId="77777777" w:rsidR="00B653DB" w:rsidRDefault="00B653DB" w:rsidP="00305075">
      <w:pPr>
        <w:pStyle w:val="LACNote"/>
        <w:widowControl w:val="0"/>
        <w:ind w:left="432" w:right="432"/>
      </w:pPr>
      <w:r>
        <w:t xml:space="preserve">I HEREBY SOLEMNLY SWEAR AND AFFIRM that I accept the trust imposed on me as a member of the </w:t>
      </w:r>
      <w:r w:rsidR="00CC3C0A">
        <w:t>Patient’s</w:t>
      </w:r>
      <w:r>
        <w:t xml:space="preserve"> Compensation Fund Oversight Board, and will perform the duties imposed on me as such by the laws of the state of Louisiana to the best of my ability and without partiality or favoritism to any constituency, group or interests which I may individually represent or with whom I may personally be associated.</w:t>
      </w:r>
    </w:p>
    <w:p w14:paraId="3192DE94" w14:textId="77777777" w:rsidR="00B653DB" w:rsidRDefault="00B653DB" w:rsidP="00305075">
      <w:pPr>
        <w:pStyle w:val="A"/>
        <w:widowControl w:val="0"/>
      </w:pPr>
      <w:r>
        <w:t>B.</w:t>
      </w:r>
      <w:r>
        <w:tab/>
        <w:t>The board shall annually, at its first meeting following the first day of July of each year, elect from among its members as a chairman, a vice-chairman, and a secretary, each of whom shall serve in such office until their successors are duly elected. The board may elect a successor chairman or secretary at any time that the incumbent of such office resigns from such office or by death or disability becomes incapacitated from discharging the responsibilities of such office.</w:t>
      </w:r>
    </w:p>
    <w:p w14:paraId="6A71ADD4" w14:textId="77777777" w:rsidR="00B653DB" w:rsidRDefault="00B653DB" w:rsidP="00305075">
      <w:pPr>
        <w:pStyle w:val="A"/>
        <w:widowControl w:val="0"/>
      </w:pPr>
      <w:r>
        <w:t>C.</w:t>
      </w:r>
      <w:r>
        <w:tab/>
        <w:t>Meetings of the board shall be noticed, convened, and held not less frequently than quarterly during each calendar year and otherwise at the call of the chairman or on the written petition for a meeting signed by not less than that number of board members constituting a quorum of the board. Meetings of the board shall be held on such date and at such time and place as may be designated by the chairman, or in default of designation by the chairman, by agreement of a quorum of the board.</w:t>
      </w:r>
    </w:p>
    <w:p w14:paraId="26268498" w14:textId="77777777" w:rsidR="00B653DB" w:rsidRDefault="00B653DB" w:rsidP="00305075">
      <w:pPr>
        <w:pStyle w:val="A"/>
        <w:widowControl w:val="0"/>
      </w:pPr>
      <w:r>
        <w:t>D.</w:t>
      </w:r>
      <w:r>
        <w:tab/>
        <w:t xml:space="preserve">Five members of the board shall constitute a quorum for all purposes, including the call and conduct of meetings, the rulemaking functions of the board, and the exercise of all other powers and authorities conferred on the board by law. No member of the board may be represented by proxy at any meeting of the board or otherwise vote or act on or participate in the affairs of the board by proxy. Except as may be otherwise provided by law or by the policies of the board, all actions which the board is empowered by law to take shall be </w:t>
      </w:r>
      <w:proofErr w:type="gramStart"/>
      <w:r>
        <w:t>effected</w:t>
      </w:r>
      <w:proofErr w:type="gramEnd"/>
      <w:r>
        <w:t xml:space="preserve"> by vote of not less than a majority of the members of the board present at a meeting of the board at which a quorum is present.</w:t>
      </w:r>
    </w:p>
    <w:p w14:paraId="2EB9883F"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1EACA83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18:169 (February 1992).</w:t>
      </w:r>
    </w:p>
    <w:p w14:paraId="60BEED59" w14:textId="77777777" w:rsidR="00AF4D27" w:rsidRPr="004E56C7" w:rsidRDefault="00AF4D27" w:rsidP="00AF4D27">
      <w:pPr>
        <w:pStyle w:val="Section"/>
      </w:pPr>
      <w:bookmarkStart w:id="40" w:name="_Toc217050101"/>
      <w:r w:rsidRPr="004E56C7">
        <w:t>§302.</w:t>
      </w:r>
      <w:r w:rsidRPr="004E56C7">
        <w:tab/>
        <w:t>Disability Accommodations</w:t>
      </w:r>
      <w:bookmarkEnd w:id="40"/>
    </w:p>
    <w:p w14:paraId="17A44A39" w14:textId="77777777" w:rsidR="00AF4D27" w:rsidRPr="004E56C7" w:rsidRDefault="00AF4D27" w:rsidP="00AF4D27">
      <w:pPr>
        <w:pStyle w:val="A"/>
      </w:pPr>
      <w:r w:rsidRPr="004E56C7">
        <w:t>A.</w:t>
      </w:r>
      <w:r w:rsidRPr="004E56C7">
        <w:tab/>
        <w:t>A person with a disability is defined as any of the following:</w:t>
      </w:r>
    </w:p>
    <w:p w14:paraId="14C02CD9" w14:textId="77777777" w:rsidR="00AF4D27" w:rsidRDefault="00AF4D27" w:rsidP="00AF4D27">
      <w:pPr>
        <w:pStyle w:val="1"/>
      </w:pPr>
      <w:r w:rsidRPr="004E56C7">
        <w:t>1.</w:t>
      </w:r>
      <w:r w:rsidRPr="004E56C7">
        <w:tab/>
        <w:t>a member of the public or the board with a disability recognized by the ADA; or</w:t>
      </w:r>
    </w:p>
    <w:p w14:paraId="2B8546E4" w14:textId="77777777" w:rsidR="00AF4D27" w:rsidRDefault="00AF4D27" w:rsidP="00AF4D27">
      <w:pPr>
        <w:pStyle w:val="1"/>
      </w:pPr>
      <w:r w:rsidRPr="004E56C7">
        <w:t>2.</w:t>
      </w:r>
      <w:r w:rsidRPr="004E56C7">
        <w:tab/>
        <w:t>a designated caregiver of such a person.</w:t>
      </w:r>
    </w:p>
    <w:p w14:paraId="32FD6C4D" w14:textId="77777777" w:rsidR="00AF4D27" w:rsidRPr="004E56C7" w:rsidRDefault="00AF4D27" w:rsidP="00AF4D27">
      <w:pPr>
        <w:pStyle w:val="A"/>
      </w:pPr>
      <w:r w:rsidRPr="004E56C7">
        <w:t>B.</w:t>
      </w:r>
      <w:r w:rsidRPr="004E56C7">
        <w:tab/>
        <w:t xml:space="preserve">The written public notice for an open meeting, as required by R.S. 42:19, includes the name, telephone number and email address of a board representative to whom </w:t>
      </w:r>
      <w:proofErr w:type="gramStart"/>
      <w:r w:rsidRPr="004E56C7">
        <w:t>a disability</w:t>
      </w:r>
      <w:proofErr w:type="gramEnd"/>
      <w:r w:rsidRPr="004E56C7">
        <w:t xml:space="preserve"> accommodation may be submitted.</w:t>
      </w:r>
    </w:p>
    <w:p w14:paraId="3F3086C9" w14:textId="77777777" w:rsidR="00AF4D27" w:rsidRPr="004E56C7" w:rsidRDefault="00AF4D27" w:rsidP="00AF4D27">
      <w:pPr>
        <w:pStyle w:val="A"/>
      </w:pPr>
      <w:r w:rsidRPr="004E56C7">
        <w:t>C.</w:t>
      </w:r>
      <w:r w:rsidRPr="004E56C7">
        <w:tab/>
        <w:t xml:space="preserve">The </w:t>
      </w:r>
      <w:proofErr w:type="gramStart"/>
      <w:r w:rsidRPr="004E56C7">
        <w:t>requestor</w:t>
      </w:r>
      <w:proofErr w:type="gramEnd"/>
      <w:r w:rsidRPr="004E56C7">
        <w:t xml:space="preserve"> shall be provided with </w:t>
      </w:r>
      <w:proofErr w:type="gramStart"/>
      <w:r w:rsidRPr="004E56C7">
        <w:t>an accommodation</w:t>
      </w:r>
      <w:proofErr w:type="gramEnd"/>
      <w:r w:rsidRPr="004E56C7">
        <w:t>, including the teleconference number and/or video conference link, for participation via electronic means as soon as possible following receipt of the request, but no later than the start of the scheduled meeting.</w:t>
      </w:r>
    </w:p>
    <w:p w14:paraId="43AFAB6E" w14:textId="77777777" w:rsidR="00AF4D27" w:rsidRPr="004E56C7" w:rsidRDefault="00AF4D27" w:rsidP="00AF4D27">
      <w:pPr>
        <w:pStyle w:val="A"/>
      </w:pPr>
      <w:proofErr w:type="gramStart"/>
      <w:r w:rsidRPr="004E56C7">
        <w:t>D.</w:t>
      </w:r>
      <w:r w:rsidRPr="004E56C7">
        <w:tab/>
        <w:t>Participation</w:t>
      </w:r>
      <w:proofErr w:type="gramEnd"/>
      <w:r w:rsidRPr="004E56C7">
        <w:t xml:space="preserve"> via electronic means (teleconference or video conference) by a board member who has requested </w:t>
      </w:r>
      <w:proofErr w:type="gramStart"/>
      <w:r w:rsidRPr="004E56C7">
        <w:t>a disability</w:t>
      </w:r>
      <w:proofErr w:type="gramEnd"/>
      <w:r w:rsidRPr="004E56C7">
        <w:t xml:space="preserve"> accommodation shall count for purposes of establishing quorum and voting.</w:t>
      </w:r>
      <w:r>
        <w:t xml:space="preserve"> </w:t>
      </w:r>
      <w:r w:rsidRPr="004E56C7">
        <w:t>The presiding officer of the board shall ensure that the voting decision of any member of the board who participates via electronic means is clearly identified, recorded and included in the minutes of the meeting.</w:t>
      </w:r>
    </w:p>
    <w:p w14:paraId="45506FB4" w14:textId="77777777" w:rsidR="00AF4D27" w:rsidRPr="004E56C7" w:rsidRDefault="00AF4D27" w:rsidP="00AF4D27">
      <w:pPr>
        <w:pStyle w:val="AuthorityNote"/>
      </w:pPr>
      <w:r w:rsidRPr="004E56C7">
        <w:t>AUTHORITY NOTE:</w:t>
      </w:r>
      <w:r w:rsidRPr="004E56C7">
        <w:tab/>
        <w:t>Promulgated in accordance with R.S. 40:1231.4(D)(3) and Act 393 of the 2023 Regular Session of the Louisiana Legislature.</w:t>
      </w:r>
    </w:p>
    <w:p w14:paraId="39DA36F0" w14:textId="77777777" w:rsidR="00AF4D27" w:rsidRDefault="00AF4D27" w:rsidP="00AF4D27">
      <w:pPr>
        <w:pStyle w:val="HistoricalNote"/>
      </w:pPr>
      <w:r w:rsidRPr="004E56C7">
        <w:t>HISTORICAL NOTE:</w:t>
      </w:r>
      <w:r w:rsidRPr="004E56C7">
        <w:tab/>
        <w:t>Promulgated by Office of the Governor, Patient’s Compensation Fund Oversight Board, LR 50:</w:t>
      </w:r>
      <w:r>
        <w:t>3</w:t>
      </w:r>
      <w:r w:rsidR="00D528E6">
        <w:t>52</w:t>
      </w:r>
      <w:r>
        <w:t xml:space="preserve"> (March 2024).</w:t>
      </w:r>
    </w:p>
    <w:p w14:paraId="037A7A45" w14:textId="77777777" w:rsidR="00B653DB" w:rsidRDefault="00B653DB" w:rsidP="00305075">
      <w:pPr>
        <w:pStyle w:val="Section"/>
        <w:keepNext w:val="0"/>
        <w:keepLines w:val="0"/>
        <w:widowControl w:val="0"/>
      </w:pPr>
      <w:bookmarkStart w:id="41" w:name="_Toc189375502"/>
      <w:bookmarkStart w:id="42" w:name="_Toc233702133"/>
      <w:bookmarkStart w:id="43" w:name="_Toc217050102"/>
      <w:r>
        <w:t>§303.</w:t>
      </w:r>
      <w:r>
        <w:tab/>
        <w:t xml:space="preserve">Executive Director of the </w:t>
      </w:r>
      <w:r w:rsidR="00CC3C0A">
        <w:t>Patient’s</w:t>
      </w:r>
      <w:r>
        <w:t xml:space="preserve"> Compensation Fund Oversight Board</w:t>
      </w:r>
      <w:bookmarkEnd w:id="41"/>
      <w:bookmarkEnd w:id="42"/>
      <w:bookmarkEnd w:id="43"/>
    </w:p>
    <w:p w14:paraId="0CB15DD2" w14:textId="77777777" w:rsidR="002B6FCB" w:rsidRPr="00E449C0" w:rsidRDefault="002B6FCB" w:rsidP="00AF4D27">
      <w:pPr>
        <w:pStyle w:val="A"/>
        <w:widowControl w:val="0"/>
      </w:pPr>
      <w:r>
        <w:t>A.</w:t>
      </w:r>
      <w:r>
        <w:tab/>
      </w:r>
      <w:r w:rsidRPr="00E449C0">
        <w:t xml:space="preserve">The position of executive director of the Louisiana </w:t>
      </w:r>
      <w:r>
        <w:t>Patient’s</w:t>
      </w:r>
      <w:r w:rsidRPr="00E449C0">
        <w:t xml:space="preserve"> Compensation Fund Oversight Board is hereby established by the board as an unclassified position. The executive director shall be employed by the board and, subject to other provisions of law respecting qualification for and maintenance of governmental employment, hold such office at the pleasure of the board. In addition to other qualifications required by law for such office, the executive director shall be at least 21 years of age, a graduate of an accredited post-secondary college or </w:t>
      </w:r>
      <w:proofErr w:type="gramStart"/>
      <w:r w:rsidRPr="00E449C0">
        <w:t>university, and</w:t>
      </w:r>
      <w:proofErr w:type="gramEnd"/>
      <w:r w:rsidRPr="00E449C0">
        <w:t xml:space="preserve"> have had prior professional experience and training in insurance</w:t>
      </w:r>
      <w:r>
        <w:t xml:space="preserve"> </w:t>
      </w:r>
      <w:r w:rsidRPr="00E449C0">
        <w:t>and actuarial science as appropriate to the executive director's responsibilities pursuant to these rules.</w:t>
      </w:r>
    </w:p>
    <w:p w14:paraId="3736099E" w14:textId="77777777" w:rsidR="000E6DF2" w:rsidRDefault="000E6DF2">
      <w:pPr>
        <w:rPr>
          <w:kern w:val="2"/>
          <w:sz w:val="20"/>
        </w:rPr>
      </w:pPr>
      <w:r>
        <w:br w:type="page"/>
      </w:r>
    </w:p>
    <w:p w14:paraId="0B68EFF9" w14:textId="6C9BFC96" w:rsidR="002B6FCB" w:rsidRDefault="002B6FCB" w:rsidP="00305075">
      <w:pPr>
        <w:pStyle w:val="A"/>
        <w:widowControl w:val="0"/>
      </w:pPr>
      <w:r>
        <w:lastRenderedPageBreak/>
        <w:t>B.</w:t>
      </w:r>
      <w:r>
        <w:tab/>
      </w:r>
      <w:r w:rsidRPr="00E449C0">
        <w:t>The executive director shall be responsible, and accountable to the board for the overall administration, operation, conservation, management, and defense of the fund to the extent of the responsibilities imposed on the board by the Act. Without limitation on the scope of such responsibility, the executive director shall be specifically responsible for:</w:t>
      </w:r>
    </w:p>
    <w:p w14:paraId="53CADD27" w14:textId="77777777" w:rsidR="00B653DB" w:rsidRDefault="00B653DB" w:rsidP="00305075">
      <w:pPr>
        <w:pStyle w:val="1"/>
        <w:widowControl w:val="0"/>
      </w:pPr>
      <w:r>
        <w:t>1.</w:t>
      </w:r>
      <w:r>
        <w:tab/>
        <w:t xml:space="preserve">receiving and processing health care provider applications for enrollment with the </w:t>
      </w:r>
      <w:proofErr w:type="gramStart"/>
      <w:r>
        <w:t>fund;</w:t>
      </w:r>
      <w:proofErr w:type="gramEnd"/>
    </w:p>
    <w:p w14:paraId="2892F5C4" w14:textId="77777777" w:rsidR="00B653DB" w:rsidRDefault="00B653DB" w:rsidP="00305075">
      <w:pPr>
        <w:pStyle w:val="1"/>
        <w:widowControl w:val="0"/>
      </w:pPr>
      <w:r>
        <w:t>2.</w:t>
      </w:r>
      <w:r>
        <w:tab/>
        <w:t xml:space="preserve">determining whether applicants for enrollment satisfy the standards of financial responsibility and possess the other qualifications for enrollment specified by these </w:t>
      </w:r>
      <w:proofErr w:type="gramStart"/>
      <w:r>
        <w:t>rules;</w:t>
      </w:r>
      <w:proofErr w:type="gramEnd"/>
    </w:p>
    <w:p w14:paraId="28EB1674" w14:textId="77777777" w:rsidR="00B653DB" w:rsidRDefault="00B653DB" w:rsidP="00305075">
      <w:pPr>
        <w:pStyle w:val="1"/>
        <w:widowControl w:val="0"/>
      </w:pPr>
      <w:r>
        <w:t>3.</w:t>
      </w:r>
      <w:r>
        <w:tab/>
        <w:t xml:space="preserve">timely collection of surcharges from, or paid by insurers on behalf of, enrolled health care </w:t>
      </w:r>
      <w:proofErr w:type="gramStart"/>
      <w:r>
        <w:t>providers;</w:t>
      </w:r>
      <w:proofErr w:type="gramEnd"/>
    </w:p>
    <w:p w14:paraId="5DC92719" w14:textId="77777777" w:rsidR="00B653DB" w:rsidRDefault="00B653DB" w:rsidP="00305075">
      <w:pPr>
        <w:pStyle w:val="1"/>
        <w:widowControl w:val="0"/>
      </w:pPr>
      <w:r>
        <w:t>4.</w:t>
      </w:r>
      <w:r>
        <w:tab/>
        <w:t xml:space="preserve">certification of enrollment upon the presentation of claims against health care providers enrolled with the </w:t>
      </w:r>
      <w:proofErr w:type="gramStart"/>
      <w:r>
        <w:t>fund;</w:t>
      </w:r>
      <w:proofErr w:type="gramEnd"/>
    </w:p>
    <w:p w14:paraId="08EDC473" w14:textId="77777777" w:rsidR="00B653DB" w:rsidRDefault="00B653DB" w:rsidP="00305075">
      <w:pPr>
        <w:pStyle w:val="1"/>
        <w:widowControl w:val="0"/>
      </w:pPr>
      <w:r>
        <w:t>5.</w:t>
      </w:r>
      <w:r>
        <w:tab/>
        <w:t xml:space="preserve">processing claims against enrolled health care providers and the fund in accordance with the </w:t>
      </w:r>
      <w:r w:rsidR="003F4FED">
        <w:t>Act</w:t>
      </w:r>
      <w:r>
        <w:t xml:space="preserve"> and these </w:t>
      </w:r>
      <w:proofErr w:type="gramStart"/>
      <w:r>
        <w:t>rules;</w:t>
      </w:r>
      <w:proofErr w:type="gramEnd"/>
    </w:p>
    <w:p w14:paraId="24962581" w14:textId="77777777" w:rsidR="00B653DB" w:rsidRDefault="00B653DB" w:rsidP="00305075">
      <w:pPr>
        <w:pStyle w:val="1"/>
        <w:widowControl w:val="0"/>
      </w:pPr>
      <w:r>
        <w:t>6.</w:t>
      </w:r>
      <w:r>
        <w:tab/>
        <w:t xml:space="preserve">collection, accumulation, and maintenance of comprehensive historical claims experience data from enrolled health care providers and insurance companies providing professional liability coverage to health care providers in the state of Louisiana, in such form and array as may be necessary or appropriate to permit the fund's actuary to develop sound and appropriate surcharge rates for the </w:t>
      </w:r>
      <w:proofErr w:type="gramStart"/>
      <w:r>
        <w:t>fund;</w:t>
      </w:r>
      <w:proofErr w:type="gramEnd"/>
    </w:p>
    <w:p w14:paraId="2F298268" w14:textId="77777777" w:rsidR="00B653DB" w:rsidRDefault="00B653DB" w:rsidP="00305075">
      <w:pPr>
        <w:pStyle w:val="1"/>
        <w:widowControl w:val="0"/>
      </w:pPr>
      <w:r>
        <w:t>7.</w:t>
      </w:r>
      <w:r>
        <w:tab/>
        <w:t xml:space="preserve">maintenance of accurate, current, and complete data on pending and concluded and closed claims against the </w:t>
      </w:r>
      <w:proofErr w:type="gramStart"/>
      <w:r>
        <w:t>fund;</w:t>
      </w:r>
      <w:proofErr w:type="gramEnd"/>
    </w:p>
    <w:p w14:paraId="667CA0A0" w14:textId="77777777" w:rsidR="00B653DB" w:rsidRDefault="00B653DB" w:rsidP="00305075">
      <w:pPr>
        <w:pStyle w:val="1"/>
        <w:widowControl w:val="0"/>
        <w:rPr>
          <w:snapToGrid w:val="0"/>
        </w:rPr>
      </w:pPr>
      <w:r>
        <w:rPr>
          <w:snapToGrid w:val="0"/>
        </w:rPr>
        <w:t>8.</w:t>
      </w:r>
      <w:r>
        <w:rPr>
          <w:snapToGrid w:val="0"/>
        </w:rPr>
        <w:tab/>
        <w:t xml:space="preserve">coordination of the defense and disposition of claims against the </w:t>
      </w:r>
      <w:proofErr w:type="gramStart"/>
      <w:r>
        <w:rPr>
          <w:snapToGrid w:val="0"/>
        </w:rPr>
        <w:t>fund</w:t>
      </w:r>
      <w:r>
        <w:t>;</w:t>
      </w:r>
      <w:proofErr w:type="gramEnd"/>
      <w:r>
        <w:rPr>
          <w:snapToGrid w:val="0"/>
        </w:rPr>
        <w:t xml:space="preserve"> </w:t>
      </w:r>
    </w:p>
    <w:p w14:paraId="562B19F4" w14:textId="77777777" w:rsidR="00B653DB" w:rsidRDefault="00B653DB" w:rsidP="00305075">
      <w:pPr>
        <w:pStyle w:val="1"/>
        <w:widowControl w:val="0"/>
      </w:pPr>
      <w:r>
        <w:rPr>
          <w:snapToGrid w:val="0"/>
        </w:rPr>
        <w:t>9.</w:t>
      </w:r>
      <w:r>
        <w:rPr>
          <w:snapToGrid w:val="0"/>
        </w:rPr>
        <w:tab/>
        <w:t xml:space="preserve">payment of judgments, settlements, arbitration awards, and medical </w:t>
      </w:r>
      <w:proofErr w:type="gramStart"/>
      <w:r>
        <w:rPr>
          <w:snapToGrid w:val="0"/>
        </w:rPr>
        <w:t>expenses</w:t>
      </w:r>
      <w:r>
        <w:t>;</w:t>
      </w:r>
      <w:proofErr w:type="gramEnd"/>
    </w:p>
    <w:p w14:paraId="4E8F7AD5" w14:textId="77777777" w:rsidR="002B6FCB" w:rsidRPr="00E449C0" w:rsidRDefault="002B6FCB" w:rsidP="00305075">
      <w:pPr>
        <w:pStyle w:val="1"/>
        <w:widowControl w:val="0"/>
      </w:pPr>
      <w:r w:rsidRPr="00E449C0">
        <w:t>10.</w:t>
      </w:r>
      <w:r w:rsidRPr="00E449C0">
        <w:tab/>
        <w:t>retention of an actuary for the fund in accordance with §</w:t>
      </w:r>
      <w:proofErr w:type="gramStart"/>
      <w:r w:rsidRPr="00E449C0">
        <w:t>701;</w:t>
      </w:r>
      <w:proofErr w:type="gramEnd"/>
    </w:p>
    <w:p w14:paraId="71682B5F" w14:textId="77777777" w:rsidR="00B653DB" w:rsidRDefault="002B6FCB" w:rsidP="00305075">
      <w:pPr>
        <w:pStyle w:val="1"/>
        <w:widowControl w:val="0"/>
      </w:pPr>
      <w:r w:rsidRPr="00E449C0">
        <w:t>11.</w:t>
      </w:r>
      <w:r w:rsidRPr="00E449C0">
        <w:tab/>
        <w:t xml:space="preserve">preparation and submission, in conjunction with the PCF's actuary, of the annual actuarial study and indicated surcharge rates and rate changes, to the </w:t>
      </w:r>
      <w:proofErr w:type="gramStart"/>
      <w:r w:rsidRPr="00E449C0">
        <w:t>board;</w:t>
      </w:r>
      <w:proofErr w:type="gramEnd"/>
    </w:p>
    <w:p w14:paraId="4454CE3A" w14:textId="77777777" w:rsidR="00B653DB" w:rsidRDefault="00B653DB" w:rsidP="00305075">
      <w:pPr>
        <w:pStyle w:val="1"/>
        <w:widowControl w:val="0"/>
      </w:pPr>
      <w:r>
        <w:t>12.</w:t>
      </w:r>
      <w:r>
        <w:tab/>
        <w:t xml:space="preserve">financial accounting for the fund in accordance with generally accepted accounting </w:t>
      </w:r>
      <w:proofErr w:type="gramStart"/>
      <w:r>
        <w:t>principles;</w:t>
      </w:r>
      <w:proofErr w:type="gramEnd"/>
    </w:p>
    <w:p w14:paraId="04786483" w14:textId="77777777" w:rsidR="00B653DB" w:rsidRDefault="00B653DB" w:rsidP="00305075">
      <w:pPr>
        <w:pStyle w:val="1"/>
        <w:widowControl w:val="0"/>
      </w:pPr>
      <w:r>
        <w:t>13.</w:t>
      </w:r>
      <w:r>
        <w:tab/>
        <w:t xml:space="preserve">development and submission of an annual budget and appropriation request as provided by §§1305-1307 of these </w:t>
      </w:r>
      <w:proofErr w:type="gramStart"/>
      <w:r>
        <w:t>rules;</w:t>
      </w:r>
      <w:proofErr w:type="gramEnd"/>
    </w:p>
    <w:p w14:paraId="19B4961D" w14:textId="77777777" w:rsidR="00B653DB" w:rsidRDefault="00B653DB" w:rsidP="00305075">
      <w:pPr>
        <w:pStyle w:val="1"/>
        <w:widowControl w:val="0"/>
      </w:pPr>
      <w:r>
        <w:t>14.</w:t>
      </w:r>
      <w:r>
        <w:tab/>
        <w:t>preparation and submission of such reports on the status, administration, and operation of the fund, and on the disposition of individual claims against the fund, as required by law or as directed by the board; and</w:t>
      </w:r>
    </w:p>
    <w:p w14:paraId="3FEF8391" w14:textId="77777777" w:rsidR="00B653DB" w:rsidRDefault="00B653DB" w:rsidP="00305075">
      <w:pPr>
        <w:pStyle w:val="1"/>
        <w:widowControl w:val="0"/>
      </w:pPr>
      <w:r>
        <w:t>15.</w:t>
      </w:r>
      <w:r>
        <w:tab/>
        <w:t xml:space="preserve">the discharge and performance of such other duties, responsibilities, functions, and activities as are expressly or impliedly imposed on the board by the </w:t>
      </w:r>
      <w:r w:rsidR="003F4FED">
        <w:t>Act</w:t>
      </w:r>
      <w:r>
        <w:t xml:space="preserve"> or as specified by these rules.</w:t>
      </w:r>
    </w:p>
    <w:p w14:paraId="629731E2" w14:textId="77777777" w:rsidR="00B653DB" w:rsidRDefault="00B653DB" w:rsidP="00305075">
      <w:pPr>
        <w:pStyle w:val="A"/>
        <w:widowControl w:val="0"/>
      </w:pPr>
      <w:r>
        <w:t>C.</w:t>
      </w:r>
      <w:r>
        <w:tab/>
        <w:t xml:space="preserve">All authority for the administration and operation of the fund vested </w:t>
      </w:r>
      <w:proofErr w:type="gramStart"/>
      <w:r>
        <w:t>in</w:t>
      </w:r>
      <w:proofErr w:type="gramEnd"/>
      <w:r>
        <w:t xml:space="preserve"> the board by the </w:t>
      </w:r>
      <w:r w:rsidR="003F4FED">
        <w:t>Act</w:t>
      </w:r>
      <w:r>
        <w:t xml:space="preserve"> is hereby delegated to the executive director. In the exercise of such authority, the executive director shall be accountable to, and subject to the superseding authority of, the board.</w:t>
      </w:r>
    </w:p>
    <w:p w14:paraId="5D618DA1" w14:textId="77777777" w:rsidR="00B653DB" w:rsidRDefault="00B653DB" w:rsidP="00305075">
      <w:pPr>
        <w:pStyle w:val="A"/>
        <w:widowControl w:val="0"/>
        <w:spacing w:after="80"/>
      </w:pPr>
      <w:r>
        <w:t>D.</w:t>
      </w:r>
      <w:r>
        <w:tab/>
        <w:t>Without limitation on the generality of the provision made by §307 for the payment of the expenses of administration and defense of the fund, the salary and employment benefits of the executive director and any expenses properly and lawfully incurred by the executive director in the performance of his duties under these rules shall be payable by the fund.</w:t>
      </w:r>
    </w:p>
    <w:p w14:paraId="0283543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342D66B"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18:169 (February 1992), amended LR 29:344 (March 2003)</w:t>
      </w:r>
      <w:r w:rsidR="002B6FCB">
        <w:rPr>
          <w:snapToGrid w:val="0"/>
        </w:rPr>
        <w:t xml:space="preserve">, </w:t>
      </w:r>
      <w:r w:rsidR="005115DD">
        <w:rPr>
          <w:snapToGrid w:val="0"/>
        </w:rPr>
        <w:t xml:space="preserve">amended </w:t>
      </w:r>
      <w:r w:rsidR="002B6FCB">
        <w:t xml:space="preserve">by the Office of the Governor, Division of Administration, </w:t>
      </w:r>
      <w:r w:rsidR="00CC3C0A">
        <w:t>Patient’s</w:t>
      </w:r>
      <w:r w:rsidR="002B6FCB">
        <w:t xml:space="preserve"> Compensation Fund Oversight Board, LR 38:2535 (October 2012).</w:t>
      </w:r>
    </w:p>
    <w:p w14:paraId="362873D5" w14:textId="77777777" w:rsidR="00B653DB" w:rsidRDefault="00B653DB" w:rsidP="00305075">
      <w:pPr>
        <w:pStyle w:val="Section"/>
        <w:keepNext w:val="0"/>
        <w:keepLines w:val="0"/>
        <w:widowControl w:val="0"/>
        <w:spacing w:after="80"/>
      </w:pPr>
      <w:bookmarkStart w:id="44" w:name="_Toc189375503"/>
      <w:bookmarkStart w:id="45" w:name="_Toc233702134"/>
      <w:bookmarkStart w:id="46" w:name="_Toc217050103"/>
      <w:r>
        <w:t>§305.</w:t>
      </w:r>
      <w:r>
        <w:tab/>
        <w:t>Fund Property</w:t>
      </w:r>
      <w:bookmarkEnd w:id="44"/>
      <w:bookmarkEnd w:id="45"/>
      <w:bookmarkEnd w:id="46"/>
    </w:p>
    <w:p w14:paraId="48F07C41" w14:textId="77777777" w:rsidR="00B653DB" w:rsidRDefault="00B653DB" w:rsidP="00305075">
      <w:pPr>
        <w:pStyle w:val="A"/>
        <w:widowControl w:val="0"/>
        <w:spacing w:after="80"/>
      </w:pPr>
      <w:r>
        <w:t>A.</w:t>
      </w:r>
      <w:r>
        <w:tab/>
        <w:t xml:space="preserve">The board is the custodian of all tangible and intangible property, assets, rights, and interests of the fund and the repository for </w:t>
      </w:r>
      <w:proofErr w:type="gramStart"/>
      <w:r>
        <w:t>all of</w:t>
      </w:r>
      <w:proofErr w:type="gramEnd"/>
      <w:r>
        <w:t xml:space="preserve"> the fund's records, files, information, and data. All furniture, fixtures, equipment, goods, supplies, files, records, information, data, computers, computer systems, software, and documentations, and any other tangible or intangible property, rights, or interests of whatsoever kind or nature purchased or acquired by, transferred or donated to, or developed or produced through the use of funds of the PCF, wheresoever or howsoever located or stored, shall be and remain the property of the fund. No property, rights, or interests of the fund shall be sold, transferred, assigned, or alienated by the fund except for compensation to the fund equal to or exceeding the reasonably estimated market value of any such property, rights, or interests and pursuant to the authorization of the executive director.</w:t>
      </w:r>
    </w:p>
    <w:p w14:paraId="4CDB9F8E" w14:textId="77777777" w:rsidR="00B653DB" w:rsidRDefault="00B653DB" w:rsidP="00305075">
      <w:pPr>
        <w:pStyle w:val="A"/>
        <w:widowControl w:val="0"/>
        <w:spacing w:after="80"/>
      </w:pPr>
      <w:r>
        <w:t>B.</w:t>
      </w:r>
      <w:r>
        <w:tab/>
        <w:t xml:space="preserve">The board shall annually conduct and record an inventory of </w:t>
      </w:r>
      <w:proofErr w:type="gramStart"/>
      <w:r>
        <w:t>all of</w:t>
      </w:r>
      <w:proofErr w:type="gramEnd"/>
      <w:r>
        <w:t xml:space="preserve"> the property, assets, rights, and interests of the fund and shall </w:t>
      </w:r>
      <w:proofErr w:type="gramStart"/>
      <w:r>
        <w:t>at all times</w:t>
      </w:r>
      <w:proofErr w:type="gramEnd"/>
      <w:r>
        <w:t xml:space="preserve"> maintain a current, accurate, and complete schedule of the property, assets, rights, and interests of the fund.</w:t>
      </w:r>
    </w:p>
    <w:p w14:paraId="2084F18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73304A4"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18:170 (February 1992).</w:t>
      </w:r>
    </w:p>
    <w:p w14:paraId="6B45C252" w14:textId="77777777" w:rsidR="00B653DB" w:rsidRDefault="00B653DB" w:rsidP="00305075">
      <w:pPr>
        <w:pStyle w:val="Section"/>
        <w:keepNext w:val="0"/>
        <w:keepLines w:val="0"/>
        <w:widowControl w:val="0"/>
        <w:spacing w:after="80"/>
      </w:pPr>
      <w:bookmarkStart w:id="47" w:name="_Toc189375504"/>
      <w:bookmarkStart w:id="48" w:name="_Toc233702135"/>
      <w:bookmarkStart w:id="49" w:name="_Toc217050104"/>
      <w:r>
        <w:t>§307.</w:t>
      </w:r>
      <w:r>
        <w:tab/>
        <w:t>Expenses of Administration and Defense</w:t>
      </w:r>
      <w:bookmarkEnd w:id="47"/>
      <w:bookmarkEnd w:id="48"/>
      <w:bookmarkEnd w:id="49"/>
    </w:p>
    <w:p w14:paraId="6E3CAD36" w14:textId="77777777" w:rsidR="00B653DB" w:rsidRDefault="00B653DB" w:rsidP="00305075">
      <w:pPr>
        <w:pStyle w:val="A"/>
        <w:widowControl w:val="0"/>
        <w:spacing w:after="80"/>
      </w:pPr>
      <w:r>
        <w:t>A.</w:t>
      </w:r>
      <w:r>
        <w:tab/>
        <w:t xml:space="preserve">All expenses incurred for, by, or on behalf of the executive director or the board in their administration, operation, and defense of the fund, pursuant to the </w:t>
      </w:r>
      <w:r w:rsidR="003F4FED">
        <w:t>Act</w:t>
      </w:r>
      <w:r>
        <w:t xml:space="preserve"> and these rules, shall be borne by the fund, subject to the provision of these rules governing budgeting, accounting, and appropriation requests.</w:t>
      </w:r>
    </w:p>
    <w:p w14:paraId="28CDE056" w14:textId="77777777" w:rsidR="00742097" w:rsidRPr="00E449C0" w:rsidRDefault="00742097" w:rsidP="00742097">
      <w:pPr>
        <w:pStyle w:val="AuthorityNote"/>
        <w:widowControl w:val="0"/>
      </w:pPr>
      <w:r w:rsidRPr="00E449C0">
        <w:lastRenderedPageBreak/>
        <w:t>AUTHORITY NOTE:</w:t>
      </w:r>
      <w:r w:rsidRPr="00E449C0">
        <w:tab/>
      </w:r>
      <w:r w:rsidRPr="00742097">
        <w:t>Promulgated i</w:t>
      </w:r>
      <w:r>
        <w:t>n accordance with R.S. 40:1231.</w:t>
      </w:r>
      <w:r w:rsidRPr="00742097">
        <w:t>4(D)(3), formerly R.S. 40:1299.44(D)(3).</w:t>
      </w:r>
    </w:p>
    <w:p w14:paraId="7D24167C"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18:170 (February 1992).</w:t>
      </w:r>
    </w:p>
    <w:p w14:paraId="6C7F8BAE" w14:textId="77777777" w:rsidR="00B653DB" w:rsidRDefault="00B653DB" w:rsidP="00305075">
      <w:pPr>
        <w:pStyle w:val="Chapter"/>
        <w:keepNext w:val="0"/>
        <w:keepLines w:val="0"/>
        <w:widowControl w:val="0"/>
        <w:spacing w:after="100"/>
      </w:pPr>
      <w:bookmarkStart w:id="50" w:name="TOC_Chap28"/>
      <w:bookmarkStart w:id="51" w:name="_Toc189375505"/>
      <w:bookmarkStart w:id="52" w:name="_Toc233702136"/>
      <w:bookmarkStart w:id="53" w:name="_Toc217050105"/>
      <w:r>
        <w:t>Chapter 5.</w:t>
      </w:r>
      <w:bookmarkEnd w:id="50"/>
      <w:r w:rsidR="0086681B">
        <w:tab/>
      </w:r>
      <w:bookmarkStart w:id="54" w:name="TOCT_Chap28"/>
      <w:r>
        <w:t>Enrollment with the Fund</w:t>
      </w:r>
      <w:bookmarkEnd w:id="51"/>
      <w:bookmarkEnd w:id="52"/>
      <w:bookmarkEnd w:id="53"/>
      <w:bookmarkEnd w:id="54"/>
    </w:p>
    <w:p w14:paraId="741E7D21" w14:textId="77777777" w:rsidR="00B653DB" w:rsidRDefault="00B653DB" w:rsidP="00305075">
      <w:pPr>
        <w:pStyle w:val="Section"/>
        <w:keepNext w:val="0"/>
        <w:keepLines w:val="0"/>
        <w:widowControl w:val="0"/>
        <w:spacing w:after="100"/>
      </w:pPr>
      <w:bookmarkStart w:id="55" w:name="_Toc189375506"/>
      <w:bookmarkStart w:id="56" w:name="_Toc233702137"/>
      <w:bookmarkStart w:id="57" w:name="_Toc217050106"/>
      <w:r>
        <w:t>§501.</w:t>
      </w:r>
      <w:r>
        <w:tab/>
        <w:t>Scope of Chapter</w:t>
      </w:r>
      <w:bookmarkEnd w:id="55"/>
      <w:bookmarkEnd w:id="56"/>
      <w:bookmarkEnd w:id="57"/>
    </w:p>
    <w:p w14:paraId="50B362FC" w14:textId="77777777" w:rsidR="00B653DB" w:rsidRDefault="00B653DB" w:rsidP="00305075">
      <w:pPr>
        <w:pStyle w:val="A"/>
        <w:widowControl w:val="0"/>
        <w:spacing w:after="80"/>
      </w:pPr>
      <w:r>
        <w:t>A.</w:t>
      </w:r>
      <w:r>
        <w:tab/>
        <w:t>The rules of Chapter 5 provide for and govern the qualifications, conditions, and procedures requisite to enrollment with the fund, demonstration and maintenance of financial responsibility, and termination or cancellation of enrollment.</w:t>
      </w:r>
    </w:p>
    <w:p w14:paraId="0CE92B1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82737D8"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18:170 (February 1992).</w:t>
      </w:r>
    </w:p>
    <w:p w14:paraId="43964A89" w14:textId="77777777" w:rsidR="00B653DB" w:rsidRDefault="00B653DB" w:rsidP="00305075">
      <w:pPr>
        <w:pStyle w:val="Section"/>
        <w:keepNext w:val="0"/>
        <w:keepLines w:val="0"/>
        <w:widowControl w:val="0"/>
        <w:spacing w:after="80"/>
      </w:pPr>
      <w:bookmarkStart w:id="58" w:name="_Toc189375507"/>
      <w:bookmarkStart w:id="59" w:name="_Toc233702138"/>
      <w:bookmarkStart w:id="60" w:name="_Toc217050107"/>
      <w:r>
        <w:t>§503.</w:t>
      </w:r>
      <w:r>
        <w:tab/>
        <w:t>Basic Qualifications for Enrollment</w:t>
      </w:r>
      <w:bookmarkEnd w:id="58"/>
      <w:bookmarkEnd w:id="59"/>
      <w:bookmarkEnd w:id="60"/>
    </w:p>
    <w:p w14:paraId="77B64747" w14:textId="77777777" w:rsidR="00B653DB" w:rsidRDefault="00B653DB" w:rsidP="00305075">
      <w:pPr>
        <w:pStyle w:val="A"/>
        <w:widowControl w:val="0"/>
        <w:spacing w:after="80"/>
      </w:pPr>
      <w:r>
        <w:t>A.</w:t>
      </w:r>
      <w:r>
        <w:tab/>
        <w:t>To be eligible for enrollment with the fund, a person, professional corporation, professional partnership, or institution shall:</w:t>
      </w:r>
    </w:p>
    <w:p w14:paraId="26D96302" w14:textId="77777777" w:rsidR="00B653DB" w:rsidRDefault="00B653DB" w:rsidP="00305075">
      <w:pPr>
        <w:pStyle w:val="1"/>
        <w:widowControl w:val="0"/>
        <w:spacing w:after="80"/>
      </w:pPr>
      <w:r>
        <w:t>1.</w:t>
      </w:r>
      <w:r>
        <w:tab/>
        <w:t xml:space="preserve">be a health care provider, as defined by the Act or by these rules, who or which is engaged in the provision of health care services within the state of Louisiana, and which is not organized solely or primarily for the purpose of qualifying for enrollment with the </w:t>
      </w:r>
      <w:proofErr w:type="gramStart"/>
      <w:r>
        <w:t>fund;</w:t>
      </w:r>
      <w:proofErr w:type="gramEnd"/>
    </w:p>
    <w:p w14:paraId="7CB81312" w14:textId="77777777" w:rsidR="00B653DB" w:rsidRDefault="00B653DB" w:rsidP="00305075">
      <w:pPr>
        <w:pStyle w:val="1"/>
        <w:widowControl w:val="0"/>
        <w:spacing w:after="80"/>
      </w:pPr>
      <w:r>
        <w:t>2.</w:t>
      </w:r>
      <w:r>
        <w:tab/>
        <w:t xml:space="preserve">demonstrate and maintain, to the satisfaction of and in the manner specified by the executive director and in accordance with the standards prescribed by §§503-511 hereof, or as otherwise provided by law, financial responsibility for, and with respect to, malpractice or professional liability claims asserted against the person or </w:t>
      </w:r>
      <w:proofErr w:type="gramStart"/>
      <w:r>
        <w:t>institution;</w:t>
      </w:r>
      <w:proofErr w:type="gramEnd"/>
    </w:p>
    <w:p w14:paraId="3CC0A774" w14:textId="77777777" w:rsidR="00B653DB" w:rsidRDefault="00B653DB" w:rsidP="00305075">
      <w:pPr>
        <w:pStyle w:val="1"/>
        <w:widowControl w:val="0"/>
        <w:spacing w:after="80"/>
      </w:pPr>
      <w:r>
        <w:t>3.</w:t>
      </w:r>
      <w:r>
        <w:tab/>
        <w:t xml:space="preserve">make </w:t>
      </w:r>
      <w:proofErr w:type="gramStart"/>
      <w:r>
        <w:t>application</w:t>
      </w:r>
      <w:proofErr w:type="gramEnd"/>
      <w:r>
        <w:t xml:space="preserve"> for enrollment upon forms prescribed and supplied by the executive director, pursuant to §513 of these rules; and</w:t>
      </w:r>
    </w:p>
    <w:p w14:paraId="45E4E82E" w14:textId="77777777" w:rsidR="00B653DB" w:rsidRDefault="00B653DB" w:rsidP="00305075">
      <w:pPr>
        <w:pStyle w:val="1"/>
        <w:widowControl w:val="0"/>
        <w:spacing w:after="80"/>
      </w:pPr>
      <w:r>
        <w:t>4.</w:t>
      </w:r>
      <w:r>
        <w:tab/>
        <w:t>pay the applicable surcharges to the fund.</w:t>
      </w:r>
    </w:p>
    <w:p w14:paraId="79ABFAC8"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55C0D533" w14:textId="36BB5966" w:rsidR="000E6DF2"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18:170 (February 1992).</w:t>
      </w:r>
    </w:p>
    <w:p w14:paraId="4C6170C6" w14:textId="77777777" w:rsidR="000E6DF2" w:rsidRDefault="000E6DF2">
      <w:pPr>
        <w:rPr>
          <w:kern w:val="2"/>
          <w:sz w:val="18"/>
        </w:rPr>
      </w:pPr>
      <w:r>
        <w:br w:type="page"/>
      </w:r>
    </w:p>
    <w:p w14:paraId="0818B3EE" w14:textId="77777777" w:rsidR="00B653DB" w:rsidRDefault="00B653DB" w:rsidP="00305075">
      <w:pPr>
        <w:pStyle w:val="HistoricalNote"/>
        <w:widowControl w:val="0"/>
      </w:pPr>
    </w:p>
    <w:p w14:paraId="61BFD9D2" w14:textId="77777777" w:rsidR="00B653DB" w:rsidRDefault="00B653DB" w:rsidP="00305075">
      <w:pPr>
        <w:pStyle w:val="Section"/>
        <w:keepNext w:val="0"/>
        <w:keepLines w:val="0"/>
        <w:widowControl w:val="0"/>
      </w:pPr>
      <w:bookmarkStart w:id="61" w:name="_Toc189375508"/>
      <w:bookmarkStart w:id="62" w:name="_Toc233702139"/>
      <w:bookmarkStart w:id="63" w:name="_Toc217050108"/>
      <w:r>
        <w:t>§505.</w:t>
      </w:r>
      <w:r>
        <w:tab/>
        <w:t>Financial Responsibility: Insurance</w:t>
      </w:r>
      <w:bookmarkEnd w:id="61"/>
      <w:bookmarkEnd w:id="62"/>
      <w:bookmarkEnd w:id="63"/>
    </w:p>
    <w:p w14:paraId="18143465" w14:textId="77777777" w:rsidR="005115DD" w:rsidRPr="00E449C0" w:rsidRDefault="005115DD" w:rsidP="00305075">
      <w:pPr>
        <w:pStyle w:val="A"/>
        <w:widowControl w:val="0"/>
      </w:pPr>
      <w:r w:rsidRPr="00E449C0">
        <w:t>A.</w:t>
      </w:r>
      <w:r w:rsidRPr="00E449C0">
        <w:tab/>
        <w:t>A health care provider shall be deemed to have demonstrated the financial responsibility requisite to enrollment with the fund by submitting certification in the form of a certificate of insurance or policy declaration page that the health care provider is or will be insured on a specific date under a policy of insurance, insuring the health care provider against professional malpractice liability claims with indemnity limits of not less than $100,000, plus interest per claim, aggregate annual indemnity limits of not less than $300,000 plus interest for all claims arising or asserted within a 12-month policy period.</w:t>
      </w:r>
    </w:p>
    <w:p w14:paraId="5A2AB7C5" w14:textId="77777777" w:rsidR="005115DD" w:rsidRPr="00E449C0" w:rsidRDefault="005115DD" w:rsidP="00305075">
      <w:pPr>
        <w:pStyle w:val="A"/>
        <w:widowControl w:val="0"/>
      </w:pPr>
      <w:r w:rsidRPr="00E449C0">
        <w:rPr>
          <w:snapToGrid w:val="0"/>
        </w:rPr>
        <w:t>B.</w:t>
      </w:r>
      <w:r w:rsidRPr="00E449C0">
        <w:rPr>
          <w:snapToGrid w:val="0"/>
        </w:rPr>
        <w:tab/>
        <w:t>To be acceptable as evidence of financial responsibility pursuant to §505, an insurance policy:</w:t>
      </w:r>
    </w:p>
    <w:p w14:paraId="33D8D96F" w14:textId="77777777" w:rsidR="005115DD" w:rsidRPr="00E449C0" w:rsidRDefault="005115DD" w:rsidP="00305075">
      <w:pPr>
        <w:pStyle w:val="1"/>
        <w:widowControl w:val="0"/>
      </w:pPr>
      <w:r w:rsidRPr="00E449C0">
        <w:t>1.</w:t>
      </w:r>
      <w:r w:rsidRPr="00E449C0">
        <w:tab/>
        <w:t>must be issued:</w:t>
      </w:r>
    </w:p>
    <w:p w14:paraId="211A3B23" w14:textId="77777777" w:rsidR="005115DD" w:rsidRPr="00E449C0" w:rsidRDefault="005115DD" w:rsidP="00305075">
      <w:pPr>
        <w:pStyle w:val="a0"/>
        <w:widowControl w:val="0"/>
      </w:pPr>
      <w:r w:rsidRPr="00E449C0">
        <w:t>a.</w:t>
      </w:r>
      <w:r w:rsidRPr="00E449C0">
        <w:tab/>
        <w:t xml:space="preserve">by an insurance company admitted </w:t>
      </w:r>
      <w:proofErr w:type="gramStart"/>
      <w:r w:rsidRPr="00E449C0">
        <w:t>to do</w:t>
      </w:r>
      <w:proofErr w:type="gramEnd"/>
      <w:r w:rsidRPr="00E449C0">
        <w:t xml:space="preserve"> business in this state; or</w:t>
      </w:r>
    </w:p>
    <w:p w14:paraId="065B6FF5" w14:textId="77777777" w:rsidR="005115DD" w:rsidRPr="00E449C0" w:rsidRDefault="005115DD" w:rsidP="00305075">
      <w:pPr>
        <w:pStyle w:val="a0"/>
        <w:widowControl w:val="0"/>
      </w:pPr>
      <w:r w:rsidRPr="00E449C0">
        <w:t>b.</w:t>
      </w:r>
      <w:r w:rsidRPr="00E449C0">
        <w:tab/>
        <w:t>by an unauthorized insurer which is on the list of approved unauthorized insurers maintained by the Commissioner of Insurance pursuant to R.S. 22:436 and which has:</w:t>
      </w:r>
    </w:p>
    <w:p w14:paraId="7CE2ACFE" w14:textId="77777777" w:rsidR="005115DD" w:rsidRPr="00E449C0" w:rsidRDefault="005115DD" w:rsidP="00305075">
      <w:pPr>
        <w:pStyle w:val="i0"/>
        <w:widowControl w:val="0"/>
      </w:pPr>
      <w:r>
        <w:tab/>
      </w:r>
      <w:proofErr w:type="spellStart"/>
      <w:r w:rsidRPr="00E449C0">
        <w:t>i</w:t>
      </w:r>
      <w:proofErr w:type="spellEnd"/>
      <w:r w:rsidRPr="00E449C0">
        <w:t>.</w:t>
      </w:r>
      <w:r w:rsidRPr="00E449C0">
        <w:tab/>
        <w:t>a rating by A.M. Best and Co. of "A-" or higher; or</w:t>
      </w:r>
    </w:p>
    <w:p w14:paraId="1F1385CF" w14:textId="77777777" w:rsidR="005115DD" w:rsidRPr="00E449C0" w:rsidRDefault="005115DD" w:rsidP="00305075">
      <w:pPr>
        <w:pStyle w:val="i0"/>
        <w:widowControl w:val="0"/>
      </w:pPr>
      <w:r>
        <w:tab/>
      </w:r>
      <w:r w:rsidRPr="00E449C0">
        <w:t>ii.</w:t>
      </w:r>
      <w:r w:rsidRPr="00E449C0">
        <w:tab/>
        <w:t>a rating by Standard and Poor's of "AA-" or higher; or</w:t>
      </w:r>
    </w:p>
    <w:p w14:paraId="4B0121A7" w14:textId="77777777" w:rsidR="005115DD" w:rsidRPr="00E449C0" w:rsidRDefault="005115DD" w:rsidP="00305075">
      <w:pPr>
        <w:pStyle w:val="i0"/>
        <w:widowControl w:val="0"/>
      </w:pPr>
      <w:r>
        <w:tab/>
      </w:r>
      <w:r w:rsidRPr="00E449C0">
        <w:t>iii.</w:t>
      </w:r>
      <w:r w:rsidRPr="00E449C0">
        <w:tab/>
        <w:t>a rating by Moody's of "Aa" or higher; or</w:t>
      </w:r>
    </w:p>
    <w:p w14:paraId="0574DA24" w14:textId="77777777" w:rsidR="00B653DB" w:rsidRDefault="005115DD" w:rsidP="00305075">
      <w:pPr>
        <w:pStyle w:val="a0"/>
        <w:widowControl w:val="0"/>
      </w:pPr>
      <w:r w:rsidRPr="00E449C0">
        <w:t>c.</w:t>
      </w:r>
      <w:r w:rsidRPr="00E449C0">
        <w:tab/>
        <w:t>by a risk retention group organized and operating in this state pursuant to the Federal Liability Risk Retention Act of 1986, 15 U.S.C. 3901 et seq., and which has given notice of its operation within this state to the Commissioner of Insurance and is otherwise in compliance with the Louisiana Risk Retention Group Law, R.S. 22:481 et seq.; or</w:t>
      </w:r>
      <w:r>
        <w:t xml:space="preserve"> </w:t>
      </w:r>
    </w:p>
    <w:p w14:paraId="6EE13BB7" w14:textId="77777777" w:rsidR="00B653DB" w:rsidRDefault="00B653DB" w:rsidP="00305075">
      <w:pPr>
        <w:pStyle w:val="a0"/>
        <w:widowControl w:val="0"/>
      </w:pPr>
      <w:r>
        <w:t>d.</w:t>
      </w:r>
      <w:r>
        <w:tab/>
        <w:t>by the Louisiana Residual Malpractice Insurance Authority, R.S. 40:</w:t>
      </w:r>
      <w:proofErr w:type="gramStart"/>
      <w:r>
        <w:t>1299.46;</w:t>
      </w:r>
      <w:proofErr w:type="gramEnd"/>
    </w:p>
    <w:p w14:paraId="51BCD4DD" w14:textId="77777777" w:rsidR="00B653DB" w:rsidRDefault="00B653DB" w:rsidP="00305075">
      <w:pPr>
        <w:pStyle w:val="1"/>
        <w:widowControl w:val="0"/>
      </w:pPr>
      <w:r>
        <w:t>2.</w:t>
      </w:r>
      <w:r>
        <w:tab/>
        <w:t xml:space="preserve">shall be of a form approved by the Commissioner of Insurance of the state of Louisiana and specifically approved by the executive </w:t>
      </w:r>
      <w:proofErr w:type="gramStart"/>
      <w:r>
        <w:t>director;</w:t>
      </w:r>
      <w:proofErr w:type="gramEnd"/>
    </w:p>
    <w:p w14:paraId="543F0604" w14:textId="77777777" w:rsidR="00B653DB" w:rsidRDefault="00B653DB" w:rsidP="00305075">
      <w:pPr>
        <w:pStyle w:val="1"/>
        <w:widowControl w:val="0"/>
      </w:pPr>
      <w:r>
        <w:t>3.</w:t>
      </w:r>
      <w:r>
        <w:tab/>
        <w:t xml:space="preserve">must provide for the insurer's assumption of the defense of any covered claim, without limitation on the insurer's maximum obligation respecting the cost of </w:t>
      </w:r>
      <w:proofErr w:type="gramStart"/>
      <w:r>
        <w:t>defense;</w:t>
      </w:r>
      <w:proofErr w:type="gramEnd"/>
    </w:p>
    <w:p w14:paraId="10D6983B" w14:textId="77777777" w:rsidR="00B653DB" w:rsidRDefault="00B653DB" w:rsidP="00305075">
      <w:pPr>
        <w:pStyle w:val="1"/>
        <w:widowControl w:val="0"/>
      </w:pPr>
      <w:r>
        <w:t>4.</w:t>
      </w:r>
      <w:r>
        <w:tab/>
        <w:t xml:space="preserve">shall be </w:t>
      </w:r>
      <w:proofErr w:type="gramStart"/>
      <w:r>
        <w:t>nonassessable;</w:t>
      </w:r>
      <w:proofErr w:type="gramEnd"/>
    </w:p>
    <w:p w14:paraId="139ABB92" w14:textId="77777777" w:rsidR="00B653DB" w:rsidRDefault="00B653DB" w:rsidP="00305075">
      <w:pPr>
        <w:pStyle w:val="1"/>
        <w:widowControl w:val="0"/>
      </w:pPr>
      <w:r>
        <w:rPr>
          <w:snapToGrid w:val="0"/>
        </w:rPr>
        <w:t>5.</w:t>
      </w:r>
      <w:r>
        <w:rPr>
          <w:snapToGrid w:val="0"/>
        </w:rPr>
        <w:tab/>
        <w:t>shall not be subject to a retention or deductible payable by the insured health care provider, with respect to liability, costs of defense or claim adjustment expenses, in excess of $25,000, provided that an insurance policy provision which requires reimbursement of the insurer by the insured of indemnification and/or expenses and which provides that the insurer remains directly and primarily responsible to the patient for the amount thereof shall not be considered a retention and shall, in that regard, be deemed to satisfy the financial responsibility requirements of §505; and</w:t>
      </w:r>
    </w:p>
    <w:p w14:paraId="321A82FE" w14:textId="77777777" w:rsidR="00B653DB" w:rsidRDefault="00B653DB" w:rsidP="00305075">
      <w:pPr>
        <w:pStyle w:val="1"/>
        <w:widowControl w:val="0"/>
      </w:pPr>
      <w:r>
        <w:t>6.</w:t>
      </w:r>
      <w:r>
        <w:tab/>
        <w:t>must, by provision or endorsement, obligate the insurer to give immediate notice to the executive director of cancellation, termination, or lapse of the policy, or of modification of the scope or limits of its coverage by endorsement or otherwise.</w:t>
      </w:r>
    </w:p>
    <w:p w14:paraId="3E201188" w14:textId="77777777" w:rsidR="00B653DB" w:rsidRDefault="005115DD" w:rsidP="00305075">
      <w:pPr>
        <w:pStyle w:val="A"/>
        <w:widowControl w:val="0"/>
      </w:pPr>
      <w:r w:rsidRPr="00E449C0">
        <w:t>C.</w:t>
      </w:r>
      <w:r w:rsidRPr="00E449C0">
        <w:tab/>
        <w:t xml:space="preserve">The </w:t>
      </w:r>
      <w:r w:rsidRPr="00E449C0">
        <w:rPr>
          <w:snapToGrid w:val="0"/>
        </w:rPr>
        <w:t>certification</w:t>
      </w:r>
      <w:r w:rsidRPr="00E449C0">
        <w:t xml:space="preserve"> required by §505.A shall be issued and executed by an officer or authorized agent of the applicant health care provider's insurer and shall specifically identify the policyholder, the named insureds under such policy, the policy period, the limits of coverage, any exclusions, and any applicable deductible or uninsured retention. Upon request by the executive director, such certification shall be accompanied by a complete specimen copy of the applicable policy, or identification of the specific policy form if such form has previously been filed with and approved by the executive director.</w:t>
      </w:r>
    </w:p>
    <w:p w14:paraId="6F4D5E47" w14:textId="77777777" w:rsidR="00B653DB" w:rsidRDefault="00B653DB" w:rsidP="00305075">
      <w:pPr>
        <w:pStyle w:val="A"/>
        <w:widowControl w:val="0"/>
      </w:pPr>
      <w:r>
        <w:t>D.</w:t>
      </w:r>
      <w:r>
        <w:tab/>
        <w:t>Upon request, the executive director shall advise applicants as to whether any specified policy form has been approved pursuant to §</w:t>
      </w:r>
      <w:proofErr w:type="gramStart"/>
      <w:r>
        <w:t>505, or</w:t>
      </w:r>
      <w:proofErr w:type="gramEnd"/>
      <w:r>
        <w:t xml:space="preserve"> provide a list of all policy forms so approved.</w:t>
      </w:r>
    </w:p>
    <w:p w14:paraId="0626BBC3" w14:textId="77777777" w:rsidR="005115DD" w:rsidRPr="00E449C0" w:rsidRDefault="005115DD" w:rsidP="00305075">
      <w:pPr>
        <w:pStyle w:val="A"/>
        <w:widowControl w:val="0"/>
      </w:pPr>
      <w:r w:rsidRPr="00E449C0">
        <w:t>E.</w:t>
      </w:r>
      <w:r w:rsidRPr="00E449C0">
        <w:tab/>
        <w:t>The insurance coverage required by this rule to demonstrate the requisite financial responsibility for qualification with the fund shall be deemed to be continuing without a lapse in coverage by the fund, provided that the health care provider meets the premium payment conditions of the underlying coverage and timely meets the surcharge payment conditions of §§711-713 of these rules, as applicable.</w:t>
      </w:r>
    </w:p>
    <w:p w14:paraId="16FDE5F5"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56BB1BC" w14:textId="4E2CB7CF" w:rsidR="000E6DF2"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18:170 (February 1992), amended LR 21:394 (April 1995), LR 23:68 (January 1997), LR 24:333 (Februa</w:t>
      </w:r>
      <w:r w:rsidR="005115DD">
        <w:t xml:space="preserve">ry 1998), LR 30:1017 (May 2004), amended by the Office of the Governor, Division of Administration, </w:t>
      </w:r>
      <w:r w:rsidR="00CC3C0A">
        <w:t>Patient’s</w:t>
      </w:r>
      <w:r w:rsidR="005115DD">
        <w:t xml:space="preserve"> Compensation Fund Oversight Board, LR 38:2535 (October 2012). </w:t>
      </w:r>
    </w:p>
    <w:p w14:paraId="2494679A" w14:textId="77777777" w:rsidR="000E6DF2" w:rsidRDefault="000E6DF2">
      <w:pPr>
        <w:rPr>
          <w:kern w:val="2"/>
          <w:sz w:val="18"/>
        </w:rPr>
      </w:pPr>
      <w:r>
        <w:br w:type="page"/>
      </w:r>
    </w:p>
    <w:p w14:paraId="44997510" w14:textId="77777777" w:rsidR="00B653DB" w:rsidRDefault="00B653DB" w:rsidP="00305075">
      <w:pPr>
        <w:pStyle w:val="HistoricalNote"/>
        <w:widowControl w:val="0"/>
      </w:pPr>
    </w:p>
    <w:p w14:paraId="2F8E48F2" w14:textId="77777777" w:rsidR="00B653DB" w:rsidRDefault="00B653DB" w:rsidP="00305075">
      <w:pPr>
        <w:pStyle w:val="Section"/>
        <w:keepNext w:val="0"/>
        <w:keepLines w:val="0"/>
        <w:widowControl w:val="0"/>
      </w:pPr>
      <w:bookmarkStart w:id="64" w:name="_Toc189375509"/>
      <w:bookmarkStart w:id="65" w:name="_Toc233702140"/>
      <w:bookmarkStart w:id="66" w:name="_Toc217050109"/>
      <w:r>
        <w:t>§507.</w:t>
      </w:r>
      <w:r>
        <w:tab/>
        <w:t>Financial Responsibility: Self-Insurance</w:t>
      </w:r>
      <w:bookmarkEnd w:id="64"/>
      <w:bookmarkEnd w:id="65"/>
      <w:bookmarkEnd w:id="66"/>
    </w:p>
    <w:p w14:paraId="009148FB" w14:textId="77777777" w:rsidR="00B653DB" w:rsidRDefault="00B653DB" w:rsidP="00305075">
      <w:pPr>
        <w:pStyle w:val="A"/>
        <w:widowControl w:val="0"/>
      </w:pPr>
      <w:r>
        <w:t>A.</w:t>
      </w:r>
      <w:r>
        <w:tab/>
        <w:t>A health care provider shall be deemed to have demonstrated the financial responsibility requisite to enrollment with the fund by depositing with the board $125,000, in money or represented by irrevocable letters of credit, federally insured certificates of deposit, or in bonds, securities cash values of insurance, or other securities approved by the executive director of the principal value of not less than $125,000. All money, certificates of deposit, bonds or securities deposited pursuant to §507 shall be conditioned only for, dedicated exclusively to, and held in trust for the benefit and protection of and as security for the prompt payment of all malpractice claims arising or asserted against the health care provider.</w:t>
      </w:r>
    </w:p>
    <w:p w14:paraId="60A96939" w14:textId="77777777" w:rsidR="00B653DB" w:rsidRDefault="00B653DB" w:rsidP="00305075">
      <w:pPr>
        <w:pStyle w:val="A"/>
        <w:widowControl w:val="0"/>
      </w:pPr>
      <w:r>
        <w:t>B.</w:t>
      </w:r>
      <w:r>
        <w:tab/>
        <w:t>For purposes of §507, upon approval by the board of an application filed by the group, any group of health care providers organized to and actually practicing together or otherwise related by ownership, whether as a corporation, partnership, limited liability partnership or limited liability company, shall be deemed a single health care provider and shall not be required to post more than one deposit. Proof of such status may include a notarized copy of the articles of incorporation, partnership agreement, articles of organization, joint or consolidated entity tax returns, or other documents demonstrating the ownership relation among or between the members of the group, or other evidence which indicates that the members of the group actually practice together for the purpose of health care delivery.</w:t>
      </w:r>
    </w:p>
    <w:p w14:paraId="5E3697B5" w14:textId="77777777" w:rsidR="00B653DB" w:rsidRDefault="00B653DB" w:rsidP="00305075">
      <w:pPr>
        <w:pStyle w:val="1"/>
        <w:widowControl w:val="0"/>
      </w:pPr>
      <w:r>
        <w:t>1.</w:t>
      </w:r>
      <w:r>
        <w:tab/>
        <w:t>This proof of group status shall be submitted to the board:</w:t>
      </w:r>
    </w:p>
    <w:p w14:paraId="6F66E48D" w14:textId="77777777" w:rsidR="00B653DB" w:rsidRDefault="00B653DB" w:rsidP="00305075">
      <w:pPr>
        <w:pStyle w:val="a0"/>
        <w:widowControl w:val="0"/>
      </w:pPr>
      <w:r>
        <w:t>a.</w:t>
      </w:r>
      <w:r>
        <w:tab/>
        <w:t xml:space="preserve">with the group's original </w:t>
      </w:r>
      <w:proofErr w:type="gramStart"/>
      <w:r>
        <w:t>application;</w:t>
      </w:r>
      <w:proofErr w:type="gramEnd"/>
    </w:p>
    <w:p w14:paraId="595AE158" w14:textId="77777777" w:rsidR="00B653DB" w:rsidRDefault="00B653DB" w:rsidP="00305075">
      <w:pPr>
        <w:pStyle w:val="a0"/>
        <w:widowControl w:val="0"/>
      </w:pPr>
      <w:r>
        <w:t>b.</w:t>
      </w:r>
      <w:r>
        <w:tab/>
        <w:t>within 30 days of any change in the group's status, organization, or membership; and</w:t>
      </w:r>
    </w:p>
    <w:p w14:paraId="0E83CB02" w14:textId="77777777" w:rsidR="00B653DB" w:rsidRDefault="00B653DB" w:rsidP="00305075">
      <w:pPr>
        <w:pStyle w:val="a0"/>
        <w:widowControl w:val="0"/>
      </w:pPr>
      <w:r>
        <w:t>c.</w:t>
      </w:r>
      <w:r>
        <w:tab/>
        <w:t xml:space="preserve">within 10 calendar days of receipt of a written demand </w:t>
      </w:r>
      <w:proofErr w:type="gramStart"/>
      <w:r>
        <w:t>therefor</w:t>
      </w:r>
      <w:proofErr w:type="gramEnd"/>
      <w:r>
        <w:t xml:space="preserve"> from the board.</w:t>
      </w:r>
    </w:p>
    <w:p w14:paraId="710FBDA0" w14:textId="77777777" w:rsidR="00B653DB" w:rsidRDefault="00B653DB" w:rsidP="00305075">
      <w:pPr>
        <w:pStyle w:val="1"/>
        <w:widowControl w:val="0"/>
      </w:pPr>
      <w:r>
        <w:t>2.</w:t>
      </w:r>
      <w:r>
        <w:tab/>
        <w:t>It shall be insufficient for qualification under this rule if a group is organized solely or primarily for the purpose of qualifying for enrollment with the fund.</w:t>
      </w:r>
    </w:p>
    <w:p w14:paraId="03EAA248" w14:textId="77777777" w:rsidR="00B653DB" w:rsidRDefault="00B653DB" w:rsidP="00305075">
      <w:pPr>
        <w:pStyle w:val="A"/>
        <w:widowControl w:val="0"/>
        <w:tabs>
          <w:tab w:val="clear" w:pos="540"/>
          <w:tab w:val="left" w:pos="720"/>
        </w:tabs>
      </w:pPr>
      <w:r>
        <w:t>C.1</w:t>
      </w:r>
      <w:r>
        <w:tab/>
        <w:t>The following bonds and securities shall be deemed approved by the board for purposes of the deposit required by §507:</w:t>
      </w:r>
    </w:p>
    <w:p w14:paraId="5B606112" w14:textId="77777777" w:rsidR="00B653DB" w:rsidRDefault="00B653DB" w:rsidP="00305075">
      <w:pPr>
        <w:pStyle w:val="a0"/>
        <w:widowControl w:val="0"/>
      </w:pPr>
      <w:r>
        <w:t>a.</w:t>
      </w:r>
      <w:r>
        <w:tab/>
        <w:t xml:space="preserve">bonds or securities not in default as to principal or interest which are the direct obligations of, or which are secured or guaranteed as to principal and interest by full faith and credit of the United States, any state or territory of the United States, or the District of </w:t>
      </w:r>
      <w:proofErr w:type="gramStart"/>
      <w:r>
        <w:t>Columbia;</w:t>
      </w:r>
      <w:proofErr w:type="gramEnd"/>
    </w:p>
    <w:p w14:paraId="1B78E33B" w14:textId="77777777" w:rsidR="00B653DB" w:rsidRDefault="00B653DB" w:rsidP="00305075">
      <w:pPr>
        <w:pStyle w:val="a0"/>
        <w:widowControl w:val="0"/>
      </w:pPr>
      <w:r>
        <w:t>b.</w:t>
      </w:r>
      <w:r>
        <w:tab/>
        <w:t xml:space="preserve">government sponsored AAA rated securities which carry an implied guarantee from the United States </w:t>
      </w:r>
      <w:proofErr w:type="gramStart"/>
      <w:r>
        <w:t>Government;</w:t>
      </w:r>
      <w:proofErr w:type="gramEnd"/>
    </w:p>
    <w:p w14:paraId="07B2134C" w14:textId="77777777" w:rsidR="00B653DB" w:rsidRDefault="00B653DB" w:rsidP="00305075">
      <w:pPr>
        <w:pStyle w:val="a0"/>
        <w:widowControl w:val="0"/>
        <w:spacing w:after="100"/>
      </w:pPr>
      <w:r>
        <w:t>c.</w:t>
      </w:r>
      <w:r>
        <w:tab/>
        <w:t xml:space="preserve">bonds or evidence of indebtedness not in default as to principal or interest which are the direct obligations of, or which are secured or guaranteed as to principal and interest by the issuing body, the state, or political subdivision of this state, or any other state or territory of the United States or the District of </w:t>
      </w:r>
      <w:proofErr w:type="gramStart"/>
      <w:r>
        <w:t>Columbia;</w:t>
      </w:r>
      <w:proofErr w:type="gramEnd"/>
    </w:p>
    <w:p w14:paraId="559AFB50" w14:textId="77777777" w:rsidR="00B653DB" w:rsidRDefault="00B653DB" w:rsidP="00305075">
      <w:pPr>
        <w:pStyle w:val="a0"/>
        <w:widowControl w:val="0"/>
        <w:spacing w:after="100"/>
      </w:pPr>
      <w:r>
        <w:t>d.</w:t>
      </w:r>
      <w:r>
        <w:tab/>
        <w:t>the bond of an authorized surety company engaged in business in the state of Louisiana which has an A.M. Best rating of A+ VIII or better. In addition, the company should meet the stated minimum rating criteria for two of the following rating services:</w:t>
      </w:r>
    </w:p>
    <w:p w14:paraId="35A80873" w14:textId="77777777" w:rsidR="00B653DB" w:rsidRDefault="00B653DB" w:rsidP="00305075">
      <w:pPr>
        <w:pStyle w:val="i0"/>
        <w:widowControl w:val="0"/>
        <w:spacing w:after="100"/>
        <w:outlineLvl w:val="6"/>
      </w:pPr>
      <w:r>
        <w:tab/>
      </w:r>
      <w:proofErr w:type="spellStart"/>
      <w:r>
        <w:t>i</w:t>
      </w:r>
      <w:proofErr w:type="spellEnd"/>
      <w:r>
        <w:t>.</w:t>
      </w:r>
      <w:r>
        <w:tab/>
        <w:t xml:space="preserve">Standard and Poor </w:t>
      </w:r>
      <w:proofErr w:type="gramStart"/>
      <w:r>
        <w:t>AA;</w:t>
      </w:r>
      <w:proofErr w:type="gramEnd"/>
    </w:p>
    <w:p w14:paraId="0A58FC32" w14:textId="77777777" w:rsidR="00B653DB" w:rsidRDefault="00B653DB" w:rsidP="00305075">
      <w:pPr>
        <w:pStyle w:val="i0"/>
        <w:widowControl w:val="0"/>
        <w:spacing w:after="100"/>
        <w:outlineLvl w:val="6"/>
      </w:pPr>
      <w:r>
        <w:tab/>
        <w:t>ii.</w:t>
      </w:r>
      <w:r>
        <w:tab/>
        <w:t xml:space="preserve">Duff and Phelps </w:t>
      </w:r>
      <w:proofErr w:type="gramStart"/>
      <w:r>
        <w:t>AA;</w:t>
      </w:r>
      <w:proofErr w:type="gramEnd"/>
    </w:p>
    <w:p w14:paraId="12CFCA88" w14:textId="77777777" w:rsidR="00B653DB" w:rsidRDefault="00B653DB" w:rsidP="00305075">
      <w:pPr>
        <w:pStyle w:val="i0"/>
        <w:widowControl w:val="0"/>
        <w:spacing w:after="100"/>
        <w:outlineLvl w:val="6"/>
      </w:pPr>
      <w:r>
        <w:tab/>
        <w:t>iii.</w:t>
      </w:r>
      <w:r>
        <w:tab/>
        <w:t xml:space="preserve">Moody's </w:t>
      </w:r>
      <w:proofErr w:type="gramStart"/>
      <w:r>
        <w:t>Aa2;</w:t>
      </w:r>
      <w:proofErr w:type="gramEnd"/>
    </w:p>
    <w:p w14:paraId="48997801" w14:textId="77777777" w:rsidR="00B653DB" w:rsidRDefault="00B653DB" w:rsidP="00305075">
      <w:pPr>
        <w:pStyle w:val="a0"/>
        <w:widowControl w:val="0"/>
        <w:spacing w:after="100"/>
      </w:pPr>
      <w:r>
        <w:t>e.</w:t>
      </w:r>
      <w:r>
        <w:tab/>
        <w:t xml:space="preserve">an unconditional letter of credit with an automatic renewal provision where the issuing bank carries a commercial paper rating of P-1 by Moody's and/or an A-1 by Standard and </w:t>
      </w:r>
      <w:proofErr w:type="gramStart"/>
      <w:r>
        <w:t>Poor;</w:t>
      </w:r>
      <w:proofErr w:type="gramEnd"/>
    </w:p>
    <w:p w14:paraId="429DABD5" w14:textId="77777777" w:rsidR="00B653DB" w:rsidRDefault="00B653DB" w:rsidP="00305075">
      <w:pPr>
        <w:pStyle w:val="a0"/>
        <w:widowControl w:val="0"/>
        <w:spacing w:after="100"/>
      </w:pPr>
      <w:r>
        <w:t>f.</w:t>
      </w:r>
      <w:r>
        <w:tab/>
        <w:t xml:space="preserve">an escrow account in the name of </w:t>
      </w:r>
      <w:r w:rsidR="00CC3C0A">
        <w:t>Patient’s</w:t>
      </w:r>
      <w:r>
        <w:t xml:space="preserve"> Compensation Fund where the issuing bank carries a commercial paper rating of P-1 by Moody's and/or an A-1 by Standard and Poor.</w:t>
      </w:r>
    </w:p>
    <w:p w14:paraId="35D5F2AE" w14:textId="77777777" w:rsidR="00B653DB" w:rsidRDefault="00B653DB" w:rsidP="00305075">
      <w:pPr>
        <w:pStyle w:val="1"/>
        <w:widowControl w:val="0"/>
        <w:spacing w:after="100"/>
      </w:pPr>
      <w:r>
        <w:t>2.</w:t>
      </w:r>
      <w:r>
        <w:tab/>
        <w:t>In addition to the above, a health care provider may apply to the board for approval of any other security which, if approved by the board, shall constitute proof of financial responsibility.</w:t>
      </w:r>
    </w:p>
    <w:p w14:paraId="6BCBD10E" w14:textId="77777777" w:rsidR="00B653DB" w:rsidRDefault="00B653DB" w:rsidP="00305075">
      <w:pPr>
        <w:pStyle w:val="1"/>
        <w:widowControl w:val="0"/>
        <w:spacing w:after="100"/>
      </w:pPr>
      <w:r>
        <w:rPr>
          <w:snapToGrid w:val="0"/>
        </w:rPr>
        <w:t>3.</w:t>
      </w:r>
      <w:r>
        <w:rPr>
          <w:snapToGrid w:val="0"/>
        </w:rPr>
        <w:tab/>
      </w:r>
      <w:r>
        <w:t xml:space="preserve">In addition to depositing the money or original instrument evidencing the approved security with the board, a self-insured health care provider shall be required to execute a </w:t>
      </w:r>
      <w:r w:rsidR="00505037">
        <w:t>pledge agreement prescribed and supplied by the executive director and to provide evidence that written notice, stating that the approved security will be pledged to the board pursuant to the terms of the pledge agreement</w:t>
      </w:r>
      <w:r>
        <w:t>, has been given to the issuing body.</w:t>
      </w:r>
    </w:p>
    <w:p w14:paraId="051FE9BF" w14:textId="3C174770" w:rsidR="000E6DF2" w:rsidRDefault="00B653DB" w:rsidP="00305075">
      <w:pPr>
        <w:pStyle w:val="A"/>
        <w:widowControl w:val="0"/>
        <w:spacing w:after="80"/>
      </w:pPr>
      <w:r>
        <w:t>D.</w:t>
      </w:r>
      <w:r>
        <w:tab/>
        <w:t>Money, accounts, certificates of deposit, or other approved insurance or securities deposited, pledged or assigned to the board pursuant to §507 shall not be assigned, transferred, sold, mortgaged, pledged, hypothecated or otherwise encumbered by the health care provider nor shall any such deposit, account, or certificate of deposit be subject to writ of attachment, sequestration, or execution except pursuant to a final judgment or court-approved settlement issued or made in connection with and arising out of a malpractice claim against the health care provider.</w:t>
      </w:r>
    </w:p>
    <w:p w14:paraId="641C6EB9" w14:textId="77777777" w:rsidR="000E6DF2" w:rsidRDefault="000E6DF2">
      <w:pPr>
        <w:rPr>
          <w:kern w:val="2"/>
          <w:sz w:val="20"/>
        </w:rPr>
      </w:pPr>
      <w:r>
        <w:br w:type="page"/>
      </w:r>
    </w:p>
    <w:p w14:paraId="7337BB3F" w14:textId="77777777" w:rsidR="00B653DB" w:rsidRDefault="00B653DB" w:rsidP="00305075">
      <w:pPr>
        <w:pStyle w:val="A"/>
        <w:widowControl w:val="0"/>
        <w:spacing w:after="80"/>
      </w:pPr>
    </w:p>
    <w:p w14:paraId="3456E7FB" w14:textId="77777777" w:rsidR="005115DD" w:rsidRPr="00043E5E" w:rsidRDefault="005115DD" w:rsidP="00305075">
      <w:pPr>
        <w:pStyle w:val="A"/>
        <w:widowControl w:val="0"/>
        <w:tabs>
          <w:tab w:val="clear" w:pos="540"/>
          <w:tab w:val="left" w:pos="720"/>
        </w:tabs>
      </w:pPr>
      <w:r w:rsidRPr="00E449C0">
        <w:t>E.1.</w:t>
      </w:r>
      <w:r w:rsidRPr="00E449C0">
        <w:tab/>
        <w:t xml:space="preserve">To maintain financial responsibility for continuing enrollment or qualification with the fund, a self-insured health care provider shall </w:t>
      </w:r>
      <w:proofErr w:type="gramStart"/>
      <w:r w:rsidRPr="00E449C0">
        <w:t>at all times</w:t>
      </w:r>
      <w:proofErr w:type="gramEnd"/>
      <w:r w:rsidRPr="00E449C0">
        <w:t xml:space="preserve"> maintain the unimpaired principal value of the deposit provided for by §507 at not less than $125,000. The value of the health care provider's deposit shall be deemed impaired when any </w:t>
      </w:r>
      <w:r w:rsidRPr="00043E5E">
        <w:t>portion is seized or released pursuant to judicial process.</w:t>
      </w:r>
    </w:p>
    <w:p w14:paraId="050E4661" w14:textId="77777777" w:rsidR="005115DD" w:rsidRPr="00E449C0" w:rsidRDefault="005115DD" w:rsidP="00305075">
      <w:pPr>
        <w:pStyle w:val="1"/>
        <w:widowControl w:val="0"/>
      </w:pPr>
      <w:r w:rsidRPr="00043E5E">
        <w:t>2.</w:t>
      </w:r>
      <w:r w:rsidRPr="00043E5E">
        <w:tab/>
        <w:t>In the event that a self-insured health care provider’s deposit provided for by §507 becomes impaired, the executive director shall give written notice of such impairment to the self-insured health care provider, and the self-insured health care provider shall, unless a longer period is provided for by the board, have five days from receipt of such notice to make such additional deposit as will restore the minimum deposit value prescribed by §507. A self-insured health care provider’s enrollment with the fund shall terminate on and as of the later of the last day set by these rules or, if applicable, by the board, if the self-insured health care provider has not on or prior to</w:t>
      </w:r>
      <w:r w:rsidRPr="00E449C0">
        <w:t xml:space="preserve"> such date restored the minimum deposit value prescribed by §507.</w:t>
      </w:r>
      <w:r>
        <w:t xml:space="preserve"> </w:t>
      </w:r>
      <w:r w:rsidRPr="00E449C0">
        <w:t>In the case of multiple self-insured health care providers approved by the board to post one deposit, as set forth in §507.B, the enrollment with the fund of each member of the group or each related entity shall terminate on and as of the last day set by these rules or, if applicable, by the board, if the self-insured health care provider has not on or prior to such date restored the minimum deposit value prescribed by §507.</w:t>
      </w:r>
    </w:p>
    <w:p w14:paraId="0FAEA193" w14:textId="77777777" w:rsidR="00B653DB" w:rsidRDefault="005115DD" w:rsidP="00305075">
      <w:pPr>
        <w:pStyle w:val="A"/>
        <w:widowControl w:val="0"/>
        <w:spacing w:after="80"/>
      </w:pPr>
      <w:r w:rsidRPr="00E449C0">
        <w:t>F.</w:t>
      </w:r>
      <w:r w:rsidRPr="00E449C0">
        <w:tab/>
        <w:t>A self-insured health care provider shall, within 120 days of receiving notice of a request for review of a malpractice claim, submit a report to the executive director of the anticipated exposure to the fund and the self-insured health care provider and containing sufficient details supporting the anticipated exposure.</w:t>
      </w:r>
      <w:r>
        <w:t xml:space="preserve"> </w:t>
      </w:r>
      <w:r w:rsidRPr="00E449C0">
        <w:t xml:space="preserve">In addition, said self-insured heath care provider </w:t>
      </w:r>
      <w:proofErr w:type="gramStart"/>
      <w:r w:rsidRPr="00E449C0">
        <w:t>shall</w:t>
      </w:r>
      <w:proofErr w:type="gramEnd"/>
      <w:r w:rsidRPr="00E449C0">
        <w:t xml:space="preserve"> provide updates to the executive director when significant changes in anticipated exposure occ</w:t>
      </w:r>
      <w:r>
        <w:t>ur.</w:t>
      </w:r>
    </w:p>
    <w:p w14:paraId="39794FEE" w14:textId="77777777" w:rsidR="005115DD" w:rsidRPr="00E449C0" w:rsidRDefault="005115DD" w:rsidP="00305075">
      <w:pPr>
        <w:pStyle w:val="A"/>
        <w:widowControl w:val="0"/>
      </w:pPr>
      <w:r w:rsidRPr="00E449C0">
        <w:t>G.</w:t>
      </w:r>
      <w:r w:rsidRPr="00E449C0">
        <w:tab/>
        <w:t>A self-insured health care provider who evidences financial responsibility pursuant to §507 may, upon 45 days prior written notice to the executive director, withdraw any portion of the deposit prescribed by §507 provided that, following such withdrawal, the value of the deposit shall not be impaired.</w:t>
      </w:r>
    </w:p>
    <w:p w14:paraId="7DFC3AE5" w14:textId="77777777" w:rsidR="00B653DB" w:rsidRDefault="005115DD" w:rsidP="00305075">
      <w:pPr>
        <w:pStyle w:val="A"/>
        <w:widowControl w:val="0"/>
        <w:tabs>
          <w:tab w:val="clear" w:pos="540"/>
          <w:tab w:val="left" w:pos="630"/>
        </w:tabs>
      </w:pPr>
      <w:r w:rsidRPr="00E449C0">
        <w:t>H.1.</w:t>
      </w:r>
      <w:r w:rsidRPr="00E449C0">
        <w:tab/>
        <w:t xml:space="preserve">A self-insured health care provider who has evidenced financial responsibility pursuant to §507 may withdraw the deposit prescribed by §507 upon authorization of the executive director. The security furnished as proof of financial responsibility, or a substitution which has been approved by the board, shall remain on deposit and pledged to the board during the term of the health care provider's enrollment as a self-insured health care provider with the fund and for the longer of a three-year period following termination of such enrollment or as long as any medical malpractice claim is pending, whether with the board or in a court of competent jurisdiction. After this </w:t>
      </w:r>
      <w:proofErr w:type="gramStart"/>
      <w:r w:rsidRPr="00E449C0">
        <w:t>time period</w:t>
      </w:r>
      <w:proofErr w:type="gramEnd"/>
      <w:r w:rsidRPr="00E449C0">
        <w:t xml:space="preserve">, authorization may be given when the health care provider files with the executive director, not less than 30 days prior to the date such withdrawal is to be </w:t>
      </w:r>
      <w:proofErr w:type="gramStart"/>
      <w:r w:rsidRPr="00E449C0">
        <w:t>effected</w:t>
      </w:r>
      <w:proofErr w:type="gramEnd"/>
      <w:r w:rsidRPr="00E449C0">
        <w:t>, a certificate signed by the health care provider, certifying:</w:t>
      </w:r>
    </w:p>
    <w:p w14:paraId="506C5070" w14:textId="77777777" w:rsidR="00B653DB" w:rsidRDefault="00B653DB" w:rsidP="00305075">
      <w:pPr>
        <w:pStyle w:val="a0"/>
        <w:widowControl w:val="0"/>
      </w:pPr>
      <w:r>
        <w:t>a.</w:t>
      </w:r>
      <w:r>
        <w:tab/>
        <w:t xml:space="preserve">the date the health care provider terminated enrollment with the fund as a self-insured health care </w:t>
      </w:r>
      <w:proofErr w:type="gramStart"/>
      <w:r>
        <w:t>provider;</w:t>
      </w:r>
      <w:proofErr w:type="gramEnd"/>
    </w:p>
    <w:p w14:paraId="6656AC3B" w14:textId="77777777" w:rsidR="00B653DB" w:rsidRDefault="00B653DB" w:rsidP="00305075">
      <w:pPr>
        <w:pStyle w:val="a0"/>
        <w:widowControl w:val="0"/>
      </w:pPr>
      <w:r>
        <w:t>b.</w:t>
      </w:r>
      <w:r>
        <w:tab/>
        <w:t xml:space="preserve">that there are no medical malpractice claims pending with the board or in a court of competent </w:t>
      </w:r>
      <w:proofErr w:type="gramStart"/>
      <w:r>
        <w:t>jurisdiction;</w:t>
      </w:r>
      <w:proofErr w:type="gramEnd"/>
    </w:p>
    <w:p w14:paraId="261A4195" w14:textId="77777777" w:rsidR="00B653DB" w:rsidRDefault="00B653DB" w:rsidP="00305075">
      <w:pPr>
        <w:pStyle w:val="a0"/>
        <w:widowControl w:val="0"/>
      </w:pPr>
      <w:r>
        <w:t>c.</w:t>
      </w:r>
      <w:r>
        <w:tab/>
        <w:t>that there are no unpaid final judgments or settlements against or made by the health care provider in connection with or arising out of a malpractice claim; and</w:t>
      </w:r>
    </w:p>
    <w:p w14:paraId="5852A50E" w14:textId="77777777" w:rsidR="00B653DB" w:rsidRDefault="00B653DB" w:rsidP="00305075">
      <w:pPr>
        <w:pStyle w:val="a0"/>
        <w:widowControl w:val="0"/>
      </w:pPr>
      <w:r>
        <w:t>d.</w:t>
      </w:r>
      <w:r>
        <w:tab/>
        <w:t>that there are no unasserted medical malpractice claims which are probable of assertion against the health care provider.</w:t>
      </w:r>
    </w:p>
    <w:p w14:paraId="7592DF34" w14:textId="77777777" w:rsidR="00B653DB" w:rsidRDefault="00B653DB" w:rsidP="00305075">
      <w:pPr>
        <w:pStyle w:val="1"/>
        <w:widowControl w:val="0"/>
      </w:pPr>
      <w:r>
        <w:t>2.</w:t>
      </w:r>
      <w:r>
        <w:tab/>
        <w:t>Effective as of the date on which a self-insured health care provider's deposit is withdrawn pursuant to §507, the health care provider's enrollment and qualification with the fund shall be terminated.</w:t>
      </w:r>
    </w:p>
    <w:p w14:paraId="1E89B4EB" w14:textId="77777777" w:rsidR="005115DD" w:rsidRPr="00E449C0" w:rsidRDefault="005115DD" w:rsidP="00305075">
      <w:pPr>
        <w:pStyle w:val="A"/>
        <w:widowControl w:val="0"/>
      </w:pPr>
      <w:r w:rsidRPr="00E449C0">
        <w:t>I.</w:t>
      </w:r>
      <w:r w:rsidRPr="00E449C0">
        <w:tab/>
      </w:r>
      <w:proofErr w:type="gramStart"/>
      <w:r w:rsidRPr="00E449C0">
        <w:t>In the event that</w:t>
      </w:r>
      <w:proofErr w:type="gramEnd"/>
      <w:r w:rsidRPr="00E449C0">
        <w:t xml:space="preserve"> a health care provider’s deposit becomes impaired, he shall have 30 days to make such additional deposit as will restore the minimum deposit value prescribed by §507. A health care provider’s enrollment and qualification with the fund for all claims filed against the healthcare provider shall terminate on and as of the last day set by these Rules if the health care provider has not on, or prior to such date, restored the minimum deposit value prescribed by §507. In the case of multiple health care providers, as set forth in §507.B, the enrollment and qualification with the fund of each member of the group or each related entity for all claims filed against any or all of the members of the group or related entity shall terminate on and as of the last day set by these rules if the minimum deposit value prescribed by §507 has not been restored on or prior to such date.</w:t>
      </w:r>
    </w:p>
    <w:p w14:paraId="23EE6BEC"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CAEFA54" w14:textId="17D1BF34" w:rsidR="000E6DF2"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18:171 (February 1992), amended LR 18:737 (July 1992), LR 23:68 (January 1997), LR 29:344 (March 2003)</w:t>
      </w:r>
      <w:r w:rsidR="005115DD">
        <w:rPr>
          <w:snapToGrid w:val="0"/>
        </w:rPr>
        <w:t xml:space="preserve">, amended </w:t>
      </w:r>
      <w:r w:rsidR="005115DD">
        <w:t xml:space="preserve">by the Office of the Governor, Division of Administration, </w:t>
      </w:r>
      <w:r w:rsidR="00CC3C0A">
        <w:t>Patient’s</w:t>
      </w:r>
      <w:r w:rsidR="005115DD">
        <w:t xml:space="preserve"> Compensation Fund Oversight Board, LR 38:2535 (October 2012).</w:t>
      </w:r>
    </w:p>
    <w:p w14:paraId="64A0EC4E" w14:textId="77777777" w:rsidR="000E6DF2" w:rsidRDefault="000E6DF2">
      <w:pPr>
        <w:rPr>
          <w:kern w:val="2"/>
          <w:sz w:val="18"/>
        </w:rPr>
      </w:pPr>
      <w:r>
        <w:br w:type="page"/>
      </w:r>
    </w:p>
    <w:p w14:paraId="5312EB17" w14:textId="77777777" w:rsidR="00B653DB" w:rsidRDefault="00B653DB" w:rsidP="00305075">
      <w:pPr>
        <w:pStyle w:val="HistoricalNote"/>
        <w:widowControl w:val="0"/>
      </w:pPr>
    </w:p>
    <w:p w14:paraId="2FC627D5" w14:textId="77777777" w:rsidR="00B653DB" w:rsidRDefault="00742097" w:rsidP="00742097">
      <w:pPr>
        <w:pStyle w:val="Section"/>
      </w:pPr>
      <w:bookmarkStart w:id="67" w:name="_Toc189375510"/>
      <w:bookmarkStart w:id="68" w:name="_Toc233702141"/>
      <w:bookmarkStart w:id="69" w:name="_Toc217050110"/>
      <w:r>
        <w:t>§</w:t>
      </w:r>
      <w:r w:rsidR="00B653DB">
        <w:t>509.</w:t>
      </w:r>
      <w:r w:rsidR="00B653DB">
        <w:tab/>
        <w:t>Financial Responsibility: Self-Insurance Trusts</w:t>
      </w:r>
      <w:bookmarkEnd w:id="67"/>
      <w:bookmarkEnd w:id="68"/>
      <w:bookmarkEnd w:id="69"/>
    </w:p>
    <w:p w14:paraId="5FF2DC83" w14:textId="77777777" w:rsidR="005115DD" w:rsidRPr="00E449C0" w:rsidRDefault="005115DD" w:rsidP="00305075">
      <w:pPr>
        <w:pStyle w:val="A"/>
        <w:widowControl w:val="0"/>
      </w:pPr>
      <w:r w:rsidRPr="00E449C0">
        <w:t>A.</w:t>
      </w:r>
      <w:r w:rsidRPr="00E449C0">
        <w:tab/>
        <w:t>The shareholders of a professional corporation, the partners of a professional partnership, a solo practitioner, a health care provider institution, or a group of such institutions may demonstrate the financial responsibility requisite to enrollment with the fund by the establishment and maintenance of a financially and actuarially sound self-insurance trust, approved by the executive director, and making and maintaining, on behalf of such trust as an entity, a deposit of not less than $125,000 in money or represented by irrevocable letters of credit, federally-insured certificates of deposit, or in bonds or securities approved by the executive director, of the principal value of not less than $125,000.</w:t>
      </w:r>
    </w:p>
    <w:p w14:paraId="03026808" w14:textId="77777777" w:rsidR="005115DD" w:rsidRPr="00E449C0" w:rsidRDefault="005115DD" w:rsidP="00305075">
      <w:pPr>
        <w:pStyle w:val="A"/>
        <w:widowControl w:val="0"/>
        <w:tabs>
          <w:tab w:val="clear" w:pos="540"/>
          <w:tab w:val="left" w:pos="720"/>
        </w:tabs>
      </w:pPr>
      <w:r w:rsidRPr="00E449C0">
        <w:t>B.1.</w:t>
      </w:r>
      <w:r w:rsidRPr="00E449C0">
        <w:tab/>
        <w:t>The following bonds and securities shall be deemed approved by the board for purposes of the deposit required by §509:</w:t>
      </w:r>
    </w:p>
    <w:p w14:paraId="0E5DB79A" w14:textId="77777777" w:rsidR="005115DD" w:rsidRPr="00E449C0" w:rsidRDefault="005115DD" w:rsidP="00305075">
      <w:pPr>
        <w:pStyle w:val="a0"/>
        <w:widowControl w:val="0"/>
      </w:pPr>
      <w:r w:rsidRPr="00E449C0">
        <w:t>a.</w:t>
      </w:r>
      <w:r w:rsidRPr="00E449C0">
        <w:tab/>
        <w:t xml:space="preserve">bonds or securities not in default as to principal or interest which are the direct obligations of, or which are secured or guaranteed as to principal and interest by full faith and credit of the United States, any state or territory of the United States, or the District of </w:t>
      </w:r>
      <w:proofErr w:type="gramStart"/>
      <w:r w:rsidRPr="00E449C0">
        <w:t>Columbia;</w:t>
      </w:r>
      <w:proofErr w:type="gramEnd"/>
    </w:p>
    <w:p w14:paraId="3C59475F" w14:textId="77777777" w:rsidR="005115DD" w:rsidRPr="00E449C0" w:rsidRDefault="005115DD" w:rsidP="00305075">
      <w:pPr>
        <w:pStyle w:val="a0"/>
        <w:widowControl w:val="0"/>
      </w:pPr>
      <w:r w:rsidRPr="00E449C0">
        <w:t>b.</w:t>
      </w:r>
      <w:r w:rsidRPr="00E449C0">
        <w:tab/>
        <w:t xml:space="preserve">government sponsored AAA rated securities which carry an implied guarantee from the United States </w:t>
      </w:r>
      <w:proofErr w:type="gramStart"/>
      <w:r w:rsidRPr="00E449C0">
        <w:t>Government;</w:t>
      </w:r>
      <w:proofErr w:type="gramEnd"/>
    </w:p>
    <w:p w14:paraId="4813C960" w14:textId="77777777" w:rsidR="005115DD" w:rsidRPr="00E449C0" w:rsidRDefault="005115DD" w:rsidP="00305075">
      <w:pPr>
        <w:pStyle w:val="a0"/>
        <w:widowControl w:val="0"/>
      </w:pPr>
      <w:r w:rsidRPr="00E449C0">
        <w:t>c.</w:t>
      </w:r>
      <w:r w:rsidRPr="00E449C0">
        <w:tab/>
        <w:t xml:space="preserve">bonds or evidence of indebtedness not in default as to principal or interest which are the direct obligations of, or which are secured or guaranteed as to principal and interest by the issuing body, the state, or political subdivision of this state, or any other state or territory of the United States or the District of </w:t>
      </w:r>
      <w:proofErr w:type="gramStart"/>
      <w:r w:rsidRPr="00E449C0">
        <w:t>Columbia;</w:t>
      </w:r>
      <w:proofErr w:type="gramEnd"/>
    </w:p>
    <w:p w14:paraId="3A2134C1" w14:textId="77777777" w:rsidR="005115DD" w:rsidRPr="00E449C0" w:rsidRDefault="005115DD" w:rsidP="00305075">
      <w:pPr>
        <w:pStyle w:val="a0"/>
        <w:widowControl w:val="0"/>
      </w:pPr>
      <w:r w:rsidRPr="00E449C0">
        <w:t>d.</w:t>
      </w:r>
      <w:r w:rsidRPr="00E449C0">
        <w:tab/>
        <w:t>the bond of an authorized surety company engaged in business in the state of Louisiana which has an A.M. Best rating of A+ VIII or better. In addition, the company should meet the stated minimum rating criteria for two of the following rating services:</w:t>
      </w:r>
    </w:p>
    <w:p w14:paraId="26F19187" w14:textId="77777777" w:rsidR="005115DD" w:rsidRPr="00E449C0" w:rsidRDefault="005115DD" w:rsidP="00305075">
      <w:pPr>
        <w:pStyle w:val="i0"/>
        <w:widowControl w:val="0"/>
      </w:pPr>
      <w:r>
        <w:tab/>
      </w:r>
      <w:proofErr w:type="spellStart"/>
      <w:r w:rsidRPr="00E449C0">
        <w:t>i</w:t>
      </w:r>
      <w:proofErr w:type="spellEnd"/>
      <w:r w:rsidRPr="00E449C0">
        <w:t>.</w:t>
      </w:r>
      <w:r w:rsidRPr="00E449C0">
        <w:tab/>
        <w:t xml:space="preserve">Standard and Poor </w:t>
      </w:r>
      <w:proofErr w:type="gramStart"/>
      <w:r w:rsidRPr="00E449C0">
        <w:t>AA;</w:t>
      </w:r>
      <w:proofErr w:type="gramEnd"/>
    </w:p>
    <w:p w14:paraId="1C68B17A" w14:textId="77777777" w:rsidR="005115DD" w:rsidRPr="00E449C0" w:rsidRDefault="005115DD" w:rsidP="00305075">
      <w:pPr>
        <w:pStyle w:val="i0"/>
        <w:widowControl w:val="0"/>
      </w:pPr>
      <w:r>
        <w:tab/>
      </w:r>
      <w:r w:rsidRPr="00E449C0">
        <w:t>ii.</w:t>
      </w:r>
      <w:r w:rsidRPr="00E449C0">
        <w:tab/>
        <w:t xml:space="preserve">Duff and Phelps </w:t>
      </w:r>
      <w:proofErr w:type="gramStart"/>
      <w:r w:rsidRPr="00E449C0">
        <w:t>AA;</w:t>
      </w:r>
      <w:proofErr w:type="gramEnd"/>
    </w:p>
    <w:p w14:paraId="776D4918" w14:textId="77777777" w:rsidR="005115DD" w:rsidRPr="00E449C0" w:rsidRDefault="005115DD" w:rsidP="00305075">
      <w:pPr>
        <w:pStyle w:val="i0"/>
        <w:widowControl w:val="0"/>
      </w:pPr>
      <w:r>
        <w:tab/>
      </w:r>
      <w:r w:rsidRPr="00E449C0">
        <w:t>iii.</w:t>
      </w:r>
      <w:r w:rsidRPr="00E449C0">
        <w:tab/>
        <w:t xml:space="preserve">Moody's </w:t>
      </w:r>
      <w:proofErr w:type="gramStart"/>
      <w:r w:rsidRPr="00E449C0">
        <w:t>Aa2;</w:t>
      </w:r>
      <w:proofErr w:type="gramEnd"/>
    </w:p>
    <w:p w14:paraId="369A0B44" w14:textId="77777777" w:rsidR="005115DD" w:rsidRPr="00E449C0" w:rsidRDefault="005115DD" w:rsidP="00305075">
      <w:pPr>
        <w:pStyle w:val="a0"/>
        <w:widowControl w:val="0"/>
      </w:pPr>
      <w:r w:rsidRPr="00E449C0">
        <w:t>e.</w:t>
      </w:r>
      <w:r w:rsidRPr="00E449C0">
        <w:tab/>
        <w:t xml:space="preserve">an unconditional letter of credit with an automatic renewal provision where the issuing bank carries a commercial paper rating of P-1 by Moody's and/or an A-1 by Standard and </w:t>
      </w:r>
      <w:proofErr w:type="gramStart"/>
      <w:r w:rsidRPr="00E449C0">
        <w:t>Poor;</w:t>
      </w:r>
      <w:proofErr w:type="gramEnd"/>
    </w:p>
    <w:p w14:paraId="4EAEF8C2" w14:textId="77777777" w:rsidR="005115DD" w:rsidRPr="00E449C0" w:rsidRDefault="005115DD" w:rsidP="00305075">
      <w:pPr>
        <w:pStyle w:val="a0"/>
        <w:widowControl w:val="0"/>
      </w:pPr>
      <w:r w:rsidRPr="00E449C0">
        <w:t>f.</w:t>
      </w:r>
      <w:r w:rsidRPr="00E449C0">
        <w:tab/>
        <w:t xml:space="preserve">an escrow account in the name of </w:t>
      </w:r>
      <w:r>
        <w:t>Patient’s</w:t>
      </w:r>
      <w:r w:rsidRPr="00E449C0">
        <w:t xml:space="preserve"> Compensation Fund where the issuing bank carries a commercial paper rating of P-1 by Moody's and/or an A-1 by Standard and Poor.</w:t>
      </w:r>
    </w:p>
    <w:p w14:paraId="298A0823" w14:textId="77777777" w:rsidR="005115DD" w:rsidRPr="00E449C0" w:rsidRDefault="005115DD" w:rsidP="00305075">
      <w:pPr>
        <w:pStyle w:val="1"/>
        <w:widowControl w:val="0"/>
      </w:pPr>
      <w:r w:rsidRPr="00E449C0">
        <w:t>2.</w:t>
      </w:r>
      <w:r w:rsidRPr="00E449C0">
        <w:tab/>
        <w:t>In addition to the above, a self-insurance trust may apply to the board for approval of any other security which, if approved by the board, shall constitute proof of financial responsibility.</w:t>
      </w:r>
    </w:p>
    <w:p w14:paraId="2F670281" w14:textId="77777777" w:rsidR="005115DD" w:rsidRPr="00E449C0" w:rsidRDefault="005115DD" w:rsidP="00305075">
      <w:pPr>
        <w:pStyle w:val="1"/>
        <w:widowControl w:val="0"/>
      </w:pPr>
      <w:r w:rsidRPr="00E449C0">
        <w:rPr>
          <w:snapToGrid w:val="0"/>
        </w:rPr>
        <w:t>3.</w:t>
      </w:r>
      <w:r w:rsidRPr="00E449C0">
        <w:rPr>
          <w:snapToGrid w:val="0"/>
        </w:rPr>
        <w:tab/>
      </w:r>
      <w:r w:rsidRPr="00E449C0">
        <w:t>In addition to depositing the money or original instrument evidencing the approved security with the board, a self-insured trust shall be required to execute a pledge agreement prescribed and supplied by the executive director and to provide evidence that written notice, stating that the approved security will be pledged to the board pursuant to the terms of the pledge agreement, has been given to the issuing body.</w:t>
      </w:r>
    </w:p>
    <w:p w14:paraId="1DD7D5E6" w14:textId="77777777" w:rsidR="005115DD" w:rsidRPr="00E449C0" w:rsidRDefault="005115DD" w:rsidP="00305075">
      <w:pPr>
        <w:pStyle w:val="A"/>
        <w:widowControl w:val="0"/>
      </w:pPr>
      <w:r w:rsidRPr="00E449C0">
        <w:t>C.</w:t>
      </w:r>
      <w:r w:rsidRPr="00E449C0">
        <w:tab/>
        <w:t>Money, accounts, certificates of deposit, or other approved insurance or securities deposited, pledged or assigned to the board pursuant to §509 shall not be assigned, transferred, sold, mortgaged, pledged, hypothecated or otherwise encumbered by the self-insurance trust nor shall any such deposit, account, or certificate of deposit be subject to writ of attachment, sequestration, or execution except pursuant to a final judgment or court-approved settlement issued or made in connection with and arising out of a malpractice claim against a member of the self-insurance trust.</w:t>
      </w:r>
    </w:p>
    <w:p w14:paraId="7C359385" w14:textId="77777777" w:rsidR="005115DD" w:rsidRPr="00E449C0" w:rsidRDefault="005115DD" w:rsidP="00305075">
      <w:pPr>
        <w:pStyle w:val="A"/>
        <w:widowControl w:val="0"/>
        <w:tabs>
          <w:tab w:val="clear" w:pos="540"/>
          <w:tab w:val="left" w:pos="720"/>
        </w:tabs>
      </w:pPr>
      <w:r w:rsidRPr="00E449C0">
        <w:t>D.1.</w:t>
      </w:r>
      <w:r w:rsidRPr="00E449C0">
        <w:tab/>
        <w:t xml:space="preserve">To maintain financial responsibility for continuing enrollment or qualification with the fund, a self-insurance trust shall </w:t>
      </w:r>
      <w:proofErr w:type="gramStart"/>
      <w:r w:rsidRPr="00E449C0">
        <w:t>at all times</w:t>
      </w:r>
      <w:proofErr w:type="gramEnd"/>
      <w:r w:rsidRPr="00E449C0">
        <w:t xml:space="preserve"> maintain the unimpaired principal value of the deposit provided for by §509 at not less than $125,000. The value of the self-insurance trust's deposit shall be deemed impaired when any portion is seized or released pursuant to judicial process.</w:t>
      </w:r>
    </w:p>
    <w:p w14:paraId="2E6953A6" w14:textId="77777777" w:rsidR="005115DD" w:rsidRPr="00E449C0" w:rsidRDefault="005115DD" w:rsidP="00305075">
      <w:pPr>
        <w:pStyle w:val="1"/>
        <w:widowControl w:val="0"/>
      </w:pPr>
      <w:r w:rsidRPr="00E449C0">
        <w:t>2.</w:t>
      </w:r>
      <w:r w:rsidRPr="00E449C0">
        <w:tab/>
        <w:t>In the event that a self-insurance trust’s deposit provided for by §509 becomes impaired, the executive director shall give written notice of such impairment to the self-insurance trust, and the self-insurance trust shall, unless a longer period is provided by the board, have 30 days from receipt of such notice to make such additional deposit as will restore the minimum deposit value prescribed by §509.</w:t>
      </w:r>
      <w:r>
        <w:t xml:space="preserve"> </w:t>
      </w:r>
      <w:r w:rsidRPr="00E449C0">
        <w:t>The enrollment of each member of a self-insurance trust with the fund shall terminate on and as of the last day set by these rules or, if applicable, by the board, if the self-insurance trust has not on or prior to such date restored the minimum deposit value prescribed by §509.</w:t>
      </w:r>
      <w:r>
        <w:t xml:space="preserve"> </w:t>
      </w:r>
    </w:p>
    <w:p w14:paraId="19BAC460" w14:textId="0762D00B" w:rsidR="000E6DF2" w:rsidRDefault="005115DD" w:rsidP="00305075">
      <w:pPr>
        <w:pStyle w:val="A"/>
        <w:widowControl w:val="0"/>
      </w:pPr>
      <w:r w:rsidRPr="00E449C0">
        <w:t>E.</w:t>
      </w:r>
      <w:r w:rsidRPr="00E449C0">
        <w:tab/>
        <w:t>A self-insurance trust shall, within 120 days of one of its members receiving notice of a claim, submit a report of the anticipated exposure to the fund and the self-insurance trust and containing sufficient details supporting the anticipated exposure.</w:t>
      </w:r>
      <w:r>
        <w:t xml:space="preserve"> </w:t>
      </w:r>
      <w:r w:rsidRPr="00E449C0">
        <w:t>In addition, the self-insurance trust shall provide updates to the executive director when significant changes in anticipated exposure occur.</w:t>
      </w:r>
      <w:r>
        <w:t xml:space="preserve"> </w:t>
      </w:r>
    </w:p>
    <w:p w14:paraId="74D3F276" w14:textId="77777777" w:rsidR="000E6DF2" w:rsidRDefault="000E6DF2">
      <w:pPr>
        <w:rPr>
          <w:kern w:val="2"/>
          <w:sz w:val="20"/>
        </w:rPr>
      </w:pPr>
      <w:r>
        <w:br w:type="page"/>
      </w:r>
    </w:p>
    <w:p w14:paraId="7DD249B6" w14:textId="77777777" w:rsidR="005115DD" w:rsidRPr="00E449C0" w:rsidRDefault="005115DD" w:rsidP="00305075">
      <w:pPr>
        <w:pStyle w:val="A"/>
        <w:widowControl w:val="0"/>
      </w:pPr>
    </w:p>
    <w:p w14:paraId="2D0C4BC7" w14:textId="77777777" w:rsidR="005115DD" w:rsidRPr="00E449C0" w:rsidRDefault="005115DD" w:rsidP="00305075">
      <w:pPr>
        <w:pStyle w:val="A"/>
        <w:widowControl w:val="0"/>
      </w:pPr>
      <w:r w:rsidRPr="00E449C0">
        <w:t>F.</w:t>
      </w:r>
      <w:r w:rsidRPr="00E449C0">
        <w:tab/>
        <w:t>A self-insurance trust approved by the executive director as evidence of financial responsibility shall be treated the same as insurance, and each health care provider covered by such a self-insurance trust shall be considered to have evidenced financial responsibility as provided in §505.</w:t>
      </w:r>
    </w:p>
    <w:p w14:paraId="4BC3CDE9" w14:textId="77777777" w:rsidR="005115DD" w:rsidRPr="00E449C0" w:rsidRDefault="005115DD" w:rsidP="00305075">
      <w:pPr>
        <w:pStyle w:val="A"/>
        <w:widowControl w:val="0"/>
      </w:pPr>
      <w:r w:rsidRPr="00E449C0">
        <w:t>G.</w:t>
      </w:r>
      <w:r w:rsidRPr="00E449C0">
        <w:tab/>
        <w:t>A self-insurance trust which evidences financial responsibility pursuant to §509 may, upon 45 days prior written notice to the executive director, withdraw any portion of the deposit prescribed by §509 provided that following such withdrawal, the value of the deposit shall not be impaired.</w:t>
      </w:r>
    </w:p>
    <w:p w14:paraId="31BF3B76" w14:textId="77777777" w:rsidR="005115DD" w:rsidRPr="00E449C0" w:rsidRDefault="005115DD" w:rsidP="00305075">
      <w:pPr>
        <w:pStyle w:val="A"/>
        <w:widowControl w:val="0"/>
        <w:tabs>
          <w:tab w:val="clear" w:pos="540"/>
          <w:tab w:val="left" w:pos="720"/>
        </w:tabs>
      </w:pPr>
      <w:r w:rsidRPr="00E449C0">
        <w:t>H.1.</w:t>
      </w:r>
      <w:r w:rsidRPr="00E449C0">
        <w:tab/>
        <w:t xml:space="preserve">A self-insurance trust which has evidenced financial responsibility pursuant to §509 may withdraw the deposit prescribed by §509 upon authorization of the executive director. The security furnished as proof of financial responsibility, or a substitution which has been approved by the board, shall remain on deposit and pledged to the board during the term of the trust's members' enrollments as self-insured health care providers with the fund and for the longer of a three-year period following termination of such enrollment or as long as any medical malpractice claim is pending against the trust or any of its members, whether with the board or in a court of competent jurisdiction. After this </w:t>
      </w:r>
      <w:proofErr w:type="gramStart"/>
      <w:r w:rsidRPr="00E449C0">
        <w:t>time period</w:t>
      </w:r>
      <w:proofErr w:type="gramEnd"/>
      <w:r w:rsidRPr="00E449C0">
        <w:t xml:space="preserve">, authorization may be given when the trust files with the executive director, not less than 30 days prior to the date such withdrawal is to be </w:t>
      </w:r>
      <w:proofErr w:type="gramStart"/>
      <w:r w:rsidRPr="00E449C0">
        <w:t>effected</w:t>
      </w:r>
      <w:proofErr w:type="gramEnd"/>
      <w:r w:rsidRPr="00E449C0">
        <w:t>, a certificate signed by the trustee of the trust, certifying:</w:t>
      </w:r>
    </w:p>
    <w:p w14:paraId="1058F337" w14:textId="77777777" w:rsidR="005115DD" w:rsidRPr="00E449C0" w:rsidRDefault="005115DD" w:rsidP="00305075">
      <w:pPr>
        <w:pStyle w:val="a0"/>
        <w:widowControl w:val="0"/>
      </w:pPr>
      <w:r w:rsidRPr="00E449C0">
        <w:t>a.</w:t>
      </w:r>
      <w:r w:rsidRPr="00E449C0">
        <w:tab/>
        <w:t>the date that the last remaining member(s) of the trust terminated enrollment with the fund as self-insured health care provider(s</w:t>
      </w:r>
      <w:proofErr w:type="gramStart"/>
      <w:r w:rsidRPr="00E449C0">
        <w:t>);</w:t>
      </w:r>
      <w:proofErr w:type="gramEnd"/>
    </w:p>
    <w:p w14:paraId="3F773430" w14:textId="77777777" w:rsidR="005115DD" w:rsidRPr="00E449C0" w:rsidRDefault="005115DD" w:rsidP="00305075">
      <w:pPr>
        <w:pStyle w:val="a0"/>
        <w:widowControl w:val="0"/>
      </w:pPr>
      <w:r w:rsidRPr="00E449C0">
        <w:t>b.</w:t>
      </w:r>
      <w:r w:rsidRPr="00E449C0">
        <w:tab/>
        <w:t xml:space="preserve">that there are no medical malpractice claims against the trust or any of its members pending with the board or in a court of competent </w:t>
      </w:r>
      <w:proofErr w:type="gramStart"/>
      <w:r w:rsidRPr="00E449C0">
        <w:t>jurisdiction;</w:t>
      </w:r>
      <w:proofErr w:type="gramEnd"/>
    </w:p>
    <w:p w14:paraId="5B19D98C" w14:textId="77777777" w:rsidR="005115DD" w:rsidRPr="00E449C0" w:rsidRDefault="005115DD" w:rsidP="00305075">
      <w:pPr>
        <w:pStyle w:val="a0"/>
        <w:widowControl w:val="0"/>
      </w:pPr>
      <w:r w:rsidRPr="00E449C0">
        <w:t>c.</w:t>
      </w:r>
      <w:r w:rsidRPr="00E449C0">
        <w:tab/>
        <w:t>that there are no unpaid final judgments or settlements against or made by the trust or any of its members in connection with or arising out of a malpractice claim; and</w:t>
      </w:r>
    </w:p>
    <w:p w14:paraId="09BBADF9" w14:textId="77777777" w:rsidR="005115DD" w:rsidRPr="00E449C0" w:rsidRDefault="005115DD" w:rsidP="00305075">
      <w:pPr>
        <w:pStyle w:val="a0"/>
        <w:widowControl w:val="0"/>
      </w:pPr>
      <w:r w:rsidRPr="00E449C0">
        <w:t>d.</w:t>
      </w:r>
      <w:r w:rsidRPr="00E449C0">
        <w:tab/>
        <w:t>that there are no unasserted medical malpractice claims which are probable of assertion against the trust or any of its members.</w:t>
      </w:r>
    </w:p>
    <w:p w14:paraId="000DE255" w14:textId="77777777" w:rsidR="005115DD" w:rsidRPr="00E449C0" w:rsidRDefault="005115DD" w:rsidP="00305075">
      <w:pPr>
        <w:pStyle w:val="1"/>
        <w:widowControl w:val="0"/>
      </w:pPr>
      <w:r w:rsidRPr="00E449C0">
        <w:t>2.</w:t>
      </w:r>
      <w:r w:rsidRPr="00E449C0">
        <w:tab/>
        <w:t>Effective as of the date on which a self-insurance trust's deposit is withdrawn pursuant to §509, the trust members’ enrollment and qualification with the fund shall be terminated.</w:t>
      </w:r>
    </w:p>
    <w:p w14:paraId="2FB08530" w14:textId="77777777" w:rsidR="005115DD" w:rsidRPr="00E449C0" w:rsidRDefault="005115DD" w:rsidP="00305075">
      <w:pPr>
        <w:pStyle w:val="A"/>
        <w:widowControl w:val="0"/>
      </w:pPr>
      <w:r w:rsidRPr="00E449C0">
        <w:t>I.</w:t>
      </w:r>
      <w:r w:rsidRPr="00E449C0">
        <w:tab/>
        <w:t>Application to the executive director for approval of a self-insurance trust as evidence of financial responsibility shall include:</w:t>
      </w:r>
    </w:p>
    <w:p w14:paraId="21F23FA8" w14:textId="77777777" w:rsidR="005115DD" w:rsidRPr="00E449C0" w:rsidRDefault="005115DD" w:rsidP="00305075">
      <w:pPr>
        <w:pStyle w:val="1"/>
        <w:widowControl w:val="0"/>
      </w:pPr>
      <w:r w:rsidRPr="00E449C0">
        <w:t>1.</w:t>
      </w:r>
      <w:r w:rsidRPr="00E449C0">
        <w:tab/>
        <w:t>identification of, by name, address, and category of each practitioner or each shareholder of an applicant professional corporation, each partner of an applicant professional partnership or each health care institution participating in the self</w:t>
      </w:r>
      <w:r w:rsidRPr="00E449C0">
        <w:noBreakHyphen/>
        <w:t xml:space="preserve">insurance </w:t>
      </w:r>
      <w:proofErr w:type="gramStart"/>
      <w:r w:rsidRPr="00E449C0">
        <w:t>trust;</w:t>
      </w:r>
      <w:proofErr w:type="gramEnd"/>
    </w:p>
    <w:p w14:paraId="6580E081" w14:textId="77777777" w:rsidR="005115DD" w:rsidRPr="00E449C0" w:rsidRDefault="005115DD" w:rsidP="00305075">
      <w:pPr>
        <w:pStyle w:val="1"/>
        <w:widowControl w:val="0"/>
      </w:pPr>
      <w:r w:rsidRPr="00E449C0">
        <w:t>2.</w:t>
      </w:r>
      <w:r w:rsidRPr="00E449C0">
        <w:tab/>
        <w:t xml:space="preserve">a certified copy of the self-insurance trust instrument and any related organizational or operational </w:t>
      </w:r>
      <w:proofErr w:type="gramStart"/>
      <w:r w:rsidRPr="00E449C0">
        <w:t>documents;</w:t>
      </w:r>
      <w:proofErr w:type="gramEnd"/>
    </w:p>
    <w:p w14:paraId="1C3191DA" w14:textId="77777777" w:rsidR="005115DD" w:rsidRPr="00E449C0" w:rsidRDefault="005115DD" w:rsidP="00305075">
      <w:pPr>
        <w:pStyle w:val="A"/>
        <w:widowControl w:val="0"/>
      </w:pPr>
      <w:r w:rsidRPr="00E449C0">
        <w:t>J.</w:t>
      </w:r>
      <w:r w:rsidRPr="00E449C0">
        <w:tab/>
        <w:t xml:space="preserve">The executive director shall approve of a self-insurance trust if such trust meets the requirements of the Health Care Financing Administration's (HCFA) </w:t>
      </w:r>
      <w:r w:rsidRPr="00E449C0">
        <w:rPr>
          <w:i/>
        </w:rPr>
        <w:t>Medicare Provider Reimbursement Manual</w:t>
      </w:r>
      <w:r w:rsidRPr="00E449C0">
        <w:t>, Part 1, §2162.7, related to self-insurance trusts.</w:t>
      </w:r>
      <w:r>
        <w:t xml:space="preserve"> </w:t>
      </w:r>
      <w:r w:rsidRPr="00E449C0">
        <w:t>Those standards shall not, however, be exclusive and the executive director may approve such other qualified self-insurance trusts as appropriate, although they do not meet those requirements.</w:t>
      </w:r>
    </w:p>
    <w:p w14:paraId="34B51BA2" w14:textId="77777777" w:rsidR="005115DD" w:rsidRPr="00E449C0" w:rsidRDefault="005115DD" w:rsidP="00305075">
      <w:pPr>
        <w:pStyle w:val="A"/>
        <w:widowControl w:val="0"/>
      </w:pPr>
      <w:r w:rsidRPr="00E449C0">
        <w:t>K.</w:t>
      </w:r>
      <w:r w:rsidRPr="00E449C0">
        <w:tab/>
        <w:t>Each self-insurance trust approved by the executive director as evidence of financial responsibility pursuant to §509 shall be subject to audit or examination upon reasonable prior notice to the trustees thereof.</w:t>
      </w:r>
      <w:r>
        <w:t xml:space="preserve"> </w:t>
      </w:r>
      <w:r w:rsidRPr="00E449C0">
        <w:t xml:space="preserve">Upon request by the executive director, each such trust shall, within 60 days of the conclusion of its fiscal year, file with the executive </w:t>
      </w:r>
      <w:proofErr w:type="gramStart"/>
      <w:r w:rsidRPr="00E449C0">
        <w:t>director</w:t>
      </w:r>
      <w:proofErr w:type="gramEnd"/>
      <w:r w:rsidRPr="00E449C0">
        <w:t xml:space="preserve"> financial statements setting forth the financial condition of the trust at the last day of the preceding year and for the year then ended, audited or reviewed by an independent certified public accountant.</w:t>
      </w:r>
    </w:p>
    <w:p w14:paraId="22F1DB9D" w14:textId="77777777" w:rsidR="005115DD" w:rsidRPr="00E449C0" w:rsidRDefault="005115DD" w:rsidP="00305075">
      <w:pPr>
        <w:pStyle w:val="A"/>
        <w:widowControl w:val="0"/>
      </w:pPr>
      <w:r w:rsidRPr="00E449C0">
        <w:t>L.</w:t>
      </w:r>
      <w:r w:rsidRPr="00E449C0">
        <w:tab/>
        <w:t>Each self-insurance trust approved by the executive director as evidence of financial responsibility pursuant to §509 shall give written notice to the executive director within 10 days of any date that:</w:t>
      </w:r>
    </w:p>
    <w:p w14:paraId="3382CDA2" w14:textId="77777777" w:rsidR="005115DD" w:rsidRPr="00E449C0" w:rsidRDefault="005115DD" w:rsidP="00305075">
      <w:pPr>
        <w:pStyle w:val="1"/>
        <w:widowControl w:val="0"/>
      </w:pPr>
      <w:r w:rsidRPr="00E449C0">
        <w:t>1.</w:t>
      </w:r>
      <w:r w:rsidRPr="00E449C0">
        <w:tab/>
        <w:t>the trust instrument or other organizational or operational documents are amended; or</w:t>
      </w:r>
    </w:p>
    <w:p w14:paraId="3C179126" w14:textId="77777777" w:rsidR="005115DD" w:rsidRPr="00E449C0" w:rsidRDefault="005115DD" w:rsidP="00305075">
      <w:pPr>
        <w:pStyle w:val="1"/>
        <w:widowControl w:val="0"/>
      </w:pPr>
      <w:r w:rsidRPr="00E449C0">
        <w:t>2.</w:t>
      </w:r>
      <w:r w:rsidRPr="00E449C0">
        <w:tab/>
        <w:t xml:space="preserve">any participating member of the trust ceases to be a </w:t>
      </w:r>
      <w:proofErr w:type="gramStart"/>
      <w:r w:rsidRPr="00E449C0">
        <w:t>member</w:t>
      </w:r>
      <w:proofErr w:type="gramEnd"/>
      <w:r w:rsidRPr="00E449C0">
        <w:t xml:space="preserve"> or any new member begins participation with the trust</w:t>
      </w:r>
    </w:p>
    <w:p w14:paraId="6F283BB7"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7587BE4F" w14:textId="5B45ABE0" w:rsidR="000E6DF2"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18:172 (February 1992), amended LR 18:737 (July 1992), LR 23:69 (January 1997), LR 29:345 (March 2003)</w:t>
      </w:r>
      <w:r w:rsidR="005115DD">
        <w:rPr>
          <w:snapToGrid w:val="0"/>
        </w:rPr>
        <w:t xml:space="preserve">, amended </w:t>
      </w:r>
      <w:r w:rsidR="005115DD">
        <w:t>by the Office of the Governor, Divi</w:t>
      </w:r>
      <w:r w:rsidR="00921F47">
        <w:t xml:space="preserve">sion of Administration, </w:t>
      </w:r>
      <w:r w:rsidR="00CC3C0A">
        <w:t>Patient’s</w:t>
      </w:r>
      <w:r w:rsidR="005115DD">
        <w:t xml:space="preserve"> Compensation Fund Oversight Board, LR 38:2536 (October 2012).</w:t>
      </w:r>
    </w:p>
    <w:p w14:paraId="1ADF875F" w14:textId="77777777" w:rsidR="000E6DF2" w:rsidRDefault="000E6DF2">
      <w:pPr>
        <w:rPr>
          <w:kern w:val="2"/>
          <w:sz w:val="18"/>
        </w:rPr>
      </w:pPr>
      <w:r>
        <w:br w:type="page"/>
      </w:r>
    </w:p>
    <w:p w14:paraId="493D99E4" w14:textId="77777777" w:rsidR="00B653DB" w:rsidRDefault="00B653DB" w:rsidP="00305075">
      <w:pPr>
        <w:pStyle w:val="HistoricalNote"/>
        <w:widowControl w:val="0"/>
      </w:pPr>
    </w:p>
    <w:p w14:paraId="739CCD04" w14:textId="77777777" w:rsidR="00B653DB" w:rsidRDefault="00B653DB" w:rsidP="00305075">
      <w:pPr>
        <w:pStyle w:val="Section"/>
        <w:keepNext w:val="0"/>
        <w:keepLines w:val="0"/>
        <w:widowControl w:val="0"/>
        <w:rPr>
          <w:snapToGrid w:val="0"/>
        </w:rPr>
      </w:pPr>
      <w:bookmarkStart w:id="70" w:name="_Toc189375511"/>
      <w:bookmarkStart w:id="71" w:name="_Toc233702142"/>
      <w:bookmarkStart w:id="72" w:name="_Toc217050111"/>
      <w:r>
        <w:rPr>
          <w:snapToGrid w:val="0"/>
        </w:rPr>
        <w:t>§511.</w:t>
      </w:r>
      <w:r>
        <w:rPr>
          <w:snapToGrid w:val="0"/>
        </w:rPr>
        <w:tab/>
        <w:t>Coverage: Partnerships and Professional Corporations</w:t>
      </w:r>
      <w:bookmarkEnd w:id="70"/>
      <w:bookmarkEnd w:id="71"/>
      <w:bookmarkEnd w:id="72"/>
    </w:p>
    <w:p w14:paraId="6171F715" w14:textId="77777777" w:rsidR="005115DD" w:rsidRPr="00E449C0" w:rsidRDefault="005115DD" w:rsidP="00305075">
      <w:pPr>
        <w:pStyle w:val="A"/>
        <w:widowControl w:val="0"/>
        <w:rPr>
          <w:snapToGrid w:val="0"/>
        </w:rPr>
      </w:pPr>
      <w:r w:rsidRPr="00E449C0">
        <w:t>A.</w:t>
      </w:r>
      <w:r w:rsidRPr="00E449C0">
        <w:tab/>
        <w:t xml:space="preserve">When, and during the period that, each shareholder, partner, member, agent, officer, or employee of a corporation, partnership, limited liability partnership, or limited liability company, who is eligible for qualification as a health care provider under the Act, and who is providing health care on behalf of such corporation, partnership, or limited liability company, is enrolled with the fund as a health care provider, having paid the applicable surcharges due the fund and demonstrated and maintained financial responsibility in accordance with the standards prescribed by </w:t>
      </w:r>
      <w:r w:rsidRPr="00E449C0">
        <w:rPr>
          <w:snapToGrid w:val="0"/>
        </w:rPr>
        <w:t xml:space="preserve">§§503-511 </w:t>
      </w:r>
      <w:r w:rsidRPr="00E449C0">
        <w:t xml:space="preserve">for enrollment of such individual, such corporation, partnership, limited liability partnership, or limited liability company shall, without the payment of an additional surcharge, be deemed concurrently qualified and enrolled as a health care provider with the fund when, and during the period that such corporation, partnership, limited liability partnership, or limited liability company demonstrates and maintains financial responsibility in accordance with the standards prescribed by </w:t>
      </w:r>
      <w:r w:rsidRPr="00E449C0">
        <w:rPr>
          <w:snapToGrid w:val="0"/>
        </w:rPr>
        <w:t>§§503-511</w:t>
      </w:r>
      <w:r w:rsidRPr="00E449C0">
        <w:t>.</w:t>
      </w:r>
      <w:r>
        <w:t xml:space="preserve"> </w:t>
      </w:r>
      <w:r w:rsidRPr="00E449C0">
        <w:t>Any such corporation, partnership, limited liability partnership, or limited liability company which fails to provide proof of financial responsibility upon request of the fund after the filing of a request for review of a claim under R.S. 40:1299.47 or after the filing of a lawsuit alleging medical malpractice, shall not be deemed concurrently qualified and enrolled as a health care provider under this Part.</w:t>
      </w:r>
    </w:p>
    <w:p w14:paraId="6C20B85E" w14:textId="77777777" w:rsidR="00B653DB" w:rsidRDefault="005115DD" w:rsidP="00305075">
      <w:pPr>
        <w:pStyle w:val="A"/>
        <w:widowControl w:val="0"/>
      </w:pPr>
      <w:r w:rsidRPr="00E449C0">
        <w:t>B.</w:t>
      </w:r>
      <w:r w:rsidRPr="00E449C0">
        <w:tab/>
        <w:t>The corporation, partnership, limited liability partnership, or limited liability company shall furnish to the board, concurrently with its enrollment and renewal application, the name(s) of each shareholder, partner, member, agent, officer, or employee who is eligible for qualification and enrollment with the fund as a health care provider and evidence of its financial responsibility in accordance with the standards prescribed by §§503-511.</w:t>
      </w:r>
    </w:p>
    <w:p w14:paraId="3E4DE2E3"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4D05F84E"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18:173 (February 1992), amended LR 29:345 (March 2003), LR 30:</w:t>
      </w:r>
      <w:r w:rsidR="005115DD">
        <w:t xml:space="preserve">1017 (May 2004), amended by the Office of the Governor, Division of Administration, </w:t>
      </w:r>
      <w:r w:rsidR="00CC3C0A">
        <w:t>Patient’s</w:t>
      </w:r>
      <w:r w:rsidR="005115DD">
        <w:t xml:space="preserve"> Compensation </w:t>
      </w:r>
      <w:proofErr w:type="gramStart"/>
      <w:r w:rsidR="005115DD">
        <w:t>Fund Oversight</w:t>
      </w:r>
      <w:proofErr w:type="gramEnd"/>
      <w:r w:rsidR="005115DD">
        <w:t xml:space="preserve"> Board, LR 38:2538 (October 2012).</w:t>
      </w:r>
    </w:p>
    <w:p w14:paraId="79139A01" w14:textId="77777777" w:rsidR="00B653DB" w:rsidRDefault="00B653DB" w:rsidP="00305075">
      <w:pPr>
        <w:pStyle w:val="Section"/>
        <w:keepNext w:val="0"/>
        <w:keepLines w:val="0"/>
        <w:widowControl w:val="0"/>
        <w:spacing w:after="80"/>
      </w:pPr>
      <w:bookmarkStart w:id="73" w:name="_Toc189375512"/>
      <w:bookmarkStart w:id="74" w:name="_Toc233702143"/>
      <w:bookmarkStart w:id="75" w:name="_Toc217050112"/>
      <w:r>
        <w:t>§513.</w:t>
      </w:r>
      <w:r>
        <w:tab/>
        <w:t>Enrollment Procedure</w:t>
      </w:r>
      <w:bookmarkEnd w:id="73"/>
      <w:bookmarkEnd w:id="74"/>
      <w:bookmarkEnd w:id="75"/>
    </w:p>
    <w:p w14:paraId="0008181F" w14:textId="77777777" w:rsidR="00B653DB" w:rsidRDefault="00B653DB" w:rsidP="00305075">
      <w:pPr>
        <w:pStyle w:val="A"/>
        <w:widowControl w:val="0"/>
        <w:spacing w:after="80"/>
      </w:pPr>
      <w:r>
        <w:t>A.</w:t>
      </w:r>
      <w:r>
        <w:tab/>
        <w:t>Application for enrollment with the fund shall be made upon forms prescribed and supplied by the executive director. The executive director shall require that each applicant supply his or its proper legal name, the applicant's principal professional address, the address of other professional offices or places of practice of the applicant, the applicant's professional license, certification, or registration number, information relating to the nature and scope of the applicant's practice sufficient to identify the class or category of the practitioner, information on malpractice claims previously concluded or then pending against the applicant, and such other information as the executive director may prescribe.</w:t>
      </w:r>
    </w:p>
    <w:p w14:paraId="51920533" w14:textId="77777777" w:rsidR="005115DD" w:rsidRPr="00E449C0" w:rsidRDefault="005115DD" w:rsidP="00305075">
      <w:pPr>
        <w:pStyle w:val="A"/>
        <w:widowControl w:val="0"/>
      </w:pPr>
      <w:r w:rsidRPr="00E449C0">
        <w:t>B.</w:t>
      </w:r>
      <w:r w:rsidRPr="00E449C0">
        <w:tab/>
        <w:t>The application shall be accompanied by evidence of financial responsibility in the form prescribed by §§505-509 of these rules, as applicable, and the applicable surcharge.</w:t>
      </w:r>
    </w:p>
    <w:p w14:paraId="69DE483F" w14:textId="77777777" w:rsidR="005115DD" w:rsidRPr="00E449C0" w:rsidRDefault="005115DD" w:rsidP="00305075">
      <w:pPr>
        <w:pStyle w:val="A"/>
        <w:widowControl w:val="0"/>
      </w:pPr>
      <w:r w:rsidRPr="00E449C0">
        <w:t>C.</w:t>
      </w:r>
      <w:r w:rsidRPr="00E449C0">
        <w:tab/>
        <w:t>If the executive director determines that an applicant is not eligible for enrollment with the fund, he shall notify the applicant within 15 days of receipt of the completed application. The applicant may, within 15 days of receipt of the notice, appeal the determination to the board by mailing notice of said appeal to the executive director If appealed timely, the matter shall be placed on the agenda of the next meeting of the board, at which time the board may hear such evidence as it deems appropriate and uphold or reverse the decision of the executive director. The decision of the board shall be final.</w:t>
      </w:r>
    </w:p>
    <w:p w14:paraId="0F8694BF"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9052087"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w:t>
      </w:r>
      <w:r w:rsidR="005115DD">
        <w:t>oard, LR 18:173 (February 1992), amended by the Office of the Governor, Divi</w:t>
      </w:r>
      <w:r w:rsidR="00921F47">
        <w:t xml:space="preserve">sion of Administration, </w:t>
      </w:r>
      <w:r w:rsidR="00CC3C0A">
        <w:t>Patient’s</w:t>
      </w:r>
      <w:r w:rsidR="005115DD">
        <w:t xml:space="preserve"> Compensation Fund Oversight Board, LR 38:2538 (October 2012). </w:t>
      </w:r>
    </w:p>
    <w:p w14:paraId="57BF1A1C" w14:textId="77777777" w:rsidR="000E6DF2" w:rsidRDefault="000E6DF2">
      <w:pPr>
        <w:rPr>
          <w:b/>
          <w:kern w:val="2"/>
          <w:sz w:val="20"/>
        </w:rPr>
      </w:pPr>
      <w:bookmarkStart w:id="76" w:name="_Toc189375513"/>
      <w:bookmarkStart w:id="77" w:name="_Toc233702144"/>
      <w:bookmarkStart w:id="78" w:name="_Toc217050113"/>
      <w:r>
        <w:br w:type="page"/>
      </w:r>
    </w:p>
    <w:p w14:paraId="14BDBD47" w14:textId="2F1BC772" w:rsidR="00B653DB" w:rsidRDefault="00B653DB" w:rsidP="00305075">
      <w:pPr>
        <w:pStyle w:val="Section"/>
        <w:keepNext w:val="0"/>
        <w:keepLines w:val="0"/>
        <w:widowControl w:val="0"/>
      </w:pPr>
      <w:r>
        <w:lastRenderedPageBreak/>
        <w:t>§515.</w:t>
      </w:r>
      <w:r>
        <w:tab/>
        <w:t>Certification of Enrollment</w:t>
      </w:r>
      <w:bookmarkEnd w:id="76"/>
      <w:bookmarkEnd w:id="77"/>
      <w:bookmarkEnd w:id="78"/>
    </w:p>
    <w:p w14:paraId="4E13054A" w14:textId="77777777" w:rsidR="00B653DB" w:rsidRDefault="00B653DB" w:rsidP="00305075">
      <w:pPr>
        <w:pStyle w:val="A"/>
        <w:widowControl w:val="0"/>
        <w:rPr>
          <w:snapToGrid w:val="0"/>
        </w:rPr>
      </w:pPr>
      <w:r>
        <w:rPr>
          <w:snapToGrid w:val="0"/>
        </w:rPr>
        <w:t>A.</w:t>
      </w:r>
      <w:r>
        <w:rPr>
          <w:snapToGrid w:val="0"/>
        </w:rPr>
        <w:tab/>
        <w:t>Upon receipt and approval of a completed application (including evidence of financial responsibility pursuant to §505, §507 or §509) and payment of the applicable surcharge by or on behalf of the applicant health care provider, the executive director shall issue and deliver to the health care provider a certificate of enrollment with the fund, identifying the health care provider and specifying the effective date and term of such enrollment and the scope of the fund's coverage for that health care provider.</w:t>
      </w:r>
    </w:p>
    <w:p w14:paraId="4ABEC013" w14:textId="77777777" w:rsidR="005115DD" w:rsidRPr="00E449C0" w:rsidRDefault="005115DD" w:rsidP="00305075">
      <w:pPr>
        <w:pStyle w:val="A"/>
        <w:widowControl w:val="0"/>
        <w:rPr>
          <w:snapToGrid w:val="0"/>
        </w:rPr>
      </w:pPr>
      <w:r>
        <w:rPr>
          <w:snapToGrid w:val="0"/>
        </w:rPr>
        <w:t>B.</w:t>
      </w:r>
      <w:r>
        <w:rPr>
          <w:snapToGrid w:val="0"/>
        </w:rPr>
        <w:tab/>
      </w:r>
      <w:r w:rsidRPr="00E449C0">
        <w:rPr>
          <w:snapToGrid w:val="0"/>
        </w:rPr>
        <w:t xml:space="preserve">Duplicate or additional certificates of enrollment shall be available to and upon the request of an enrolled health care provider or his or its attorney, or professional liability insurance underwriter when such certification is required to evidence enrollment </w:t>
      </w:r>
      <w:r w:rsidRPr="00E449C0">
        <w:t xml:space="preserve">or qualification </w:t>
      </w:r>
      <w:r w:rsidRPr="00E449C0">
        <w:rPr>
          <w:snapToGrid w:val="0"/>
        </w:rPr>
        <w:t>with the fund in connection with an actual or proposed malpractice claim against the health care provider.</w:t>
      </w:r>
    </w:p>
    <w:p w14:paraId="12DB6AB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69A2289"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18:173 (February 1992), amended LR 23:69 (January 1997), LR 29:346 (March 2003)</w:t>
      </w:r>
      <w:r>
        <w:t>, LR 30:1018 (May 2004)</w:t>
      </w:r>
      <w:r w:rsidR="005115DD">
        <w:t>, amended by the Office of the Governor, Division of Adm</w:t>
      </w:r>
      <w:r w:rsidR="00921F47">
        <w:t xml:space="preserve">inistration, </w:t>
      </w:r>
      <w:r w:rsidR="00CC3C0A">
        <w:t>Patient’s</w:t>
      </w:r>
      <w:r w:rsidR="005115DD">
        <w:t xml:space="preserve"> Compensation Fund Oversight Board, LR 38:2538 (October 2012).</w:t>
      </w:r>
    </w:p>
    <w:p w14:paraId="622BA7C0" w14:textId="77777777" w:rsidR="00B653DB" w:rsidRDefault="00B653DB" w:rsidP="00305075">
      <w:pPr>
        <w:pStyle w:val="Section"/>
        <w:keepNext w:val="0"/>
        <w:keepLines w:val="0"/>
        <w:widowControl w:val="0"/>
      </w:pPr>
      <w:bookmarkStart w:id="79" w:name="_Toc189375514"/>
      <w:bookmarkStart w:id="80" w:name="_Toc233702145"/>
      <w:bookmarkStart w:id="81" w:name="_Toc217050114"/>
      <w:r>
        <w:t>§517.</w:t>
      </w:r>
      <w:r>
        <w:tab/>
        <w:t>Expiration, Renewal of Enrollment</w:t>
      </w:r>
      <w:bookmarkEnd w:id="79"/>
      <w:bookmarkEnd w:id="80"/>
      <w:bookmarkEnd w:id="81"/>
    </w:p>
    <w:p w14:paraId="3FCF639E" w14:textId="77777777" w:rsidR="000150D6" w:rsidRPr="00E449C0" w:rsidRDefault="000150D6" w:rsidP="00305075">
      <w:pPr>
        <w:pStyle w:val="A"/>
        <w:widowControl w:val="0"/>
        <w:rPr>
          <w:snapToGrid w:val="0"/>
        </w:rPr>
      </w:pPr>
      <w:r w:rsidRPr="00E449C0">
        <w:rPr>
          <w:snapToGrid w:val="0"/>
        </w:rPr>
        <w:t>A.</w:t>
      </w:r>
      <w:r w:rsidRPr="00E449C0">
        <w:rPr>
          <w:snapToGrid w:val="0"/>
        </w:rPr>
        <w:tab/>
        <w:t>Enrollment with the fund expires:</w:t>
      </w:r>
    </w:p>
    <w:p w14:paraId="122D6956" w14:textId="77777777" w:rsidR="000150D6" w:rsidRPr="00E449C0" w:rsidRDefault="000150D6" w:rsidP="00305075">
      <w:pPr>
        <w:pStyle w:val="1"/>
        <w:widowControl w:val="0"/>
      </w:pPr>
      <w:r w:rsidRPr="00E449C0">
        <w:t>1.</w:t>
      </w:r>
      <w:r w:rsidRPr="00E449C0">
        <w:tab/>
        <w:t>as to a health care provider evidencing financial responsibility by certification of insurance pursuant to §505 of these rules, on and as of:</w:t>
      </w:r>
    </w:p>
    <w:p w14:paraId="732EBFE9" w14:textId="77777777" w:rsidR="000150D6" w:rsidRPr="00E449C0" w:rsidRDefault="000150D6" w:rsidP="00305075">
      <w:pPr>
        <w:pStyle w:val="a0"/>
        <w:widowControl w:val="0"/>
      </w:pPr>
      <w:r w:rsidRPr="00E449C0">
        <w:t>a.</w:t>
      </w:r>
      <w:r w:rsidRPr="00E449C0">
        <w:tab/>
        <w:t>the effective date and time of termination or cancellation of the policy of the health care provider's professional liability insurance coverage; or</w:t>
      </w:r>
    </w:p>
    <w:p w14:paraId="63854C46" w14:textId="77777777" w:rsidR="000150D6" w:rsidRPr="00E449C0" w:rsidRDefault="000150D6" w:rsidP="00305075">
      <w:pPr>
        <w:pStyle w:val="a0"/>
        <w:widowControl w:val="0"/>
      </w:pPr>
      <w:r w:rsidRPr="00E449C0">
        <w:t>b.</w:t>
      </w:r>
      <w:r w:rsidRPr="00E449C0">
        <w:tab/>
        <w:t xml:space="preserve">the last day of the applicable period for which the prior annual surcharge applied </w:t>
      </w:r>
      <w:proofErr w:type="gramStart"/>
      <w:r w:rsidRPr="00E449C0">
        <w:t>in the event that</w:t>
      </w:r>
      <w:proofErr w:type="gramEnd"/>
      <w:r w:rsidRPr="00E449C0">
        <w:t xml:space="preserve"> the annual surcharge for renewal coverage is not paid by the health care provider to the insurer on or before 30 days following the expiration of the prior enrollment period.</w:t>
      </w:r>
    </w:p>
    <w:p w14:paraId="0BCBF260" w14:textId="77777777" w:rsidR="000150D6" w:rsidRPr="00E449C0" w:rsidRDefault="000150D6" w:rsidP="00305075">
      <w:pPr>
        <w:pStyle w:val="1"/>
        <w:widowControl w:val="0"/>
      </w:pPr>
      <w:r w:rsidRPr="00E449C0">
        <w:t>2.</w:t>
      </w:r>
      <w:r w:rsidRPr="00E449C0">
        <w:tab/>
        <w:t>as to a health care provider evidencing financial responsibility pursuant to §§507-509 of these rules, on and as of:</w:t>
      </w:r>
    </w:p>
    <w:p w14:paraId="2A1DF14B" w14:textId="77777777" w:rsidR="000150D6" w:rsidRPr="00E449C0" w:rsidRDefault="000150D6" w:rsidP="00305075">
      <w:pPr>
        <w:pStyle w:val="a0"/>
        <w:widowControl w:val="0"/>
      </w:pPr>
      <w:r w:rsidRPr="00E449C0">
        <w:t>a.</w:t>
      </w:r>
      <w:r w:rsidRPr="00E449C0">
        <w:tab/>
        <w:t>the effective date and time of termination, cancellation or impairment of the health care provider's financial responsibility; or</w:t>
      </w:r>
    </w:p>
    <w:p w14:paraId="59BE885C" w14:textId="77777777" w:rsidR="000150D6" w:rsidRPr="00E449C0" w:rsidRDefault="000150D6" w:rsidP="00305075">
      <w:pPr>
        <w:pStyle w:val="a0"/>
        <w:widowControl w:val="0"/>
      </w:pPr>
      <w:r w:rsidRPr="00E449C0">
        <w:t>b.</w:t>
      </w:r>
      <w:r w:rsidRPr="00E449C0">
        <w:tab/>
        <w:t xml:space="preserve">the last day of the applicable period for which the prior annual surcharge applied </w:t>
      </w:r>
      <w:proofErr w:type="gramStart"/>
      <w:r w:rsidRPr="00E449C0">
        <w:t>in the event that</w:t>
      </w:r>
      <w:proofErr w:type="gramEnd"/>
      <w:r w:rsidRPr="00E449C0">
        <w:t xml:space="preserve"> the annual surcharge for renewal coverage is not paid by the health care provider to the board or to the self-insurance trust on or before 30 days following the expiration of the prior enrollment period.</w:t>
      </w:r>
    </w:p>
    <w:p w14:paraId="7D822183" w14:textId="77777777" w:rsidR="00B653DB" w:rsidRDefault="000150D6" w:rsidP="00305075">
      <w:pPr>
        <w:pStyle w:val="A"/>
        <w:widowControl w:val="0"/>
        <w:rPr>
          <w:snapToGrid w:val="0"/>
        </w:rPr>
      </w:pPr>
      <w:r w:rsidRPr="00E449C0">
        <w:rPr>
          <w:snapToGrid w:val="0"/>
        </w:rPr>
        <w:t>B.</w:t>
      </w:r>
      <w:r w:rsidRPr="00E449C0">
        <w:rPr>
          <w:snapToGrid w:val="0"/>
        </w:rPr>
        <w:tab/>
        <w:t>Enrollment with the fund must be annually renewed by each enrolled health care provider on or before expiration of the enrollment period by submitting to the executive director an application for renewal, upon forms supplied by the executive director, and payment of the applicable surcharge in accordance with the rules hereof providing for the fund's billing and collection of surcharges from insured and self-insured health care providers. Each insured health care provider shall cause the insurer to submit a certificate of insurance to the executive director along with the application for renewal. Each self-insured health care provider and each health care provider covered by a self-insurance trust shall submit, along with the application for renewal, original documents which indicate that the health care provider's deposit with the board is current and/or not in default.</w:t>
      </w:r>
    </w:p>
    <w:p w14:paraId="044C949B"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8EDB516"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18:174 (February 1992), amended LR 29:346 (March 2003), repromulgated LR 29:579 (April 2003)</w:t>
      </w:r>
      <w:r w:rsidR="000150D6">
        <w:rPr>
          <w:snapToGrid w:val="0"/>
        </w:rPr>
        <w:t xml:space="preserve">, amended </w:t>
      </w:r>
      <w:r w:rsidR="000150D6">
        <w:t>by the Office of the Governor, Division of Administr</w:t>
      </w:r>
      <w:r w:rsidR="00921F47">
        <w:t xml:space="preserve">ation, </w:t>
      </w:r>
      <w:r w:rsidR="00CC3C0A">
        <w:t>Patient’s</w:t>
      </w:r>
      <w:r w:rsidR="000150D6">
        <w:t xml:space="preserve"> Compensation Fund Oversight Board, LR 38:2538 (October 2012).</w:t>
      </w:r>
    </w:p>
    <w:p w14:paraId="2248B801" w14:textId="77777777" w:rsidR="000150D6" w:rsidRPr="00E449C0" w:rsidRDefault="000150D6" w:rsidP="00305075">
      <w:pPr>
        <w:pStyle w:val="Section"/>
        <w:keepNext w:val="0"/>
        <w:keepLines w:val="0"/>
        <w:widowControl w:val="0"/>
      </w:pPr>
      <w:bookmarkStart w:id="82" w:name="_Toc217050115"/>
      <w:bookmarkStart w:id="83" w:name="TOC_Chap31"/>
      <w:bookmarkStart w:id="84" w:name="_Toc189375515"/>
      <w:bookmarkStart w:id="85" w:name="_Toc233702146"/>
      <w:r w:rsidRPr="00E449C0">
        <w:t>§519.</w:t>
      </w:r>
      <w:r w:rsidRPr="00E449C0">
        <w:tab/>
        <w:t>Cancellation, Termination of Enrollment</w:t>
      </w:r>
      <w:bookmarkEnd w:id="82"/>
    </w:p>
    <w:p w14:paraId="5AC7BBE1" w14:textId="77777777" w:rsidR="000150D6" w:rsidRPr="00E449C0" w:rsidRDefault="000150D6" w:rsidP="00305075">
      <w:pPr>
        <w:pStyle w:val="A"/>
        <w:widowControl w:val="0"/>
        <w:rPr>
          <w:snapToGrid w:val="0"/>
        </w:rPr>
      </w:pPr>
      <w:r w:rsidRPr="00E449C0">
        <w:rPr>
          <w:snapToGrid w:val="0"/>
        </w:rPr>
        <w:t>A.</w:t>
      </w:r>
      <w:r w:rsidRPr="00E449C0">
        <w:rPr>
          <w:snapToGrid w:val="0"/>
        </w:rPr>
        <w:tab/>
        <w:t xml:space="preserve">A health care provider’s enrollment with the fund for all claims filed against the healthcare provider shall be canceled and terminated: </w:t>
      </w:r>
    </w:p>
    <w:p w14:paraId="3B7F8573" w14:textId="77777777" w:rsidR="000150D6" w:rsidRPr="00E449C0" w:rsidRDefault="000150D6" w:rsidP="00305075">
      <w:pPr>
        <w:pStyle w:val="1"/>
        <w:widowControl w:val="0"/>
        <w:rPr>
          <w:snapToGrid w:val="0"/>
        </w:rPr>
      </w:pPr>
      <w:r w:rsidRPr="00E449C0">
        <w:rPr>
          <w:snapToGrid w:val="0"/>
        </w:rPr>
        <w:t>1.</w:t>
      </w:r>
      <w:r w:rsidRPr="00E449C0">
        <w:rPr>
          <w:snapToGrid w:val="0"/>
        </w:rPr>
        <w:tab/>
        <w:t xml:space="preserve">as to a health care provider evidencing financial responsibility by certification of insurance pursuant to §505 of these rules, on and as the effective date of cancellation of the health care provider’s professional liability insurance </w:t>
      </w:r>
      <w:proofErr w:type="gramStart"/>
      <w:r w:rsidRPr="00E449C0">
        <w:rPr>
          <w:snapToGrid w:val="0"/>
        </w:rPr>
        <w:t>coverage;</w:t>
      </w:r>
      <w:proofErr w:type="gramEnd"/>
    </w:p>
    <w:p w14:paraId="262F5708" w14:textId="77777777" w:rsidR="000150D6" w:rsidRPr="00E449C0" w:rsidRDefault="000150D6" w:rsidP="00305075">
      <w:pPr>
        <w:pStyle w:val="1"/>
        <w:widowControl w:val="0"/>
        <w:rPr>
          <w:snapToGrid w:val="0"/>
        </w:rPr>
      </w:pPr>
      <w:r w:rsidRPr="00E449C0">
        <w:rPr>
          <w:snapToGrid w:val="0"/>
        </w:rPr>
        <w:t>2.</w:t>
      </w:r>
      <w:r w:rsidRPr="00E449C0">
        <w:rPr>
          <w:snapToGrid w:val="0"/>
        </w:rPr>
        <w:tab/>
        <w:t xml:space="preserve">as to a health care provider evidencing financial responsibility pursuant to §§507-509 of these rules, on and as of any date on which: </w:t>
      </w:r>
    </w:p>
    <w:p w14:paraId="012AA7F9" w14:textId="77777777" w:rsidR="000150D6" w:rsidRPr="00E449C0" w:rsidRDefault="000150D6" w:rsidP="00305075">
      <w:pPr>
        <w:pStyle w:val="a0"/>
        <w:widowControl w:val="0"/>
        <w:rPr>
          <w:snapToGrid w:val="0"/>
        </w:rPr>
      </w:pPr>
      <w:r w:rsidRPr="00E449C0">
        <w:rPr>
          <w:snapToGrid w:val="0"/>
        </w:rPr>
        <w:t>a.</w:t>
      </w:r>
      <w:r w:rsidRPr="00E449C0">
        <w:rPr>
          <w:snapToGrid w:val="0"/>
        </w:rPr>
        <w:tab/>
        <w:t>the health care provider or self-insurance trust, as applicable, ceases to maintain financial responsibility in the amount and form prescribed by these rules; or</w:t>
      </w:r>
    </w:p>
    <w:p w14:paraId="5C7ABBAB" w14:textId="77777777" w:rsidR="000150D6" w:rsidRPr="00E449C0" w:rsidRDefault="000150D6" w:rsidP="00305075">
      <w:pPr>
        <w:pStyle w:val="a0"/>
        <w:widowControl w:val="0"/>
        <w:rPr>
          <w:snapToGrid w:val="0"/>
        </w:rPr>
      </w:pPr>
      <w:r w:rsidRPr="00E449C0">
        <w:rPr>
          <w:snapToGrid w:val="0"/>
        </w:rPr>
        <w:t>b.</w:t>
      </w:r>
      <w:r w:rsidRPr="00E449C0">
        <w:rPr>
          <w:snapToGrid w:val="0"/>
        </w:rPr>
        <w:tab/>
        <w:t>the health care provider or self-insurance trust, as applicable, fails, within the allowed time after notice by the executive director, to provide additional security for financial responsibility when existing financial responsibility security is impaired all as provided in §§507-509 of these rules.</w:t>
      </w:r>
    </w:p>
    <w:p w14:paraId="587AD3D0" w14:textId="77777777" w:rsidR="000E6DF2" w:rsidRDefault="000E6DF2">
      <w:pPr>
        <w:rPr>
          <w:snapToGrid w:val="0"/>
          <w:kern w:val="2"/>
          <w:sz w:val="20"/>
        </w:rPr>
      </w:pPr>
      <w:r>
        <w:rPr>
          <w:snapToGrid w:val="0"/>
        </w:rPr>
        <w:br w:type="page"/>
      </w:r>
    </w:p>
    <w:p w14:paraId="6B7E8282" w14:textId="595978C4" w:rsidR="000150D6" w:rsidRPr="00E449C0" w:rsidRDefault="000150D6" w:rsidP="00305075">
      <w:pPr>
        <w:pStyle w:val="1"/>
        <w:widowControl w:val="0"/>
        <w:rPr>
          <w:snapToGrid w:val="0"/>
        </w:rPr>
      </w:pPr>
      <w:r w:rsidRPr="00E449C0">
        <w:rPr>
          <w:snapToGrid w:val="0"/>
        </w:rPr>
        <w:lastRenderedPageBreak/>
        <w:t>3.</w:t>
      </w:r>
      <w:r w:rsidRPr="00E449C0">
        <w:rPr>
          <w:snapToGrid w:val="0"/>
        </w:rPr>
        <w:tab/>
        <w:t xml:space="preserve">on any date that the health care provider’s professional or institutional license, certification, or registration is suspended or revoked or that the health care provider ceases to be a health care provider as defined by the Act and these rules or otherwise ceases to be eligible for enrollment </w:t>
      </w:r>
      <w:proofErr w:type="gramStart"/>
      <w:r w:rsidRPr="00E449C0">
        <w:rPr>
          <w:snapToGrid w:val="0"/>
        </w:rPr>
        <w:t>hereunder</w:t>
      </w:r>
      <w:proofErr w:type="gramEnd"/>
      <w:r w:rsidRPr="00E449C0">
        <w:rPr>
          <w:snapToGrid w:val="0"/>
        </w:rPr>
        <w:t xml:space="preserve">. </w:t>
      </w:r>
    </w:p>
    <w:p w14:paraId="6F61B666" w14:textId="77777777" w:rsidR="000150D6" w:rsidRPr="00E449C0" w:rsidRDefault="000150D6" w:rsidP="00305075">
      <w:pPr>
        <w:pStyle w:val="A"/>
        <w:widowControl w:val="0"/>
        <w:rPr>
          <w:snapToGrid w:val="0"/>
        </w:rPr>
      </w:pPr>
      <w:r w:rsidRPr="00E449C0">
        <w:rPr>
          <w:snapToGrid w:val="0"/>
        </w:rPr>
        <w:t>B.</w:t>
      </w:r>
      <w:r w:rsidRPr="00E449C0">
        <w:rPr>
          <w:snapToGrid w:val="0"/>
        </w:rPr>
        <w:tab/>
        <w:t>Upon written notice to a health care provider, the executive director may cancel and terminate a health care provider’s enrollment with the fund, effective 30 days following the mailing by registered or certified mail, return receipt requested, or giving of such notice in the event that an enrolled health care provider has failed or refused to timely provide any reports or submit any information or data required to be reported or submitted by these rules, including but not limited to those provided for in §1101.</w:t>
      </w:r>
      <w:r>
        <w:rPr>
          <w:snapToGrid w:val="0"/>
        </w:rPr>
        <w:t xml:space="preserve"> </w:t>
      </w:r>
      <w:r w:rsidRPr="00E449C0">
        <w:rPr>
          <w:snapToGrid w:val="0"/>
        </w:rPr>
        <w:t xml:space="preserve">If, within 30 days of receipt of such a notice, a health care provider furnishes to the board </w:t>
      </w:r>
      <w:proofErr w:type="gramStart"/>
      <w:r w:rsidRPr="00E449C0">
        <w:rPr>
          <w:snapToGrid w:val="0"/>
        </w:rPr>
        <w:t>any and all</w:t>
      </w:r>
      <w:proofErr w:type="gramEnd"/>
      <w:r w:rsidRPr="00E449C0">
        <w:rPr>
          <w:snapToGrid w:val="0"/>
        </w:rPr>
        <w:t xml:space="preserve"> delinquent reports, information, and data, as specified by such notice, the health care provider’s enrollment with the fund may be continued in effect.</w:t>
      </w:r>
    </w:p>
    <w:p w14:paraId="129F6CF4"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92396E6" w14:textId="77777777" w:rsidR="000150D6" w:rsidRDefault="000150D6" w:rsidP="00305075">
      <w:pPr>
        <w:pStyle w:val="HistoricalNote"/>
        <w:widowControl w:val="0"/>
      </w:pPr>
      <w:r w:rsidRPr="00E449C0">
        <w:rPr>
          <w:snapToGrid w:val="0"/>
        </w:rPr>
        <w:t xml:space="preserve">HISTORICAL NOTE: </w:t>
      </w:r>
      <w:r w:rsidRPr="00E449C0">
        <w:t>Promulgated</w:t>
      </w:r>
      <w:r w:rsidRPr="00E449C0">
        <w:rPr>
          <w:snapToGrid w:val="0"/>
        </w:rPr>
        <w:t xml:space="preserve"> by the Office of the Governor, </w:t>
      </w:r>
      <w:r>
        <w:rPr>
          <w:snapToGrid w:val="0"/>
        </w:rPr>
        <w:t>Divi</w:t>
      </w:r>
      <w:r w:rsidR="00921F47">
        <w:rPr>
          <w:snapToGrid w:val="0"/>
        </w:rPr>
        <w:t xml:space="preserve">sion of Administration, </w:t>
      </w:r>
      <w:r w:rsidR="00CC3C0A">
        <w:rPr>
          <w:snapToGrid w:val="0"/>
        </w:rPr>
        <w:t>Patient’s</w:t>
      </w:r>
      <w:r>
        <w:rPr>
          <w:snapToGrid w:val="0"/>
        </w:rPr>
        <w:t xml:space="preserve"> Compensation Fund Oversight Board, LR 38:2539 (October 2012).</w:t>
      </w:r>
    </w:p>
    <w:p w14:paraId="3560A942" w14:textId="77777777" w:rsidR="00B653DB" w:rsidRDefault="00B653DB" w:rsidP="00305075">
      <w:pPr>
        <w:pStyle w:val="Chapter"/>
        <w:keepNext w:val="0"/>
        <w:keepLines w:val="0"/>
        <w:widowControl w:val="0"/>
      </w:pPr>
      <w:bookmarkStart w:id="86" w:name="_Toc217050116"/>
      <w:r>
        <w:t>Chapter 7.</w:t>
      </w:r>
      <w:bookmarkEnd w:id="83"/>
      <w:r w:rsidR="0086681B">
        <w:tab/>
      </w:r>
      <w:bookmarkStart w:id="87" w:name="TOCT_Chap51"/>
      <w:bookmarkStart w:id="88" w:name="TOCT_Chap31"/>
      <w:r>
        <w:t>Surcharges</w:t>
      </w:r>
      <w:bookmarkEnd w:id="84"/>
      <w:bookmarkEnd w:id="85"/>
      <w:bookmarkEnd w:id="86"/>
      <w:bookmarkEnd w:id="87"/>
      <w:bookmarkEnd w:id="88"/>
    </w:p>
    <w:p w14:paraId="584A0930" w14:textId="77777777" w:rsidR="00B653DB" w:rsidRDefault="00B653DB" w:rsidP="00305075">
      <w:pPr>
        <w:pStyle w:val="Section"/>
        <w:keepNext w:val="0"/>
        <w:keepLines w:val="0"/>
        <w:widowControl w:val="0"/>
      </w:pPr>
      <w:bookmarkStart w:id="89" w:name="_Toc189375516"/>
      <w:bookmarkStart w:id="90" w:name="_Toc233702147"/>
      <w:bookmarkStart w:id="91" w:name="_Toc217050117"/>
      <w:r>
        <w:t>§701.</w:t>
      </w:r>
      <w:r>
        <w:tab/>
        <w:t>PCF Consulting Actuary</w:t>
      </w:r>
      <w:bookmarkEnd w:id="89"/>
      <w:bookmarkEnd w:id="90"/>
      <w:bookmarkEnd w:id="91"/>
    </w:p>
    <w:p w14:paraId="2B4F69D4" w14:textId="77777777" w:rsidR="00F25062" w:rsidRPr="00DD0A01" w:rsidRDefault="00F25062" w:rsidP="00305075">
      <w:pPr>
        <w:pStyle w:val="A"/>
        <w:widowControl w:val="0"/>
      </w:pPr>
      <w:r w:rsidRPr="00DD0A01">
        <w:t>A.</w:t>
      </w:r>
      <w:r w:rsidRPr="00DD0A01">
        <w:tab/>
        <w:t xml:space="preserve">In accordance with the provisions of law applicable to contracting for personal, professional, or consulting services, the board shall retain a qualified, </w:t>
      </w:r>
      <w:proofErr w:type="gramStart"/>
      <w:r w:rsidRPr="00DD0A01">
        <w:t>competent, and</w:t>
      </w:r>
      <w:proofErr w:type="gramEnd"/>
      <w:r w:rsidRPr="00DD0A01">
        <w:t xml:space="preserve"> independent consulting actuary to advise and consult the board on all aspects of the board's administration, operation, and defense of the fund which require application of </w:t>
      </w:r>
      <w:proofErr w:type="gramStart"/>
      <w:r w:rsidRPr="00DD0A01">
        <w:t>the actuarial</w:t>
      </w:r>
      <w:proofErr w:type="gramEnd"/>
      <w:r w:rsidRPr="00DD0A01">
        <w:t xml:space="preserve"> science. Each year, the board shall cause the consulting actuary to prepare an annual actuarial study required by the Act and these rules.</w:t>
      </w:r>
      <w:r>
        <w:t xml:space="preserve"> </w:t>
      </w:r>
      <w:r w:rsidRPr="00DD0A01">
        <w:t>An individual actuary contracted by the board, or a principal actuary assigned to the engagement and employed by a partnership, firm, or corporation contracted by the board, shall possess formal education and at least a baccalaureate degree in the actuarial sciences, shall be a full member of the Casualty Actuarial Society, and shall have had substantial prior experience in providing services as a consulting actuary to insurance companies underwriting professional health care liability insurance.</w:t>
      </w:r>
    </w:p>
    <w:p w14:paraId="209BB95E" w14:textId="77777777" w:rsidR="00B653DB" w:rsidRDefault="00F25062" w:rsidP="00305075">
      <w:pPr>
        <w:pStyle w:val="A"/>
        <w:widowControl w:val="0"/>
      </w:pPr>
      <w:r w:rsidRPr="00DD0A01">
        <w:t>B.</w:t>
      </w:r>
      <w:r w:rsidRPr="00DD0A01">
        <w:tab/>
        <w:t>The board's contract with a consulting actuary shall provide that the consulting actuary shall be responsible for:</w:t>
      </w:r>
    </w:p>
    <w:p w14:paraId="11230C57" w14:textId="77777777" w:rsidR="00B653DB" w:rsidRDefault="00B653DB" w:rsidP="00305075">
      <w:pPr>
        <w:pStyle w:val="1"/>
        <w:widowControl w:val="0"/>
      </w:pPr>
      <w:r>
        <w:t>1.</w:t>
      </w:r>
      <w:r>
        <w:tab/>
        <w:t xml:space="preserve">advising the executive director with respect to the necessary and proper content and form of claims experience data collected and maintained by the executive </w:t>
      </w:r>
      <w:proofErr w:type="gramStart"/>
      <w:r>
        <w:t>director;</w:t>
      </w:r>
      <w:proofErr w:type="gramEnd"/>
    </w:p>
    <w:p w14:paraId="089D1A22" w14:textId="77777777" w:rsidR="00B653DB" w:rsidRDefault="00B653DB" w:rsidP="00305075">
      <w:pPr>
        <w:pStyle w:val="1"/>
        <w:widowControl w:val="0"/>
        <w:spacing w:after="80"/>
      </w:pPr>
      <w:r>
        <w:rPr>
          <w:snapToGrid w:val="0"/>
        </w:rPr>
        <w:t>2.</w:t>
      </w:r>
      <w:r>
        <w:rPr>
          <w:snapToGrid w:val="0"/>
        </w:rPr>
        <w:tab/>
        <w:t xml:space="preserve">advising the executive director with respect to the establishment, maintenance, and adjustment of reserves on individual claims against the fund and the establishment, maintenance, and adjustment of reserves for incurred but not reported </w:t>
      </w:r>
      <w:proofErr w:type="gramStart"/>
      <w:r>
        <w:rPr>
          <w:snapToGrid w:val="0"/>
        </w:rPr>
        <w:t>claims;</w:t>
      </w:r>
      <w:proofErr w:type="gramEnd"/>
    </w:p>
    <w:p w14:paraId="0E004A7E" w14:textId="77777777" w:rsidR="00F25062" w:rsidRPr="00DD0A01" w:rsidRDefault="00F25062" w:rsidP="00305075">
      <w:pPr>
        <w:pStyle w:val="1"/>
        <w:widowControl w:val="0"/>
      </w:pPr>
      <w:r w:rsidRPr="00DD0A01">
        <w:t>3.</w:t>
      </w:r>
      <w:r w:rsidRPr="00DD0A01">
        <w:tab/>
        <w:t>performing actuarial analysis of claims experience data collected and maintained by the executive director with respect to the fund, commercial professional liability insurers doing business in this state, self-insured health care providers, together, as necessary or appropriate, with regional or national professional health care liability claims experience data, and development, in consideration of the fund's allocated and unallocated expenses, its organization, administration, and legal and regulatory constraints, of a surcharge rate structure, rated and classified according to the several classes or risks against which the fund provides compensation, that shall reasonably ensure that the fund is sufficiently funded so as to be and remain financially and actuarially capable of providing the compensation for which it is organized;</w:t>
      </w:r>
    </w:p>
    <w:p w14:paraId="3C3689D5" w14:textId="77777777" w:rsidR="00F25062" w:rsidRPr="00DD0A01" w:rsidRDefault="00F25062" w:rsidP="00305075">
      <w:pPr>
        <w:pStyle w:val="1"/>
        <w:widowControl w:val="0"/>
      </w:pPr>
      <w:r w:rsidRPr="00DD0A01">
        <w:t>4.</w:t>
      </w:r>
      <w:r w:rsidRPr="00DD0A01">
        <w:tab/>
        <w:t xml:space="preserve">developing, in conjunction with the executive director, proposed surcharge rates and surcharge rate changes in accordance with the consulting actuary's actuarial analyses, for submission to the </w:t>
      </w:r>
      <w:proofErr w:type="gramStart"/>
      <w:r w:rsidRPr="00DD0A01">
        <w:t>board;</w:t>
      </w:r>
      <w:proofErr w:type="gramEnd"/>
    </w:p>
    <w:p w14:paraId="135283DA" w14:textId="77777777" w:rsidR="00F25062" w:rsidRPr="00DD0A01" w:rsidRDefault="00F25062" w:rsidP="00305075">
      <w:pPr>
        <w:pStyle w:val="1"/>
        <w:widowControl w:val="0"/>
      </w:pPr>
      <w:r w:rsidRPr="00DD0A01">
        <w:t>5.</w:t>
      </w:r>
      <w:r w:rsidRPr="00DD0A01">
        <w:tab/>
        <w:t>as requested by the executive director, personal presentation of proposed surcharge rates and surcharge rate changes at meetings of the board; and</w:t>
      </w:r>
    </w:p>
    <w:p w14:paraId="5F990302" w14:textId="77777777" w:rsidR="00F25062" w:rsidRPr="00DD0A01" w:rsidRDefault="00F25062" w:rsidP="00305075">
      <w:pPr>
        <w:pStyle w:val="1"/>
        <w:widowControl w:val="0"/>
        <w:rPr>
          <w:snapToGrid w:val="0"/>
        </w:rPr>
      </w:pPr>
      <w:r w:rsidRPr="00DD0A01">
        <w:rPr>
          <w:snapToGrid w:val="0"/>
        </w:rPr>
        <w:t>6.</w:t>
      </w:r>
      <w:r w:rsidRPr="00DD0A01">
        <w:rPr>
          <w:snapToGrid w:val="0"/>
        </w:rPr>
        <w:tab/>
        <w:t>generally advising and consulting with the executive director on all actuarial questions affecting the board</w:t>
      </w:r>
      <w:r>
        <w:rPr>
          <w:snapToGrid w:val="0"/>
        </w:rPr>
        <w:t>'</w:t>
      </w:r>
      <w:r w:rsidRPr="00DD0A01">
        <w:rPr>
          <w:snapToGrid w:val="0"/>
        </w:rPr>
        <w:t>s administration, operation, and defense of the fund.</w:t>
      </w:r>
    </w:p>
    <w:p w14:paraId="0C154224"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6970D76" w14:textId="0286FEF9" w:rsidR="000E6DF2"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18:174 (February 1992),</w:t>
      </w:r>
      <w:r w:rsidR="00F25062">
        <w:rPr>
          <w:snapToGrid w:val="0"/>
        </w:rPr>
        <w:t xml:space="preserve"> amended LR 29:346 (March 2003), </w:t>
      </w:r>
      <w:r w:rsidR="00F25062" w:rsidRPr="00DD0A01">
        <w:rPr>
          <w:snapToGrid w:val="0"/>
        </w:rPr>
        <w:t xml:space="preserve">amended </w:t>
      </w:r>
      <w:r w:rsidR="00F25062">
        <w:rPr>
          <w:snapToGrid w:val="0"/>
        </w:rPr>
        <w:t xml:space="preserve">by the Division of Administration, </w:t>
      </w:r>
      <w:r w:rsidR="00CC3C0A">
        <w:rPr>
          <w:snapToGrid w:val="0"/>
        </w:rPr>
        <w:t>Patient’s</w:t>
      </w:r>
      <w:r w:rsidR="00F25062">
        <w:rPr>
          <w:snapToGrid w:val="0"/>
        </w:rPr>
        <w:t xml:space="preserve"> Compensation Fund Oversight Board, </w:t>
      </w:r>
      <w:r w:rsidR="00F25062" w:rsidRPr="00DD0A01">
        <w:rPr>
          <w:snapToGrid w:val="0"/>
        </w:rPr>
        <w:t>LR 36:</w:t>
      </w:r>
      <w:r w:rsidR="00F25062">
        <w:rPr>
          <w:snapToGrid w:val="0"/>
        </w:rPr>
        <w:t>255</w:t>
      </w:r>
      <w:r w:rsidR="00EC6635">
        <w:rPr>
          <w:snapToGrid w:val="0"/>
        </w:rPr>
        <w:t>7</w:t>
      </w:r>
      <w:r w:rsidR="00F25062">
        <w:rPr>
          <w:snapToGrid w:val="0"/>
        </w:rPr>
        <w:t xml:space="preserve"> (November 2010).</w:t>
      </w:r>
    </w:p>
    <w:p w14:paraId="0FF04E95" w14:textId="77777777" w:rsidR="000E6DF2" w:rsidRDefault="000E6DF2">
      <w:pPr>
        <w:rPr>
          <w:snapToGrid w:val="0"/>
          <w:kern w:val="2"/>
          <w:sz w:val="18"/>
        </w:rPr>
      </w:pPr>
      <w:r>
        <w:rPr>
          <w:snapToGrid w:val="0"/>
        </w:rPr>
        <w:br w:type="page"/>
      </w:r>
    </w:p>
    <w:p w14:paraId="4BF7F536" w14:textId="77777777" w:rsidR="00B653DB" w:rsidRDefault="00B653DB" w:rsidP="00305075">
      <w:pPr>
        <w:pStyle w:val="HistoricalNote"/>
        <w:widowControl w:val="0"/>
      </w:pPr>
    </w:p>
    <w:p w14:paraId="0BEC2C0E" w14:textId="77777777" w:rsidR="00B653DB" w:rsidRDefault="00B653DB" w:rsidP="00305075">
      <w:pPr>
        <w:pStyle w:val="Section"/>
        <w:keepNext w:val="0"/>
        <w:keepLines w:val="0"/>
        <w:widowControl w:val="0"/>
        <w:spacing w:after="80"/>
      </w:pPr>
      <w:bookmarkStart w:id="92" w:name="_Toc189375517"/>
      <w:bookmarkStart w:id="93" w:name="_Toc233702148"/>
      <w:bookmarkStart w:id="94" w:name="_Toc217050118"/>
      <w:r>
        <w:t>§703.</w:t>
      </w:r>
      <w:r>
        <w:tab/>
        <w:t>Annual Actuarial Study</w:t>
      </w:r>
      <w:bookmarkEnd w:id="92"/>
      <w:bookmarkEnd w:id="93"/>
      <w:bookmarkEnd w:id="94"/>
    </w:p>
    <w:p w14:paraId="7E62D3CC" w14:textId="77777777" w:rsidR="00F25062" w:rsidRPr="00DD0A01" w:rsidRDefault="00F25062" w:rsidP="00305075">
      <w:pPr>
        <w:pStyle w:val="A"/>
        <w:widowControl w:val="0"/>
      </w:pPr>
      <w:r w:rsidRPr="00DD0A01">
        <w:t>A.</w:t>
      </w:r>
      <w:r w:rsidRPr="00DD0A01">
        <w:tab/>
        <w:t xml:space="preserve">An actuarial study of the fund and the surcharge rate structure </w:t>
      </w:r>
      <w:proofErr w:type="gramStart"/>
      <w:r w:rsidRPr="00DD0A01">
        <w:t>necessary</w:t>
      </w:r>
      <w:proofErr w:type="gramEnd"/>
      <w:r w:rsidRPr="00DD0A01">
        <w:t xml:space="preserve"> and appropriate to ensure that it is and remains financially and actuarially sound shall be performed annually by the board's consulting actuary </w:t>
      </w:r>
      <w:proofErr w:type="gramStart"/>
      <w:r w:rsidRPr="00DD0A01">
        <w:t>on the basis of</w:t>
      </w:r>
      <w:proofErr w:type="gramEnd"/>
      <w:r w:rsidRPr="00DD0A01">
        <w:t xml:space="preserve"> an actuarial analysis of all relevant claims experience data collected and maintained by the board.</w:t>
      </w:r>
    </w:p>
    <w:p w14:paraId="30643A96" w14:textId="77777777" w:rsidR="00F25062" w:rsidRPr="00DD0A01" w:rsidRDefault="00F25062" w:rsidP="00305075">
      <w:pPr>
        <w:pStyle w:val="A"/>
        <w:widowControl w:val="0"/>
      </w:pPr>
      <w:r w:rsidRPr="00DD0A01">
        <w:t>B.</w:t>
      </w:r>
      <w:r w:rsidRPr="00DD0A01">
        <w:tab/>
        <w:t>In the performance of the board's annual actuarial study and the development of a financially sound and appropriate surcharge rate structure for the fund, the board's consulting actuary and the executive director shall accord the greatest weight to the claims experience of the fund and of commercial professional health care liability insurance underwriters and self-insurance funds with respect to the risk underwritten by such insurers and self-insurance funds in this state and as particularly reflected in such insurers' then most recent premium rate filings with the Louisiana Department of Insurance (LDOI) or such self-insurance funds' current rate structure and supporting data, provided, however, that such data shall be viewed in light of national claims experience data and provided further that the board's consulting actuary may place reliance on national claims experience data when, in the opinion of such actuary, claims experience within the state of Louisiana as to any class of risks provides an insufficient basis for reliance thereon for purposes of actuarial analysis or in calculating indicated surcharge rates.</w:t>
      </w:r>
    </w:p>
    <w:p w14:paraId="1028618A" w14:textId="77777777" w:rsidR="00F25062" w:rsidRPr="00DD0A01" w:rsidRDefault="00F25062" w:rsidP="00305075">
      <w:pPr>
        <w:pStyle w:val="A"/>
        <w:widowControl w:val="0"/>
      </w:pPr>
      <w:r w:rsidRPr="00DD0A01">
        <w:t>C.</w:t>
      </w:r>
      <w:r w:rsidRPr="00DD0A01">
        <w:tab/>
        <w:t>Without respect to the rate structure indicated by any annual actuarial study of the fund, no changes to surcharge rates or to the surcharge rate structure shall be approved by the board when the total assets of the fund could become less than the amount provided for in R.S. 40:1299.44(A)(6)(a) and (b).</w:t>
      </w:r>
    </w:p>
    <w:p w14:paraId="7832A4D3"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49EA2D9C"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18:175 (February 1992), amended LR 19:204 (Februar</w:t>
      </w:r>
      <w:r w:rsidR="00F25062">
        <w:t xml:space="preserve">y 1993), LR 24:1111 (June 1998), </w:t>
      </w:r>
      <w:r w:rsidR="00F25062" w:rsidRPr="00DD0A01">
        <w:rPr>
          <w:snapToGrid w:val="0"/>
        </w:rPr>
        <w:t xml:space="preserve">amended </w:t>
      </w:r>
      <w:r w:rsidR="00F25062">
        <w:rPr>
          <w:snapToGrid w:val="0"/>
        </w:rPr>
        <w:t>by the Divi</w:t>
      </w:r>
      <w:r w:rsidR="00921F47">
        <w:rPr>
          <w:snapToGrid w:val="0"/>
        </w:rPr>
        <w:t xml:space="preserve">sion of Administration, </w:t>
      </w:r>
      <w:r w:rsidR="00CC3C0A">
        <w:rPr>
          <w:snapToGrid w:val="0"/>
        </w:rPr>
        <w:t>Patient’s</w:t>
      </w:r>
      <w:r w:rsidR="00F25062">
        <w:rPr>
          <w:snapToGrid w:val="0"/>
        </w:rPr>
        <w:t xml:space="preserve"> Compensation Fund Oversight Board, </w:t>
      </w:r>
      <w:r w:rsidR="00F25062" w:rsidRPr="00DD0A01">
        <w:rPr>
          <w:snapToGrid w:val="0"/>
        </w:rPr>
        <w:t>LR 36:</w:t>
      </w:r>
      <w:r w:rsidR="00F25062">
        <w:rPr>
          <w:snapToGrid w:val="0"/>
        </w:rPr>
        <w:t>2557 (November 2010).</w:t>
      </w:r>
    </w:p>
    <w:p w14:paraId="37E4965C" w14:textId="77777777" w:rsidR="00B653DB" w:rsidRDefault="00B653DB" w:rsidP="00305075">
      <w:pPr>
        <w:pStyle w:val="Section"/>
        <w:keepNext w:val="0"/>
        <w:keepLines w:val="0"/>
        <w:widowControl w:val="0"/>
      </w:pPr>
      <w:bookmarkStart w:id="95" w:name="_Toc189375518"/>
      <w:bookmarkStart w:id="96" w:name="_Toc233702149"/>
      <w:bookmarkStart w:id="97" w:name="_Toc217050119"/>
      <w:r>
        <w:t>§705.</w:t>
      </w:r>
      <w:r>
        <w:tab/>
        <w:t>Risk Rating</w:t>
      </w:r>
      <w:bookmarkEnd w:id="95"/>
      <w:bookmarkEnd w:id="96"/>
      <w:bookmarkEnd w:id="97"/>
    </w:p>
    <w:p w14:paraId="57691559" w14:textId="77777777" w:rsidR="00F25062" w:rsidRPr="00DD0A01" w:rsidRDefault="00F25062" w:rsidP="00305075">
      <w:pPr>
        <w:pStyle w:val="A"/>
        <w:widowControl w:val="0"/>
        <w:rPr>
          <w:snapToGrid w:val="0"/>
        </w:rPr>
      </w:pPr>
      <w:r w:rsidRPr="00DD0A01">
        <w:rPr>
          <w:snapToGrid w:val="0"/>
        </w:rPr>
        <w:t>A.</w:t>
      </w:r>
      <w:r w:rsidRPr="00DD0A01">
        <w:rPr>
          <w:snapToGrid w:val="0"/>
        </w:rPr>
        <w:tab/>
        <w:t xml:space="preserve">Surcharge rates collected by the board shall be based on and classified according to the classes and categories of health care liability risks underwritten by the fund with respect to each class of health care practitioners and institutions eligible for enrollment with the fund. </w:t>
      </w:r>
      <w:proofErr w:type="gramStart"/>
      <w:r w:rsidRPr="00DD0A01">
        <w:rPr>
          <w:snapToGrid w:val="0"/>
        </w:rPr>
        <w:t>With regard to</w:t>
      </w:r>
      <w:proofErr w:type="gramEnd"/>
      <w:r w:rsidRPr="00DD0A01">
        <w:rPr>
          <w:snapToGrid w:val="0"/>
        </w:rPr>
        <w:t xml:space="preserve"> hospitals, </w:t>
      </w:r>
      <w:r w:rsidRPr="00DD0A01">
        <w:t xml:space="preserve">surcharge rates collected by the board </w:t>
      </w:r>
      <w:proofErr w:type="gramStart"/>
      <w:r w:rsidRPr="00DD0A01">
        <w:t>shall</w:t>
      </w:r>
      <w:proofErr w:type="gramEnd"/>
      <w:r w:rsidRPr="00DD0A01">
        <w:t xml:space="preserve"> be based on the annual average number of occupied beds. </w:t>
      </w:r>
      <w:r w:rsidRPr="00DD0A01">
        <w:rPr>
          <w:snapToGrid w:val="0"/>
        </w:rPr>
        <w:t>Risk classifications and ratings adopted by the board shall be based on actuarial analysis of the claims experience of health care provider groups enrolled with the fund and equivalent data and practices of commercial insurance underwriters and self-insurance funds insuring such groups. Risk rating classifications for health care providers eligible for enrollment with the fund shall be based on Louisiana claims experience data, including the fund's own claims experience, unless the board's actuary affirmatively demonstrates that, as respects any class of provider, reasonably obtainable, competent, and credible Louisiana claims experience data provides an insufficient basis for such classifications under generally accepted insurance actuarial standards, in which case regional or national claims experience data and statistics relative to such classes of health care provider may be utilized.</w:t>
      </w:r>
    </w:p>
    <w:p w14:paraId="7564CD92"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72F5CDD"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18:175 (February 1992),</w:t>
      </w:r>
      <w:r w:rsidR="00F25062">
        <w:rPr>
          <w:snapToGrid w:val="0"/>
        </w:rPr>
        <w:t xml:space="preserve"> amended LR 29:346 (March 2003), </w:t>
      </w:r>
      <w:r w:rsidR="00F25062" w:rsidRPr="00DD0A01">
        <w:rPr>
          <w:snapToGrid w:val="0"/>
        </w:rPr>
        <w:t xml:space="preserve">amended </w:t>
      </w:r>
      <w:r w:rsidR="00F25062">
        <w:rPr>
          <w:snapToGrid w:val="0"/>
        </w:rPr>
        <w:t>by the Divi</w:t>
      </w:r>
      <w:r w:rsidR="00921F47">
        <w:rPr>
          <w:snapToGrid w:val="0"/>
        </w:rPr>
        <w:t xml:space="preserve">sion of Administration, </w:t>
      </w:r>
      <w:r w:rsidR="00CC3C0A">
        <w:rPr>
          <w:snapToGrid w:val="0"/>
        </w:rPr>
        <w:t>Patient’s</w:t>
      </w:r>
      <w:r w:rsidR="00F25062">
        <w:rPr>
          <w:snapToGrid w:val="0"/>
        </w:rPr>
        <w:t xml:space="preserve"> Compensation Fund Oversight Board, </w:t>
      </w:r>
      <w:r w:rsidR="00F25062" w:rsidRPr="00DD0A01">
        <w:rPr>
          <w:snapToGrid w:val="0"/>
        </w:rPr>
        <w:t>LR 36:</w:t>
      </w:r>
      <w:r w:rsidR="00F25062">
        <w:rPr>
          <w:snapToGrid w:val="0"/>
        </w:rPr>
        <w:t>2557 (November 2010).</w:t>
      </w:r>
    </w:p>
    <w:p w14:paraId="2F0A69D2" w14:textId="77777777" w:rsidR="00F25062" w:rsidRPr="00DD0A01" w:rsidRDefault="00F25062" w:rsidP="00305075">
      <w:pPr>
        <w:pStyle w:val="Section"/>
        <w:keepNext w:val="0"/>
        <w:keepLines w:val="0"/>
        <w:widowControl w:val="0"/>
      </w:pPr>
      <w:bookmarkStart w:id="98" w:name="_Toc235342447"/>
      <w:bookmarkStart w:id="99" w:name="_Toc217050120"/>
      <w:r w:rsidRPr="00DD0A01">
        <w:t>§707.</w:t>
      </w:r>
      <w:r w:rsidRPr="00DD0A01">
        <w:tab/>
        <w:t>Determination of Rates; Notice of Rates</w:t>
      </w:r>
      <w:bookmarkEnd w:id="98"/>
      <w:bookmarkEnd w:id="99"/>
    </w:p>
    <w:p w14:paraId="3D8A6778" w14:textId="77777777" w:rsidR="00F25062" w:rsidRPr="00DD0A01" w:rsidRDefault="00F25062" w:rsidP="00305075">
      <w:pPr>
        <w:pStyle w:val="A"/>
        <w:widowControl w:val="0"/>
      </w:pPr>
      <w:r w:rsidRPr="00DD0A01">
        <w:t>A.</w:t>
      </w:r>
      <w:r w:rsidRPr="00DD0A01">
        <w:tab/>
        <w:t xml:space="preserve">The board shall determine surcharge rates in a public meeting held pursuant to Louisiana’s open meetings laws based upon actuarial principles and reports, experience and prudent judgment of the board. The board </w:t>
      </w:r>
      <w:proofErr w:type="gramStart"/>
      <w:r w:rsidRPr="00DD0A01">
        <w:t>shall</w:t>
      </w:r>
      <w:proofErr w:type="gramEnd"/>
      <w:r w:rsidRPr="00DD0A01">
        <w:t xml:space="preserve"> provide written or electronic notice of the meeting at least 15 days in advance of the meeting and provide an opportunity for public comment at the meeting before determining surcharge rates.</w:t>
      </w:r>
    </w:p>
    <w:p w14:paraId="01B039B1" w14:textId="77777777" w:rsidR="00F25062" w:rsidRPr="00DD0A01" w:rsidRDefault="00F25062" w:rsidP="00305075">
      <w:pPr>
        <w:pStyle w:val="A"/>
        <w:widowControl w:val="0"/>
      </w:pPr>
      <w:r w:rsidRPr="00DD0A01">
        <w:t>B.</w:t>
      </w:r>
      <w:r w:rsidRPr="00DD0A01">
        <w:tab/>
        <w:t>Within 30 days of the date on which the board determines surcharges rates or rate changes, the executive director shall give notice of such rates or rate changes via the board’s website and any other means at the discretion of the executive director.</w:t>
      </w:r>
    </w:p>
    <w:p w14:paraId="60A1FFA2"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41D8DCDE"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18:175 (February 1992), amended LR 24:1112</w:t>
      </w:r>
      <w:r w:rsidR="00F25062">
        <w:t xml:space="preserve"> (June 1998), </w:t>
      </w:r>
      <w:r w:rsidR="00F25062" w:rsidRPr="00DD0A01">
        <w:rPr>
          <w:snapToGrid w:val="0"/>
        </w:rPr>
        <w:t xml:space="preserve">amended </w:t>
      </w:r>
      <w:r w:rsidR="00F25062">
        <w:rPr>
          <w:snapToGrid w:val="0"/>
        </w:rPr>
        <w:t>by the Divi</w:t>
      </w:r>
      <w:r w:rsidR="00921F47">
        <w:rPr>
          <w:snapToGrid w:val="0"/>
        </w:rPr>
        <w:t xml:space="preserve">sion of Administration, </w:t>
      </w:r>
      <w:r w:rsidR="00CC3C0A">
        <w:rPr>
          <w:snapToGrid w:val="0"/>
        </w:rPr>
        <w:t>Patient’s</w:t>
      </w:r>
      <w:r w:rsidR="00F25062">
        <w:rPr>
          <w:snapToGrid w:val="0"/>
        </w:rPr>
        <w:t xml:space="preserve"> Compensation Fund Oversight Board, </w:t>
      </w:r>
      <w:r w:rsidR="00F25062" w:rsidRPr="00DD0A01">
        <w:rPr>
          <w:snapToGrid w:val="0"/>
        </w:rPr>
        <w:t>LR 36:</w:t>
      </w:r>
      <w:r w:rsidR="00F25062">
        <w:rPr>
          <w:snapToGrid w:val="0"/>
        </w:rPr>
        <w:t>2558 (November 2010).</w:t>
      </w:r>
    </w:p>
    <w:p w14:paraId="379E1A86" w14:textId="77777777" w:rsidR="00F25062" w:rsidRPr="00DD0A01" w:rsidRDefault="00F25062" w:rsidP="00305075">
      <w:pPr>
        <w:pStyle w:val="Section"/>
        <w:keepNext w:val="0"/>
        <w:keepLines w:val="0"/>
        <w:widowControl w:val="0"/>
      </w:pPr>
      <w:bookmarkStart w:id="100" w:name="_Toc235342448"/>
      <w:bookmarkStart w:id="101" w:name="_Toc217050121"/>
      <w:r w:rsidRPr="00DD0A01">
        <w:t>§709.</w:t>
      </w:r>
      <w:r w:rsidRPr="00DD0A01">
        <w:tab/>
        <w:t>Interim, Emergency Rates</w:t>
      </w:r>
      <w:bookmarkEnd w:id="100"/>
      <w:bookmarkEnd w:id="101"/>
    </w:p>
    <w:p w14:paraId="476C5368" w14:textId="77777777" w:rsidR="00F25062" w:rsidRPr="00DD0A01" w:rsidRDefault="00F25062" w:rsidP="00305075">
      <w:pPr>
        <w:pStyle w:val="A"/>
        <w:widowControl w:val="0"/>
      </w:pPr>
      <w:r w:rsidRPr="00DD0A01">
        <w:t>A.</w:t>
      </w:r>
      <w:r w:rsidRPr="00DD0A01">
        <w:tab/>
        <w:t>Interim or emergency surcharge rates or rate changes may be determined by the board at any time when the board, in consultation with its consulting actuary, determines that a new surcharge rate or rate changes are necessary.</w:t>
      </w:r>
      <w:r>
        <w:t xml:space="preserve"> </w:t>
      </w:r>
      <w:r w:rsidRPr="00DD0A01">
        <w:t xml:space="preserve">The board shall comply with the notice and comment provisions set forth in </w:t>
      </w:r>
      <w:r w:rsidRPr="00DD0A01">
        <w:rPr>
          <w:snapToGrid w:val="0"/>
        </w:rPr>
        <w:t>§707 prior to determin</w:t>
      </w:r>
      <w:r>
        <w:rPr>
          <w:snapToGrid w:val="0"/>
        </w:rPr>
        <w:t>in</w:t>
      </w:r>
      <w:r w:rsidRPr="00DD0A01">
        <w:rPr>
          <w:snapToGrid w:val="0"/>
        </w:rPr>
        <w:t>g interim or emergency surcharge rates or rate changes.</w:t>
      </w:r>
    </w:p>
    <w:p w14:paraId="21C8969F"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747236F" w14:textId="3057B38B" w:rsidR="000E6DF2" w:rsidRDefault="00B653DB" w:rsidP="00305075">
      <w:pPr>
        <w:pStyle w:val="HistoricalNote"/>
        <w:widowControl w:val="0"/>
        <w:rPr>
          <w:snapToGrid w:val="0"/>
        </w:rPr>
      </w:pPr>
      <w:r>
        <w:t>HISTORICAL NOTE:</w:t>
      </w:r>
      <w:r>
        <w:tab/>
        <w:t xml:space="preserve">Promulgated by the Office of the Governor, </w:t>
      </w:r>
      <w:r w:rsidR="00CC3C0A">
        <w:t>Patient’s</w:t>
      </w:r>
      <w:r>
        <w:t xml:space="preserve"> Compensation Fund Oversight B</w:t>
      </w:r>
      <w:r w:rsidR="00F25062">
        <w:t xml:space="preserve">oard, LR 18:176 (February 1992), </w:t>
      </w:r>
      <w:r w:rsidR="00F25062" w:rsidRPr="00DD0A01">
        <w:rPr>
          <w:snapToGrid w:val="0"/>
        </w:rPr>
        <w:t xml:space="preserve">amended </w:t>
      </w:r>
      <w:r w:rsidR="00F25062">
        <w:rPr>
          <w:snapToGrid w:val="0"/>
        </w:rPr>
        <w:t>by the Divi</w:t>
      </w:r>
      <w:r w:rsidR="00921F47">
        <w:rPr>
          <w:snapToGrid w:val="0"/>
        </w:rPr>
        <w:t xml:space="preserve">sion of Administration, </w:t>
      </w:r>
      <w:r w:rsidR="00CC3C0A">
        <w:rPr>
          <w:snapToGrid w:val="0"/>
        </w:rPr>
        <w:t>Patient’s</w:t>
      </w:r>
      <w:r w:rsidR="00F25062">
        <w:rPr>
          <w:snapToGrid w:val="0"/>
        </w:rPr>
        <w:t xml:space="preserve"> Compensation Fund Oversight Board, </w:t>
      </w:r>
      <w:r w:rsidR="00F25062" w:rsidRPr="00DD0A01">
        <w:rPr>
          <w:snapToGrid w:val="0"/>
        </w:rPr>
        <w:t>LR 36:</w:t>
      </w:r>
      <w:r w:rsidR="00F25062">
        <w:rPr>
          <w:snapToGrid w:val="0"/>
        </w:rPr>
        <w:t>2558 (November 2010).</w:t>
      </w:r>
    </w:p>
    <w:p w14:paraId="2F8F999D" w14:textId="77777777" w:rsidR="000E6DF2" w:rsidRDefault="000E6DF2">
      <w:pPr>
        <w:rPr>
          <w:snapToGrid w:val="0"/>
          <w:kern w:val="2"/>
          <w:sz w:val="18"/>
        </w:rPr>
      </w:pPr>
      <w:r>
        <w:rPr>
          <w:snapToGrid w:val="0"/>
        </w:rPr>
        <w:br w:type="page"/>
      </w:r>
    </w:p>
    <w:p w14:paraId="5804199E" w14:textId="77777777" w:rsidR="00F25062" w:rsidRPr="00DD0A01" w:rsidRDefault="00F25062" w:rsidP="00305075">
      <w:pPr>
        <w:pStyle w:val="HistoricalNote"/>
        <w:widowControl w:val="0"/>
      </w:pPr>
    </w:p>
    <w:p w14:paraId="6F2732B6" w14:textId="77777777" w:rsidR="00F25062" w:rsidRPr="00DD0A01" w:rsidRDefault="00F25062" w:rsidP="00305075">
      <w:pPr>
        <w:pStyle w:val="Section"/>
        <w:keepNext w:val="0"/>
        <w:keepLines w:val="0"/>
        <w:widowControl w:val="0"/>
      </w:pPr>
      <w:bookmarkStart w:id="102" w:name="_Toc235342449"/>
      <w:bookmarkStart w:id="103" w:name="_Toc217050122"/>
      <w:r w:rsidRPr="00DD0A01">
        <w:t>§711.</w:t>
      </w:r>
      <w:r w:rsidRPr="00DD0A01">
        <w:tab/>
        <w:t>Payment of Surcharges: Insurers</w:t>
      </w:r>
      <w:bookmarkEnd w:id="102"/>
      <w:r w:rsidRPr="00DD0A01">
        <w:t xml:space="preserve"> and Self-Insurance Trusts</w:t>
      </w:r>
      <w:bookmarkEnd w:id="103"/>
    </w:p>
    <w:p w14:paraId="4DD164B5" w14:textId="77777777" w:rsidR="00F25062" w:rsidRPr="00DD0A01" w:rsidRDefault="000150D6" w:rsidP="00305075">
      <w:pPr>
        <w:pStyle w:val="A"/>
        <w:widowControl w:val="0"/>
      </w:pPr>
      <w:r>
        <w:t>A.</w:t>
      </w:r>
      <w:r>
        <w:tab/>
      </w:r>
      <w:r w:rsidRPr="00E449C0">
        <w:t xml:space="preserve">Applicable surcharges for enrollment and qualification with the fund shall be collected on behalf of the board by commercial professional health care liability insurance companies and approved self-insurance trusts from </w:t>
      </w:r>
      <w:proofErr w:type="gramStart"/>
      <w:r w:rsidRPr="00E449C0">
        <w:t>insured</w:t>
      </w:r>
      <w:proofErr w:type="gramEnd"/>
      <w:r w:rsidRPr="00E449C0">
        <w:t xml:space="preserve"> health care providers electing to enroll and qualify with the fund. Such surcharges shall be collected by such insurers and trusts at the same time and on the same basis as such insurers' and trust's collection of premiums or contributions from such </w:t>
      </w:r>
      <w:proofErr w:type="gramStart"/>
      <w:r w:rsidRPr="00E449C0">
        <w:t>insureds</w:t>
      </w:r>
      <w:proofErr w:type="gramEnd"/>
      <w:r w:rsidRPr="00E449C0">
        <w:t xml:space="preserve">. Surcharges collected by such insurers and trusts on behalf of the board shall be due and payable and remitted to the board by such insurers and trusts within 30 days from the date on which such surcharges are collected from any </w:t>
      </w:r>
      <w:proofErr w:type="gramStart"/>
      <w:r w:rsidRPr="00E449C0">
        <w:t>insured health care provider</w:t>
      </w:r>
      <w:proofErr w:type="gramEnd"/>
      <w:r w:rsidRPr="00E449C0">
        <w:t>.</w:t>
      </w:r>
    </w:p>
    <w:p w14:paraId="75113F81" w14:textId="77777777" w:rsidR="00F25062" w:rsidRPr="00DD0A01" w:rsidRDefault="00F25062" w:rsidP="00305075">
      <w:pPr>
        <w:pStyle w:val="A"/>
        <w:widowControl w:val="0"/>
        <w:rPr>
          <w:snapToGrid w:val="0"/>
        </w:rPr>
      </w:pPr>
      <w:r w:rsidRPr="00DD0A01">
        <w:t>B.</w:t>
      </w:r>
      <w:r w:rsidRPr="00DD0A01">
        <w:tab/>
        <w:t xml:space="preserve">Annual surcharges for initial PCF coverage for </w:t>
      </w:r>
      <w:proofErr w:type="gramStart"/>
      <w:r w:rsidRPr="00DD0A01">
        <w:t>insured health</w:t>
      </w:r>
      <w:proofErr w:type="gramEnd"/>
      <w:r w:rsidRPr="00DD0A01">
        <w:t xml:space="preserve"> care providers whose surcharges are collected by insurers and trusts for enrollment and qualification with the </w:t>
      </w:r>
      <w:proofErr w:type="gramStart"/>
      <w:r w:rsidRPr="00DD0A01">
        <w:t>fund</w:t>
      </w:r>
      <w:proofErr w:type="gramEnd"/>
      <w:r w:rsidRPr="00DD0A01">
        <w:t xml:space="preserve"> shall be due and payable to the collecting insurers and trusts on or before the date of initial PCF coverage. Annual surcharges for renewal coverage </w:t>
      </w:r>
      <w:proofErr w:type="gramStart"/>
      <w:r w:rsidRPr="00DD0A01">
        <w:t>due</w:t>
      </w:r>
      <w:proofErr w:type="gramEnd"/>
      <w:r w:rsidRPr="00DD0A01">
        <w:t xml:space="preserve"> the board by insured health care providers whose surcharges are collected by insurers and trusts for enrollment and qualification with the fund shall be due and payable to the collecting insurers and trusts on or before 30 days following the expiration of the prior enrollment period. Remittance of surcharges to the board by the insurers and trusts shall be made in such form and accompanied by records in such forms or on such forms as may be prescribed by the executive director so as to provide for proper accounting of remitted surcharges and the identity and class of health care providers on whose behalf such surcharges are remitted. Such insurers and funds remitting surcharges to the board shall certify to the board, at the time of remitting such surcharge to the board, the date that the surcharges were collected by them from the health care providers. The payment of surcharges by an approved self-insurance trust that does not collect premiums or contributions from insureds will be governed by §713 hereof.</w:t>
      </w:r>
    </w:p>
    <w:p w14:paraId="31BE2A34" w14:textId="77777777" w:rsidR="00F25062" w:rsidRPr="00DD0A01" w:rsidRDefault="000150D6" w:rsidP="00305075">
      <w:pPr>
        <w:pStyle w:val="A"/>
        <w:widowControl w:val="0"/>
        <w:rPr>
          <w:snapToGrid w:val="0"/>
        </w:rPr>
      </w:pPr>
      <w:r>
        <w:rPr>
          <w:snapToGrid w:val="0"/>
        </w:rPr>
        <w:t>C.</w:t>
      </w:r>
      <w:r>
        <w:rPr>
          <w:snapToGrid w:val="0"/>
        </w:rPr>
        <w:tab/>
      </w:r>
      <w:r w:rsidRPr="00E449C0">
        <w:rPr>
          <w:snapToGrid w:val="0"/>
        </w:rPr>
        <w:t xml:space="preserve">Failure of the commercial professional health care liability insurers, agents of the insurer, risk </w:t>
      </w:r>
      <w:r w:rsidRPr="00E449C0">
        <w:t>manager</w:t>
      </w:r>
      <w:r w:rsidRPr="00E449C0">
        <w:rPr>
          <w:snapToGrid w:val="0"/>
        </w:rPr>
        <w:t>, or surplus line agent, and approved self-insurance trust funds to remit payment within 30 days of collecting such annual surcharge may subject the commercial professional liability insurers, commercial insurance underwriters, and approved self-insurance trust funds to a penalty, the amount of which will be set by the board on an annual basis, not to exceed 12 percent of the annual surcharge, and all reasonable attorney fees. Upon the failure of the commercial professional health care liability insurers, commercial insurance underwriters and approved self-insurance trust funds to remit as provided in §711, the board may institute legal proceedings to collect the surcharge, together with penalties, legal interest, and all reasonable attorney fees.</w:t>
      </w:r>
    </w:p>
    <w:p w14:paraId="6765EDEC" w14:textId="77777777" w:rsidR="00F25062" w:rsidRPr="00DD0A01" w:rsidRDefault="00F25062" w:rsidP="00305075">
      <w:pPr>
        <w:pStyle w:val="A"/>
        <w:widowControl w:val="0"/>
      </w:pPr>
      <w:r w:rsidRPr="00DD0A01">
        <w:rPr>
          <w:snapToGrid w:val="0"/>
        </w:rPr>
        <w:t>D.</w:t>
      </w:r>
      <w:r w:rsidRPr="00DD0A01">
        <w:rPr>
          <w:snapToGrid w:val="0"/>
        </w:rPr>
        <w:tab/>
        <w:t>If the instrument used to pay the surcharge is returned to the board by the payor institution and/or payment hereon is denied for any reason, the health care provider shall be notified thereof by the board. If the surcharge and any insufficient funds (NSF) charge incurred by the board is not paid in full by certified check, cashier's check, money order, or cash equivalent funds received by the board within 10 calendar days of the provider's receipt of said notice, then the provider's coverage with the fund shall be terminated as of the end of the previous enrollment period.</w:t>
      </w:r>
    </w:p>
    <w:p w14:paraId="4C655931" w14:textId="77777777" w:rsidR="00F25062" w:rsidRPr="00DD0A01" w:rsidRDefault="00F25062" w:rsidP="00305075">
      <w:pPr>
        <w:pStyle w:val="A"/>
        <w:widowControl w:val="0"/>
      </w:pPr>
      <w:r w:rsidRPr="00DD0A01">
        <w:t>E.</w:t>
      </w:r>
      <w:r w:rsidRPr="00DD0A01">
        <w:tab/>
        <w:t>It is the purpose of §711 that insurers and approved self-insurance trust funds remit surcharges collected from their insured providers to the board timely. The timeliness of surcharge remittances to the board by insurers and approved self-insurance trust funds shall not affect the effective date of fund coverage. However, the failure of insured health care providers to timely remit applicable surcharges to insurers and approved self-insurance trust funds for renewal may result in lapses of coverage with the fund.</w:t>
      </w:r>
    </w:p>
    <w:p w14:paraId="671B7A33"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242BE8B8" w14:textId="77777777" w:rsidR="000150D6"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18:176 (February 1992), amended LR 20:432 (April 1994), LR 23:69 (January </w:t>
      </w:r>
      <w:r w:rsidR="00F25062">
        <w:rPr>
          <w:snapToGrid w:val="0"/>
        </w:rPr>
        <w:t xml:space="preserve">1997), LR 29:346 (March 2003), </w:t>
      </w:r>
      <w:r w:rsidR="00F25062" w:rsidRPr="00DD0A01">
        <w:rPr>
          <w:snapToGrid w:val="0"/>
        </w:rPr>
        <w:t xml:space="preserve">amended </w:t>
      </w:r>
      <w:r w:rsidR="00F25062">
        <w:rPr>
          <w:snapToGrid w:val="0"/>
        </w:rPr>
        <w:t xml:space="preserve">by the Division of Administration, Patient's Compensation Fund Oversight Board, </w:t>
      </w:r>
      <w:r w:rsidR="00F25062" w:rsidRPr="00DD0A01">
        <w:rPr>
          <w:snapToGrid w:val="0"/>
        </w:rPr>
        <w:t>LR 36:</w:t>
      </w:r>
      <w:r w:rsidR="00F25062">
        <w:rPr>
          <w:snapToGrid w:val="0"/>
        </w:rPr>
        <w:t>2558 (November 2010)</w:t>
      </w:r>
      <w:r w:rsidR="000150D6">
        <w:rPr>
          <w:snapToGrid w:val="0"/>
        </w:rPr>
        <w:t xml:space="preserve">, amended </w:t>
      </w:r>
      <w:bookmarkStart w:id="104" w:name="_Toc189375522"/>
      <w:bookmarkStart w:id="105" w:name="_Toc233702153"/>
      <w:r w:rsidR="000150D6">
        <w:rPr>
          <w:snapToGrid w:val="0"/>
        </w:rPr>
        <w:t>by the Office of the Governor, Divi</w:t>
      </w:r>
      <w:r w:rsidR="00921F47">
        <w:rPr>
          <w:snapToGrid w:val="0"/>
        </w:rPr>
        <w:t xml:space="preserve">sion of Administration, </w:t>
      </w:r>
      <w:r w:rsidR="00CC3C0A">
        <w:rPr>
          <w:snapToGrid w:val="0"/>
        </w:rPr>
        <w:t>Patient’s</w:t>
      </w:r>
      <w:r w:rsidR="000150D6">
        <w:rPr>
          <w:snapToGrid w:val="0"/>
        </w:rPr>
        <w:t xml:space="preserve"> Compensation Fund Oversight Board, LR 38:2539 (October 2012).</w:t>
      </w:r>
    </w:p>
    <w:p w14:paraId="438BADCA" w14:textId="77777777" w:rsidR="00B653DB" w:rsidRDefault="000150D6" w:rsidP="00305075">
      <w:pPr>
        <w:pStyle w:val="Section"/>
        <w:keepNext w:val="0"/>
        <w:keepLines w:val="0"/>
        <w:widowControl w:val="0"/>
      </w:pPr>
      <w:bookmarkStart w:id="106" w:name="_Toc217050123"/>
      <w:r>
        <w:t>§</w:t>
      </w:r>
      <w:r w:rsidR="00B653DB">
        <w:t>713.</w:t>
      </w:r>
      <w:r w:rsidR="00B653DB">
        <w:tab/>
        <w:t>Payment of Surcharges: Self-Insureds</w:t>
      </w:r>
      <w:bookmarkEnd w:id="104"/>
      <w:bookmarkEnd w:id="105"/>
      <w:bookmarkEnd w:id="106"/>
    </w:p>
    <w:p w14:paraId="6096FB24" w14:textId="77777777" w:rsidR="00B653DB" w:rsidRDefault="00B653DB" w:rsidP="00305075">
      <w:pPr>
        <w:pStyle w:val="A"/>
        <w:widowControl w:val="0"/>
      </w:pPr>
      <w:r>
        <w:t>A.</w:t>
      </w:r>
      <w:r>
        <w:tab/>
        <w:t>Not less than 60 days prior to the termination of enrollment of a health care provider, the executive director shall cause each self-insured health care provider enrolled with the fund and each self-insured health care provider having been approved for enrollment with the fund, to receive a statement of surcharges due the fund by the health care provider for enrollment with the fund during the succeeding enrollment year.</w:t>
      </w:r>
    </w:p>
    <w:p w14:paraId="1B2D8F56" w14:textId="587F2782" w:rsidR="000E6DF2" w:rsidRDefault="00F25062" w:rsidP="00305075">
      <w:pPr>
        <w:pStyle w:val="A"/>
        <w:widowControl w:val="0"/>
      </w:pPr>
      <w:r w:rsidRPr="00DD0A01">
        <w:t>B.</w:t>
      </w:r>
      <w:r w:rsidRPr="00DD0A01">
        <w:tab/>
        <w:t xml:space="preserve">Annual surcharges for initial PCF coverage for self-insured health care providers for enrollment and qualification with the </w:t>
      </w:r>
      <w:proofErr w:type="gramStart"/>
      <w:r w:rsidRPr="00DD0A01">
        <w:t>fund</w:t>
      </w:r>
      <w:proofErr w:type="gramEnd"/>
      <w:r w:rsidRPr="00DD0A01">
        <w:t xml:space="preserve"> shall be due and payable to the board on or before the date of initial PCF coverage.</w:t>
      </w:r>
      <w:r>
        <w:t xml:space="preserve"> </w:t>
      </w:r>
      <w:r w:rsidRPr="00DD0A01">
        <w:t xml:space="preserve">Surcharges </w:t>
      </w:r>
      <w:proofErr w:type="gramStart"/>
      <w:r w:rsidRPr="00DD0A01">
        <w:t>due</w:t>
      </w:r>
      <w:proofErr w:type="gramEnd"/>
      <w:r w:rsidRPr="00DD0A01">
        <w:t xml:space="preserve"> the board by self-insured health care providers for enrollment with the fund for an enrollment year shall be due and payable to the board on or before 30 days following the expiration of the prior enrollment period.</w:t>
      </w:r>
      <w:r>
        <w:t xml:space="preserve"> </w:t>
      </w:r>
      <w:r w:rsidRPr="00DD0A01">
        <w:t xml:space="preserve">Remittance of surcharges to the board shall be made in such form and accompanied by records in such form or on such forms as may be prescribed by the executive director </w:t>
      </w:r>
      <w:proofErr w:type="gramStart"/>
      <w:r w:rsidRPr="00DD0A01">
        <w:t>so as to</w:t>
      </w:r>
      <w:proofErr w:type="gramEnd"/>
      <w:r w:rsidRPr="00DD0A01">
        <w:t xml:space="preserve"> provide for proper accounting of remitted surcharges and the identity and class of health care provider remitting surcharges.</w:t>
      </w:r>
    </w:p>
    <w:p w14:paraId="211B7C9F" w14:textId="77777777" w:rsidR="000E6DF2" w:rsidRDefault="000E6DF2">
      <w:pPr>
        <w:rPr>
          <w:kern w:val="2"/>
          <w:sz w:val="20"/>
        </w:rPr>
      </w:pPr>
      <w:r>
        <w:br w:type="page"/>
      </w:r>
    </w:p>
    <w:p w14:paraId="570E3E76" w14:textId="77777777" w:rsidR="00F25062" w:rsidRPr="00DD0A01" w:rsidRDefault="00F25062" w:rsidP="00305075">
      <w:pPr>
        <w:pStyle w:val="A"/>
        <w:widowControl w:val="0"/>
      </w:pPr>
    </w:p>
    <w:p w14:paraId="3DE0A85D" w14:textId="77777777" w:rsidR="00F25062" w:rsidRPr="00DD0A01" w:rsidRDefault="00F25062" w:rsidP="00305075">
      <w:pPr>
        <w:pStyle w:val="A"/>
        <w:widowControl w:val="0"/>
      </w:pPr>
      <w:r w:rsidRPr="00DD0A01">
        <w:t>C.</w:t>
      </w:r>
      <w:r w:rsidRPr="00DD0A01">
        <w:tab/>
        <w:t xml:space="preserve">If the instrument used to pay the surcharge is returned to the board by the payor institution and/or payment hereon is denied for any reason, the health care provider shall be notified thereof by the board. If the surcharge </w:t>
      </w:r>
      <w:r w:rsidRPr="00DD0A01">
        <w:rPr>
          <w:snapToGrid w:val="0"/>
        </w:rPr>
        <w:t xml:space="preserve">and any insufficient funds (NSF) charge incurred by the board </w:t>
      </w:r>
      <w:r w:rsidRPr="00DD0A01">
        <w:t>is not paid in full by certified check, cashier's check, money order, or cash equivalent funds received by the board within 10 calendar days of the provider's receipt of said notice, then the provider's coverage with the fund shall be terminated as of the end of the previous enrollment period.</w:t>
      </w:r>
    </w:p>
    <w:p w14:paraId="6EA7D49E"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794B3A0" w14:textId="77777777" w:rsidR="0085337A" w:rsidRDefault="00B653DB" w:rsidP="00305075">
      <w:pPr>
        <w:pStyle w:val="HistoricalNote"/>
        <w:widowControl w:val="0"/>
        <w:rPr>
          <w:snapToGrid w:val="0"/>
        </w:rPr>
      </w:pPr>
      <w:r>
        <w:t>HISTORICAL NOTE:</w:t>
      </w:r>
      <w:r>
        <w:tab/>
        <w:t xml:space="preserve">Promulgated by the Office of the Governor, </w:t>
      </w:r>
      <w:r w:rsidR="00CC3C0A">
        <w:t>Patient’s</w:t>
      </w:r>
      <w:r>
        <w:t xml:space="preserve"> Compensation Fund Oversight Board, LR 18:176 (February 1992), amended LR 20:432 (April</w:t>
      </w:r>
      <w:r w:rsidR="00F25062">
        <w:t xml:space="preserve"> 1994), LR 23:69 (January 1997), </w:t>
      </w:r>
      <w:r w:rsidR="0085337A" w:rsidRPr="00DD0A01">
        <w:rPr>
          <w:snapToGrid w:val="0"/>
        </w:rPr>
        <w:t xml:space="preserve">amended </w:t>
      </w:r>
      <w:r w:rsidR="0085337A">
        <w:rPr>
          <w:snapToGrid w:val="0"/>
        </w:rPr>
        <w:t>by the Divisi</w:t>
      </w:r>
      <w:r w:rsidR="00921F47">
        <w:rPr>
          <w:snapToGrid w:val="0"/>
        </w:rPr>
        <w:t xml:space="preserve">on of Administration, </w:t>
      </w:r>
      <w:r w:rsidR="00CC3C0A">
        <w:rPr>
          <w:snapToGrid w:val="0"/>
        </w:rPr>
        <w:t>Patient’s</w:t>
      </w:r>
      <w:r w:rsidR="0085337A">
        <w:rPr>
          <w:snapToGrid w:val="0"/>
        </w:rPr>
        <w:t xml:space="preserve"> Compensation Fund Oversight Board, </w:t>
      </w:r>
      <w:r w:rsidR="0085337A" w:rsidRPr="00DD0A01">
        <w:rPr>
          <w:snapToGrid w:val="0"/>
        </w:rPr>
        <w:t>LR 36:</w:t>
      </w:r>
      <w:r w:rsidR="0085337A">
        <w:rPr>
          <w:snapToGrid w:val="0"/>
        </w:rPr>
        <w:t>2559 (November 2010).</w:t>
      </w:r>
    </w:p>
    <w:p w14:paraId="5EBBCF46" w14:textId="77777777" w:rsidR="00B653DB" w:rsidRDefault="00B653DB" w:rsidP="00305075">
      <w:pPr>
        <w:pStyle w:val="Section"/>
        <w:keepNext w:val="0"/>
        <w:keepLines w:val="0"/>
        <w:widowControl w:val="0"/>
      </w:pPr>
      <w:bookmarkStart w:id="107" w:name="_Toc189375523"/>
      <w:bookmarkStart w:id="108" w:name="_Toc233702154"/>
      <w:bookmarkStart w:id="109" w:name="_Toc217050124"/>
      <w:r>
        <w:t>§715.</w:t>
      </w:r>
      <w:r>
        <w:tab/>
      </w:r>
      <w:proofErr w:type="gramStart"/>
      <w:r>
        <w:t>Amount</w:t>
      </w:r>
      <w:proofErr w:type="gramEnd"/>
      <w:r>
        <w:t xml:space="preserve"> of Surcharges; Form of Coverage; Conversions</w:t>
      </w:r>
      <w:bookmarkEnd w:id="107"/>
      <w:bookmarkEnd w:id="108"/>
      <w:bookmarkEnd w:id="109"/>
    </w:p>
    <w:p w14:paraId="660B9B93" w14:textId="77777777" w:rsidR="000150D6" w:rsidRPr="00E449C0" w:rsidRDefault="000150D6" w:rsidP="00305075">
      <w:pPr>
        <w:pStyle w:val="A"/>
        <w:widowControl w:val="0"/>
      </w:pPr>
      <w:r>
        <w:rPr>
          <w:snapToGrid w:val="0"/>
        </w:rPr>
        <w:t>A.</w:t>
      </w:r>
      <w:r>
        <w:rPr>
          <w:snapToGrid w:val="0"/>
        </w:rPr>
        <w:tab/>
      </w:r>
      <w:r w:rsidRPr="00E449C0">
        <w:rPr>
          <w:snapToGrid w:val="0"/>
        </w:rPr>
        <w:t>A health care provider qualified for enrollment by evidence of liability insurance pursuant to §505, or by evidence of participation in an approved self-insurance trust pursuant to §509, shall pay the</w:t>
      </w:r>
      <w:r>
        <w:rPr>
          <w:snapToGrid w:val="0"/>
        </w:rPr>
        <w:t xml:space="preserve"> </w:t>
      </w:r>
      <w:r w:rsidRPr="00E449C0">
        <w:rPr>
          <w:snapToGrid w:val="0"/>
        </w:rPr>
        <w:t>most recently approved rate which is applicable to his provider type</w:t>
      </w:r>
      <w:r w:rsidRPr="00E449C0">
        <w:t xml:space="preserve">, years enrolled in the fund, </w:t>
      </w:r>
      <w:r w:rsidRPr="00E449C0">
        <w:rPr>
          <w:snapToGrid w:val="0"/>
        </w:rPr>
        <w:t>and which most closely corresponds to the class and form of coverage of said primary liability insurance or self-insurance trust. The form of coverage provided by the board shall be identical to that provided by the qualifying policy of insurance or self-insurance except where the policy conflicts with applicable law or regulation.</w:t>
      </w:r>
    </w:p>
    <w:p w14:paraId="665C4CDD" w14:textId="15D8C740" w:rsidR="000E6DF2" w:rsidRDefault="000150D6" w:rsidP="00305075">
      <w:pPr>
        <w:pStyle w:val="A"/>
        <w:widowControl w:val="0"/>
      </w:pPr>
      <w:r>
        <w:t>B.</w:t>
      </w:r>
      <w:r>
        <w:tab/>
      </w:r>
      <w:r w:rsidRPr="00E449C0">
        <w:t>A health care provider qualified for enrollment by evidence of self-insurance pursuant to §507 shall pay the most recently approve fund surcharge amount which is applicable to self-insured coverage and to his provider type. The form of coverage provided by the fund shall be self-insured coverage as defined in §109.A of these rules.</w:t>
      </w:r>
    </w:p>
    <w:p w14:paraId="1609ED14" w14:textId="77777777" w:rsidR="000150D6" w:rsidRPr="00AE7C2F" w:rsidRDefault="000150D6" w:rsidP="00305075">
      <w:pPr>
        <w:pStyle w:val="A"/>
        <w:widowControl w:val="0"/>
        <w:rPr>
          <w:sz w:val="14"/>
          <w:szCs w:val="14"/>
        </w:rPr>
      </w:pPr>
    </w:p>
    <w:p w14:paraId="7DFD9ACA" w14:textId="77777777" w:rsidR="000150D6" w:rsidRPr="00E449C0" w:rsidRDefault="000150D6" w:rsidP="00305075">
      <w:pPr>
        <w:pStyle w:val="A"/>
        <w:widowControl w:val="0"/>
        <w:tabs>
          <w:tab w:val="clear" w:pos="540"/>
          <w:tab w:val="left" w:pos="720"/>
        </w:tabs>
      </w:pPr>
      <w:r w:rsidRPr="00E449C0">
        <w:rPr>
          <w:snapToGrid w:val="0"/>
        </w:rPr>
        <w:t>C.1.</w:t>
      </w:r>
      <w:r w:rsidRPr="00E449C0">
        <w:rPr>
          <w:snapToGrid w:val="0"/>
        </w:rPr>
        <w:tab/>
        <w:t>When a health care provider who had previously purchased claims-made coverage from the board elects to purchase occurrence coverage from or discontinue enrollment in the fund, he shall not have coverage afforded by the fund for any claims arising from acts or omissions occurring during the fund's claims-made coverage but asserted after the termination of the claims-</w:t>
      </w:r>
      <w:r w:rsidRPr="00E449C0">
        <w:t>made</w:t>
      </w:r>
      <w:r w:rsidRPr="00E449C0">
        <w:rPr>
          <w:snapToGrid w:val="0"/>
        </w:rPr>
        <w:t xml:space="preserve"> coverage unless he evidences financial responsibility for those claims </w:t>
      </w:r>
      <w:r w:rsidRPr="00E449C0">
        <w:t xml:space="preserve">either by purchasing an extended reporting endorsement or posting a deposit with the board pursuant to §507 </w:t>
      </w:r>
      <w:r w:rsidRPr="00E449C0">
        <w:rPr>
          <w:snapToGrid w:val="0"/>
        </w:rPr>
        <w:t>and pays</w:t>
      </w:r>
      <w:r w:rsidRPr="00E449C0">
        <w:t xml:space="preserve">, on or before 45 days following the termination of the claims-made coverage, </w:t>
      </w:r>
      <w:r w:rsidRPr="00E449C0">
        <w:rPr>
          <w:snapToGrid w:val="0"/>
        </w:rPr>
        <w:t>the surcharge applicable to fund tail coverage for the corresponding claims-made period(s).</w:t>
      </w:r>
    </w:p>
    <w:p w14:paraId="052835CA" w14:textId="77777777" w:rsidR="000150D6" w:rsidRPr="00E449C0" w:rsidRDefault="000150D6" w:rsidP="00305075">
      <w:pPr>
        <w:pStyle w:val="1"/>
        <w:widowControl w:val="0"/>
      </w:pPr>
      <w:r w:rsidRPr="00E449C0">
        <w:rPr>
          <w:snapToGrid w:val="0"/>
        </w:rPr>
        <w:t>2.</w:t>
      </w:r>
      <w:r w:rsidRPr="00E449C0">
        <w:rPr>
          <w:snapToGrid w:val="0"/>
        </w:rPr>
        <w:tab/>
        <w:t xml:space="preserve">When a health care provider who had previously purchased claims-made coverage from the board elects to purchase self-insured coverage from the fund, he shall not have coverage afforded for any claims arising from acts or omissions occurring during the fund's claims-made coverage but asserted after the termination of the claims-made coverage, unless he evidences financial responsibility for those claims </w:t>
      </w:r>
      <w:r w:rsidRPr="00E449C0">
        <w:t xml:space="preserve">either by purchasing an extended reporting endorsement or posting a second deposit with the board pursuant to §507 </w:t>
      </w:r>
      <w:r w:rsidRPr="00E449C0">
        <w:rPr>
          <w:snapToGrid w:val="0"/>
        </w:rPr>
        <w:t>and pays</w:t>
      </w:r>
      <w:r w:rsidRPr="00E449C0">
        <w:t xml:space="preserve">, on or before 45 days following the termination of the claims-made coverage, </w:t>
      </w:r>
      <w:r w:rsidRPr="00E449C0">
        <w:rPr>
          <w:snapToGrid w:val="0"/>
        </w:rPr>
        <w:t>the surcharge applicable to fund tail coverage for the corresponding claims-made period(s).</w:t>
      </w:r>
    </w:p>
    <w:p w14:paraId="72A44A57" w14:textId="77777777" w:rsidR="000150D6" w:rsidRPr="00E449C0" w:rsidRDefault="000150D6" w:rsidP="00305075">
      <w:pPr>
        <w:pStyle w:val="1"/>
        <w:widowControl w:val="0"/>
      </w:pPr>
      <w:r w:rsidRPr="00E449C0">
        <w:rPr>
          <w:snapToGrid w:val="0"/>
        </w:rPr>
        <w:t>3.</w:t>
      </w:r>
      <w:r w:rsidRPr="00E449C0">
        <w:rPr>
          <w:snapToGrid w:val="0"/>
        </w:rPr>
        <w:tab/>
        <w:t>In special circumstances, the executive director or board may, at its discretion, waive or defer the payment of an additional surcharge and allow tail coverage to a provider without the payment of the applicable</w:t>
      </w:r>
      <w:r w:rsidRPr="00E449C0">
        <w:rPr>
          <w:strike/>
          <w:snapToGrid w:val="0"/>
        </w:rPr>
        <w:t xml:space="preserve"> </w:t>
      </w:r>
      <w:r w:rsidRPr="00E449C0">
        <w:t>surcharge</w:t>
      </w:r>
      <w:r w:rsidRPr="00E449C0">
        <w:rPr>
          <w:snapToGrid w:val="0"/>
        </w:rPr>
        <w:t xml:space="preserve">. Each such case requires an individual written request for relief </w:t>
      </w:r>
      <w:proofErr w:type="gramStart"/>
      <w:r w:rsidRPr="00E449C0">
        <w:rPr>
          <w:snapToGrid w:val="0"/>
        </w:rPr>
        <w:t>to</w:t>
      </w:r>
      <w:proofErr w:type="gramEnd"/>
      <w:r w:rsidRPr="00E449C0">
        <w:rPr>
          <w:snapToGrid w:val="0"/>
        </w:rPr>
        <w:t xml:space="preserve"> the </w:t>
      </w:r>
      <w:proofErr w:type="gramStart"/>
      <w:r w:rsidRPr="00E449C0">
        <w:rPr>
          <w:snapToGrid w:val="0"/>
        </w:rPr>
        <w:t>board, and</w:t>
      </w:r>
      <w:proofErr w:type="gramEnd"/>
      <w:r w:rsidRPr="00E449C0">
        <w:rPr>
          <w:snapToGrid w:val="0"/>
        </w:rPr>
        <w:t xml:space="preserve"> will be decided on individual circumstances. The board's criteria for such decisions shall include, but not be limited to:</w:t>
      </w:r>
    </w:p>
    <w:p w14:paraId="23C4E225" w14:textId="77777777" w:rsidR="000150D6" w:rsidRPr="00E449C0" w:rsidRDefault="000150D6" w:rsidP="00305075">
      <w:pPr>
        <w:pStyle w:val="a0"/>
        <w:widowControl w:val="0"/>
      </w:pPr>
      <w:r w:rsidRPr="00E449C0">
        <w:t>a.</w:t>
      </w:r>
      <w:r w:rsidRPr="00E449C0">
        <w:tab/>
        <w:t xml:space="preserve">the reason for such </w:t>
      </w:r>
      <w:proofErr w:type="gramStart"/>
      <w:r w:rsidRPr="00E449C0">
        <w:t>request;</w:t>
      </w:r>
      <w:proofErr w:type="gramEnd"/>
    </w:p>
    <w:p w14:paraId="532466B4" w14:textId="77777777" w:rsidR="000150D6" w:rsidRPr="00E449C0" w:rsidRDefault="000150D6" w:rsidP="00305075">
      <w:pPr>
        <w:pStyle w:val="a0"/>
        <w:widowControl w:val="0"/>
      </w:pPr>
      <w:r w:rsidRPr="00E449C0">
        <w:t>b.</w:t>
      </w:r>
      <w:r w:rsidRPr="00E449C0">
        <w:tab/>
        <w:t xml:space="preserve">the length and basis of the provider's enrollment with the </w:t>
      </w:r>
      <w:proofErr w:type="gramStart"/>
      <w:r w:rsidRPr="00E449C0">
        <w:t>fund;</w:t>
      </w:r>
      <w:proofErr w:type="gramEnd"/>
    </w:p>
    <w:p w14:paraId="3684E93F" w14:textId="77777777" w:rsidR="000150D6" w:rsidRPr="00E449C0" w:rsidRDefault="000150D6" w:rsidP="00305075">
      <w:pPr>
        <w:pStyle w:val="a0"/>
        <w:widowControl w:val="0"/>
      </w:pPr>
      <w:r w:rsidRPr="00E449C0">
        <w:t>c.</w:t>
      </w:r>
      <w:r w:rsidRPr="00E449C0">
        <w:tab/>
        <w:t xml:space="preserve">the potential claims liability to the </w:t>
      </w:r>
      <w:proofErr w:type="gramStart"/>
      <w:r w:rsidRPr="00E449C0">
        <w:t>fund;</w:t>
      </w:r>
      <w:proofErr w:type="gramEnd"/>
    </w:p>
    <w:p w14:paraId="23F4F845" w14:textId="77777777" w:rsidR="000150D6" w:rsidRPr="00E449C0" w:rsidRDefault="000150D6" w:rsidP="00305075">
      <w:pPr>
        <w:pStyle w:val="a0"/>
        <w:widowControl w:val="0"/>
      </w:pPr>
      <w:r w:rsidRPr="00E449C0">
        <w:t>d.</w:t>
      </w:r>
      <w:r w:rsidRPr="00E449C0">
        <w:tab/>
        <w:t>the provider's intention to cease or continue to practice in Louisiana; and</w:t>
      </w:r>
    </w:p>
    <w:p w14:paraId="07E53581" w14:textId="77777777" w:rsidR="000150D6" w:rsidRPr="00E449C0" w:rsidRDefault="000150D6" w:rsidP="00305075">
      <w:pPr>
        <w:pStyle w:val="a0"/>
        <w:widowControl w:val="0"/>
      </w:pPr>
      <w:r w:rsidRPr="00E449C0">
        <w:t>e.</w:t>
      </w:r>
      <w:r w:rsidRPr="00E449C0">
        <w:tab/>
        <w:t>the potential effects if the fund refuses to allow such relief.</w:t>
      </w:r>
    </w:p>
    <w:p w14:paraId="7F423F72" w14:textId="77777777" w:rsidR="000150D6" w:rsidRDefault="000150D6" w:rsidP="00305075">
      <w:pPr>
        <w:pStyle w:val="A"/>
        <w:widowControl w:val="0"/>
      </w:pPr>
      <w:r w:rsidRPr="00E449C0">
        <w:t>D.</w:t>
      </w:r>
      <w:r w:rsidRPr="00E449C0">
        <w:tab/>
        <w:t>When a health care provider who had previously purchased claims-made coverage from the fund permanently retires from the practice of medicine after 10 consecutive years of enrollment, or when an institutional provider and any successors who had previously purchased claims-</w:t>
      </w:r>
      <w:r w:rsidRPr="00E449C0">
        <w:rPr>
          <w:snapToGrid w:val="0"/>
        </w:rPr>
        <w:t>made</w:t>
      </w:r>
      <w:r w:rsidRPr="00E449C0">
        <w:t xml:space="preserve"> coverage from the fund permanently ceases to do business and/or practice medicine after 10 consecutive years of coverage, or when a health care provider who had previously purchased claims-made from the board dies or becomes permanently disabled, then the surcharge to the board for tail coverage for claims occurring during the existence of the fund claims-made coverage shall be considered to have been paid. However, continuous PCF coverage under this rule shall only apply if the affected provider or institution maintains continuous financial responsibility either through insurance coverage or submission of the security required for self-insurance under §507, including underlying insurance tail coverage, for the primary $100,000 for each claim. Further, this rule shall only apply to the successor of an institutional provider to the extent that the predecessor business entity was enrolled, and only to the single business entity which had been previously enrolled. This rule shall not apply to other business entities of the successor provider.</w:t>
      </w:r>
    </w:p>
    <w:p w14:paraId="2B88F15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F9FC3C4"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23:69 (January 1997), amended LR 29:347 (March 2003)</w:t>
      </w:r>
      <w:r>
        <w:t>, LR 30:1018 (May 2004)</w:t>
      </w:r>
      <w:r w:rsidR="000150D6">
        <w:t xml:space="preserve">, amended </w:t>
      </w:r>
      <w:r w:rsidR="000150D6">
        <w:rPr>
          <w:snapToGrid w:val="0"/>
        </w:rPr>
        <w:t>by the Office of the Governor, Divi</w:t>
      </w:r>
      <w:r w:rsidR="00921F47">
        <w:rPr>
          <w:snapToGrid w:val="0"/>
        </w:rPr>
        <w:t xml:space="preserve">sion of Administration, </w:t>
      </w:r>
      <w:r w:rsidR="00CC3C0A">
        <w:rPr>
          <w:snapToGrid w:val="0"/>
        </w:rPr>
        <w:t>Patient’s</w:t>
      </w:r>
      <w:r w:rsidR="000150D6">
        <w:rPr>
          <w:snapToGrid w:val="0"/>
        </w:rPr>
        <w:t xml:space="preserve"> Compensation Fund Oversight Board, LR 38:2539 (October 2012).</w:t>
      </w:r>
    </w:p>
    <w:p w14:paraId="6F260746" w14:textId="77777777" w:rsidR="00B653DB" w:rsidRDefault="00B653DB" w:rsidP="00305075">
      <w:pPr>
        <w:pStyle w:val="Chapter"/>
        <w:keepNext w:val="0"/>
        <w:keepLines w:val="0"/>
        <w:widowControl w:val="0"/>
      </w:pPr>
      <w:bookmarkStart w:id="110" w:name="TOC_Chap32"/>
      <w:bookmarkStart w:id="111" w:name="_Toc189375524"/>
      <w:bookmarkStart w:id="112" w:name="_Toc233702155"/>
      <w:bookmarkStart w:id="113" w:name="_Toc217050125"/>
      <w:r>
        <w:lastRenderedPageBreak/>
        <w:t>Chapter 9.</w:t>
      </w:r>
      <w:bookmarkEnd w:id="110"/>
      <w:r w:rsidR="0086681B">
        <w:tab/>
      </w:r>
      <w:bookmarkStart w:id="114" w:name="TOCT_Chap135"/>
      <w:bookmarkStart w:id="115" w:name="TOCT_Chap32"/>
      <w:r>
        <w:t>Scope of Coverage</w:t>
      </w:r>
      <w:bookmarkEnd w:id="111"/>
      <w:bookmarkEnd w:id="112"/>
      <w:bookmarkEnd w:id="113"/>
      <w:bookmarkEnd w:id="114"/>
      <w:bookmarkEnd w:id="115"/>
    </w:p>
    <w:p w14:paraId="20F1F6CD" w14:textId="77777777" w:rsidR="00B653DB" w:rsidRDefault="00B653DB" w:rsidP="00305075">
      <w:pPr>
        <w:pStyle w:val="Section"/>
        <w:keepNext w:val="0"/>
        <w:keepLines w:val="0"/>
        <w:widowControl w:val="0"/>
      </w:pPr>
      <w:bookmarkStart w:id="116" w:name="_Toc189375525"/>
      <w:bookmarkStart w:id="117" w:name="_Toc233702156"/>
      <w:bookmarkStart w:id="118" w:name="_Toc217050126"/>
      <w:r>
        <w:t>§901.</w:t>
      </w:r>
      <w:r>
        <w:tab/>
        <w:t>Effective Date</w:t>
      </w:r>
      <w:bookmarkEnd w:id="116"/>
      <w:bookmarkEnd w:id="117"/>
      <w:bookmarkEnd w:id="118"/>
    </w:p>
    <w:p w14:paraId="7D95DF60" w14:textId="77777777" w:rsidR="000150D6" w:rsidRPr="00E449C0" w:rsidRDefault="000150D6" w:rsidP="00305075">
      <w:pPr>
        <w:pStyle w:val="A"/>
        <w:widowControl w:val="0"/>
      </w:pPr>
      <w:r w:rsidRPr="00E449C0">
        <w:rPr>
          <w:snapToGrid w:val="0"/>
        </w:rPr>
        <w:t>A.</w:t>
      </w:r>
      <w:r w:rsidRPr="00E449C0">
        <w:rPr>
          <w:snapToGrid w:val="0"/>
        </w:rPr>
        <w:tab/>
        <w:t xml:space="preserve">A health care provider who qualifies for enrollment with the fund by demonstrating financial responsibility through professional liability insurance pursuant to §505 of these rules or by </w:t>
      </w:r>
      <w:r w:rsidRPr="00E449C0">
        <w:t>participation</w:t>
      </w:r>
      <w:r w:rsidRPr="00E449C0">
        <w:rPr>
          <w:snapToGrid w:val="0"/>
        </w:rPr>
        <w:t xml:space="preserve"> in an approved self-insurance trust pursuant to </w:t>
      </w:r>
      <w:r w:rsidRPr="00E449C0">
        <w:t>§509 of these rules</w:t>
      </w:r>
      <w:r w:rsidRPr="00E449C0">
        <w:rPr>
          <w:snapToGrid w:val="0"/>
        </w:rPr>
        <w:t>, shall be deemed to become and be enrolled with the fund effective as of the date on which the surcharge payable by or on behalf of such health care provider is timely collected in accordance with §711 hereof and the applicable policies and procedures of the insurer or trust for premium payments. If such surcharge is not timely collected, the effective date of enrollment with the fund shall be the date on which such surcharge is paid to the fund, the insurer, agent or trust.</w:t>
      </w:r>
    </w:p>
    <w:p w14:paraId="79A75BF5" w14:textId="77777777" w:rsidR="00B653DB" w:rsidRDefault="000150D6" w:rsidP="00305075">
      <w:pPr>
        <w:pStyle w:val="A"/>
        <w:widowControl w:val="0"/>
      </w:pPr>
      <w:r w:rsidRPr="00E449C0">
        <w:t>B.</w:t>
      </w:r>
      <w:r w:rsidRPr="00E449C0">
        <w:tab/>
        <w:t>A health care provider who qualifies for enrollment with the fund by demonstrating financial responsibility by self-insurance pursuant to §507 of these rules,</w:t>
      </w:r>
      <w:r>
        <w:t xml:space="preserve"> </w:t>
      </w:r>
      <w:r w:rsidRPr="00E449C0">
        <w:t xml:space="preserve">shall be deemed to become and be enrolled with the fund effective as of the date </w:t>
      </w:r>
      <w:r w:rsidRPr="00E449C0">
        <w:rPr>
          <w:snapToGrid w:val="0"/>
        </w:rPr>
        <w:t>on which the surcharge payable by or on behalf of such health care provider is timely collected by the board in accordance with §713 hereof.</w:t>
      </w:r>
      <w:r>
        <w:rPr>
          <w:snapToGrid w:val="0"/>
        </w:rPr>
        <w:t xml:space="preserve"> </w:t>
      </w:r>
      <w:r w:rsidRPr="00E449C0">
        <w:rPr>
          <w:snapToGrid w:val="0"/>
        </w:rPr>
        <w:t>If such surcharge is not timely collected, the effective date of enrollment with the fund shall be the date on which such surcharge is collected or accepted by the board.</w:t>
      </w:r>
    </w:p>
    <w:p w14:paraId="247FD066"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5441E00F" w14:textId="4DBFD0EE" w:rsidR="000E6DF2" w:rsidRDefault="00B653DB" w:rsidP="00FA20F7">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18:176 (February 1992), amended LR 23:70 (January 1997), LR 29:347 (March 2003)</w:t>
      </w:r>
      <w:r w:rsidR="000150D6">
        <w:rPr>
          <w:snapToGrid w:val="0"/>
        </w:rPr>
        <w:t>, amended by the Office of the Governor, Divi</w:t>
      </w:r>
      <w:r w:rsidR="00921F47">
        <w:rPr>
          <w:snapToGrid w:val="0"/>
        </w:rPr>
        <w:t xml:space="preserve">sion of Administration, </w:t>
      </w:r>
      <w:r w:rsidR="00CC3C0A">
        <w:rPr>
          <w:snapToGrid w:val="0"/>
        </w:rPr>
        <w:t>Patient’s</w:t>
      </w:r>
      <w:r w:rsidR="000150D6">
        <w:rPr>
          <w:snapToGrid w:val="0"/>
        </w:rPr>
        <w:t xml:space="preserve"> Compensation Fund Oversight Board, LR 38:2540 (October 2012).</w:t>
      </w:r>
    </w:p>
    <w:p w14:paraId="435A6EEB" w14:textId="77777777" w:rsidR="00B653DB" w:rsidRDefault="00B653DB" w:rsidP="00305075">
      <w:pPr>
        <w:pStyle w:val="HistoricalNote"/>
        <w:widowControl w:val="0"/>
      </w:pPr>
    </w:p>
    <w:p w14:paraId="53726E7D" w14:textId="77777777" w:rsidR="00B653DB" w:rsidRDefault="00B653DB" w:rsidP="00305075">
      <w:pPr>
        <w:pStyle w:val="Section"/>
        <w:keepNext w:val="0"/>
        <w:keepLines w:val="0"/>
        <w:widowControl w:val="0"/>
      </w:pPr>
      <w:bookmarkStart w:id="119" w:name="_Toc189375526"/>
      <w:bookmarkStart w:id="120" w:name="_Toc233702157"/>
      <w:bookmarkStart w:id="121" w:name="_Toc217050127"/>
      <w:r>
        <w:t>§903.</w:t>
      </w:r>
      <w:r>
        <w:tab/>
        <w:t>Term of Enrollment</w:t>
      </w:r>
      <w:bookmarkEnd w:id="119"/>
      <w:bookmarkEnd w:id="120"/>
      <w:bookmarkEnd w:id="121"/>
    </w:p>
    <w:p w14:paraId="6805881A" w14:textId="77777777" w:rsidR="000150D6" w:rsidRPr="00E449C0" w:rsidRDefault="000150D6" w:rsidP="00305075">
      <w:pPr>
        <w:pStyle w:val="A"/>
        <w:widowControl w:val="0"/>
      </w:pPr>
      <w:r w:rsidRPr="00E449C0">
        <w:t>A.</w:t>
      </w:r>
      <w:r w:rsidRPr="00E449C0">
        <w:tab/>
        <w:t>The enrollment of a health care provider qualified for enrollment by evidence of liability insurance pursuant to §505 hereof shall expire on and as of the earlier of the date on which the policy period of the insurance policy evidencing such financial responsibility expires or not more than one year from the date on which such health care provider’s enrollment became effective.</w:t>
      </w:r>
    </w:p>
    <w:p w14:paraId="37432D5B" w14:textId="77777777" w:rsidR="000150D6" w:rsidRPr="00E449C0" w:rsidRDefault="000150D6" w:rsidP="00305075">
      <w:pPr>
        <w:pStyle w:val="A"/>
        <w:widowControl w:val="0"/>
      </w:pPr>
      <w:r w:rsidRPr="00E449C0">
        <w:t>B.</w:t>
      </w:r>
      <w:r w:rsidRPr="00E449C0">
        <w:tab/>
        <w:t>The enrollment of a health care provider qualified for enrollment by evidence of self-insurance pursuant to §507 hereof shall expire not more than one year from the date on which such health care provider's enrollment became effective.</w:t>
      </w:r>
    </w:p>
    <w:p w14:paraId="272FC2B8" w14:textId="77777777" w:rsidR="00B653DB" w:rsidRDefault="000150D6" w:rsidP="00305075">
      <w:pPr>
        <w:pStyle w:val="A"/>
        <w:widowControl w:val="0"/>
      </w:pPr>
      <w:r w:rsidRPr="00E449C0">
        <w:t>C.</w:t>
      </w:r>
      <w:r w:rsidRPr="00E449C0">
        <w:tab/>
        <w:t>The enrollment of a health care provider qualified for enrollment by evidence of participation in approved self-insurance trust pursuant to §509 of these rules shall expire on and as of the earlier of the date on which the health care provider ceases to be a participating member of such trust or not more than one year from the date on which such health care provider's enrollment became effective.</w:t>
      </w:r>
    </w:p>
    <w:p w14:paraId="6E4DCB55"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97E6873"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18:177 (February 1992)</w:t>
      </w:r>
      <w:r w:rsidR="000150D6">
        <w:t xml:space="preserve">, amended </w:t>
      </w:r>
      <w:r w:rsidR="000150D6">
        <w:rPr>
          <w:snapToGrid w:val="0"/>
        </w:rPr>
        <w:t>by the Office of the Governor, Divi</w:t>
      </w:r>
      <w:r w:rsidR="00921F47">
        <w:rPr>
          <w:snapToGrid w:val="0"/>
        </w:rPr>
        <w:t xml:space="preserve">sion of Administration, </w:t>
      </w:r>
      <w:r w:rsidR="00CC3C0A">
        <w:rPr>
          <w:snapToGrid w:val="0"/>
        </w:rPr>
        <w:t>Patient’s</w:t>
      </w:r>
      <w:r w:rsidR="000150D6">
        <w:rPr>
          <w:snapToGrid w:val="0"/>
        </w:rPr>
        <w:t xml:space="preserve"> Compensation Fund Oversight Board, LR 38:2540 (October 2012).</w:t>
      </w:r>
      <w:r w:rsidR="00921F47">
        <w:rPr>
          <w:snapToGrid w:val="0"/>
        </w:rPr>
        <w:t xml:space="preserve"> </w:t>
      </w:r>
    </w:p>
    <w:p w14:paraId="4179E542" w14:textId="77777777" w:rsidR="00B653DB" w:rsidRDefault="00B653DB" w:rsidP="00305075">
      <w:pPr>
        <w:pStyle w:val="Section"/>
        <w:keepNext w:val="0"/>
        <w:keepLines w:val="0"/>
        <w:widowControl w:val="0"/>
        <w:spacing w:after="80"/>
      </w:pPr>
      <w:bookmarkStart w:id="122" w:name="_Toc189375527"/>
      <w:bookmarkStart w:id="123" w:name="_Toc233702158"/>
      <w:bookmarkStart w:id="124" w:name="_Toc217050128"/>
      <w:r>
        <w:t>§905.</w:t>
      </w:r>
      <w:r>
        <w:tab/>
        <w:t>Scope of Coverage: Insureds</w:t>
      </w:r>
      <w:bookmarkEnd w:id="122"/>
      <w:bookmarkEnd w:id="123"/>
      <w:bookmarkEnd w:id="124"/>
    </w:p>
    <w:p w14:paraId="7C5CFAE0" w14:textId="77777777" w:rsidR="00921F47" w:rsidRPr="00E449C0" w:rsidRDefault="00921F47" w:rsidP="00305075">
      <w:pPr>
        <w:pStyle w:val="A"/>
        <w:widowControl w:val="0"/>
      </w:pPr>
      <w:r w:rsidRPr="00E449C0">
        <w:t>A.</w:t>
      </w:r>
      <w:r w:rsidRPr="00E449C0">
        <w:tab/>
        <w:t>With respect to health care providers</w:t>
      </w:r>
      <w:r>
        <w:t xml:space="preserve"> </w:t>
      </w:r>
      <w:r w:rsidRPr="00E449C0">
        <w:t>enrolled with the fund by evidence of liability insurance pursuant to §505 hereof, subject to the limitation of liability prescribed by the Act, the fund shall be liable for compensation for claims asserted against the health care provider only within the scope of coverage afforded by, and subject to the limitations and exclusions of, the policy of professional liability insurance evidencing the health care provider's financial responsibility and subject to the payment of the applicable surcharges.</w:t>
      </w:r>
    </w:p>
    <w:p w14:paraId="161164C7"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453F472"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w:t>
      </w:r>
      <w:r w:rsidR="00921F47">
        <w:t xml:space="preserve">oard, LR 18:177 (February 1992), amended </w:t>
      </w:r>
      <w:r w:rsidR="00921F47">
        <w:rPr>
          <w:snapToGrid w:val="0"/>
        </w:rPr>
        <w:t xml:space="preserve">by the Office of the Governor, Division of Administration, </w:t>
      </w:r>
      <w:r w:rsidR="00CC3C0A">
        <w:rPr>
          <w:snapToGrid w:val="0"/>
        </w:rPr>
        <w:t>Patient’s</w:t>
      </w:r>
      <w:r w:rsidR="00921F47">
        <w:rPr>
          <w:snapToGrid w:val="0"/>
        </w:rPr>
        <w:t xml:space="preserve"> Compensation Fund Oversight Board, LR 38:2541 (October 2012). </w:t>
      </w:r>
    </w:p>
    <w:p w14:paraId="13D57E34" w14:textId="77777777" w:rsidR="00B653DB" w:rsidRDefault="00B653DB" w:rsidP="00305075">
      <w:pPr>
        <w:pStyle w:val="Section"/>
        <w:keepNext w:val="0"/>
        <w:keepLines w:val="0"/>
        <w:widowControl w:val="0"/>
      </w:pPr>
      <w:bookmarkStart w:id="125" w:name="_Toc189375528"/>
      <w:bookmarkStart w:id="126" w:name="_Toc233702159"/>
      <w:bookmarkStart w:id="127" w:name="_Toc217050129"/>
      <w:r>
        <w:t>§907.</w:t>
      </w:r>
      <w:r>
        <w:tab/>
        <w:t>Scope of Coverage: Self-Insureds</w:t>
      </w:r>
      <w:bookmarkEnd w:id="125"/>
      <w:bookmarkEnd w:id="126"/>
      <w:bookmarkEnd w:id="127"/>
    </w:p>
    <w:p w14:paraId="00573AA1" w14:textId="77777777" w:rsidR="00921F47" w:rsidRPr="00E449C0" w:rsidRDefault="00921F47" w:rsidP="00305075">
      <w:pPr>
        <w:pStyle w:val="A"/>
        <w:widowControl w:val="0"/>
      </w:pPr>
      <w:r w:rsidRPr="00E449C0">
        <w:t>A.</w:t>
      </w:r>
      <w:r w:rsidRPr="00E449C0">
        <w:tab/>
        <w:t>With respect to health care providers</w:t>
      </w:r>
      <w:r>
        <w:t xml:space="preserve"> </w:t>
      </w:r>
      <w:r w:rsidRPr="00E449C0">
        <w:t>enrolled with the fund by evidence of self-insurance pursuant to §507 hereof, the fund shall be obligated to pay compensation to the extent provided by the Act only with respect to claims arising from an incident which occurred during the effective period of enrollment, regardless of whether the provider was actively enrolled on the date on which the claim was reported, so long as the provider continues to meet the financial responsibility requirements of R.S. 40:1299.42 for continued qualification.</w:t>
      </w:r>
    </w:p>
    <w:p w14:paraId="2D70ECA2" w14:textId="77777777" w:rsidR="00921F47" w:rsidRPr="00E449C0" w:rsidRDefault="00921F47" w:rsidP="00305075">
      <w:pPr>
        <w:pStyle w:val="A"/>
        <w:widowControl w:val="0"/>
      </w:pPr>
      <w:r w:rsidRPr="00E449C0">
        <w:t>B.</w:t>
      </w:r>
      <w:r w:rsidRPr="00E449C0">
        <w:tab/>
        <w:t>The fund's obligation for compensation shall extend to the vicarious liability of an enrolled health care provider for acts or omissions of any employee or agent of the provider when acting within the course and scope of his or her employment, except any employee individually eligible for enrollment with the fund employed by the health provider when such employed person is not enrolled with the fund. The fund's obligation for compensation does not and shall not extend to any liability or obligation of a health care provider, which the health care provider has assumed or undertaken by contract or agreement, to indemnify, defend or hold harmless any other person, firm or corporation.</w:t>
      </w:r>
    </w:p>
    <w:p w14:paraId="6032DAE4"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1A045577"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18:177 (February 1992), amended LR 23:70 (January 1997)</w:t>
      </w:r>
      <w:r w:rsidR="00921F47">
        <w:t xml:space="preserve">, amended </w:t>
      </w:r>
      <w:r w:rsidR="00921F47">
        <w:rPr>
          <w:snapToGrid w:val="0"/>
        </w:rPr>
        <w:t xml:space="preserve">by the Office of the Governor, Division of Administration, </w:t>
      </w:r>
      <w:r w:rsidR="00CC3C0A">
        <w:rPr>
          <w:snapToGrid w:val="0"/>
        </w:rPr>
        <w:t>Patient’s</w:t>
      </w:r>
      <w:r w:rsidR="00921F47">
        <w:rPr>
          <w:snapToGrid w:val="0"/>
        </w:rPr>
        <w:t xml:space="preserve"> Compensation Fund Oversight Board, LR 38:2541 (October 2012). </w:t>
      </w:r>
    </w:p>
    <w:p w14:paraId="334F7AA4" w14:textId="77777777" w:rsidR="00B653DB" w:rsidRDefault="00B653DB" w:rsidP="00305075">
      <w:pPr>
        <w:pStyle w:val="Section"/>
        <w:keepNext w:val="0"/>
        <w:keepLines w:val="0"/>
        <w:widowControl w:val="0"/>
      </w:pPr>
      <w:bookmarkStart w:id="128" w:name="_Toc189375529"/>
      <w:bookmarkStart w:id="129" w:name="_Toc233702160"/>
      <w:bookmarkStart w:id="130" w:name="_Toc217050130"/>
      <w:r>
        <w:lastRenderedPageBreak/>
        <w:t>§909.</w:t>
      </w:r>
      <w:r>
        <w:tab/>
        <w:t>Scope of Coverage: Self-Insurance Trusts</w:t>
      </w:r>
      <w:bookmarkEnd w:id="128"/>
      <w:bookmarkEnd w:id="129"/>
      <w:bookmarkEnd w:id="130"/>
    </w:p>
    <w:p w14:paraId="0B20B934" w14:textId="77777777" w:rsidR="00B653DB" w:rsidRDefault="00921F47" w:rsidP="00305075">
      <w:pPr>
        <w:pStyle w:val="A"/>
        <w:widowControl w:val="0"/>
        <w:spacing w:after="80"/>
      </w:pPr>
      <w:r w:rsidRPr="00E449C0">
        <w:t>A.</w:t>
      </w:r>
      <w:r w:rsidRPr="00E449C0">
        <w:tab/>
        <w:t>With respect to health care providers enrolled with the fund by evidence of participation in an approved self-insurance trust pursuant to §509 hereof, subject to the limitation of liability prescribed by the Act, the fund shall be liable for compensation for claims asserted against the health care provider only within the scope of coverage afforded by, and subject to the limitations and exclusions of, the self-insurance trust instrument evidencing the health care provider's financial responsibility and subject to the payment of the applicable surcharges.</w:t>
      </w:r>
    </w:p>
    <w:p w14:paraId="016DA848"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6DD81F5" w14:textId="77777777" w:rsidR="00921F47" w:rsidRPr="00E449C0"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18:177 (February 1992)</w:t>
      </w:r>
      <w:r w:rsidR="00921F47">
        <w:t xml:space="preserve">, amended </w:t>
      </w:r>
      <w:r w:rsidR="00921F47">
        <w:rPr>
          <w:snapToGrid w:val="0"/>
        </w:rPr>
        <w:t xml:space="preserve">by the Office of the Governor, Division of Administration, </w:t>
      </w:r>
      <w:r w:rsidR="00CC3C0A">
        <w:rPr>
          <w:snapToGrid w:val="0"/>
        </w:rPr>
        <w:t>Patient’s</w:t>
      </w:r>
      <w:r w:rsidR="00921F47">
        <w:rPr>
          <w:snapToGrid w:val="0"/>
        </w:rPr>
        <w:t xml:space="preserve"> Compensation Fund Oversight Board, LR 38:2541 (October 2012).</w:t>
      </w:r>
    </w:p>
    <w:p w14:paraId="5ACF8FDC" w14:textId="77777777" w:rsidR="00B653DB" w:rsidRDefault="00B653DB" w:rsidP="00305075">
      <w:pPr>
        <w:pStyle w:val="Chapter"/>
        <w:keepNext w:val="0"/>
        <w:keepLines w:val="0"/>
        <w:widowControl w:val="0"/>
        <w:spacing w:after="80"/>
      </w:pPr>
      <w:bookmarkStart w:id="131" w:name="TOC_Chap33"/>
      <w:bookmarkStart w:id="132" w:name="_Toc189375530"/>
      <w:bookmarkStart w:id="133" w:name="_Toc233702161"/>
      <w:bookmarkStart w:id="134" w:name="_Toc217050131"/>
      <w:r>
        <w:t>Chapter 11.</w:t>
      </w:r>
      <w:bookmarkEnd w:id="131"/>
      <w:r w:rsidR="0086681B">
        <w:tab/>
      </w:r>
      <w:bookmarkStart w:id="135" w:name="TOCT_Chap136"/>
      <w:bookmarkStart w:id="136" w:name="TOCT_Chap40"/>
      <w:bookmarkStart w:id="137" w:name="TOCT_Chap33"/>
      <w:r>
        <w:t>Reporting</w:t>
      </w:r>
      <w:bookmarkEnd w:id="132"/>
      <w:bookmarkEnd w:id="133"/>
      <w:bookmarkEnd w:id="134"/>
      <w:bookmarkEnd w:id="135"/>
      <w:bookmarkEnd w:id="136"/>
      <w:bookmarkEnd w:id="137"/>
    </w:p>
    <w:p w14:paraId="67CED9E3" w14:textId="77777777" w:rsidR="00921F47" w:rsidRPr="00E449C0" w:rsidRDefault="00921F47" w:rsidP="00305075">
      <w:pPr>
        <w:pStyle w:val="Section"/>
        <w:keepNext w:val="0"/>
        <w:keepLines w:val="0"/>
        <w:widowControl w:val="0"/>
      </w:pPr>
      <w:bookmarkStart w:id="138" w:name="_Toc189375531"/>
      <w:bookmarkStart w:id="139" w:name="_Toc233702162"/>
      <w:bookmarkStart w:id="140" w:name="_Toc298826652"/>
      <w:bookmarkStart w:id="141" w:name="_Toc217050132"/>
      <w:r w:rsidRPr="00E449C0">
        <w:t>§1101.</w:t>
      </w:r>
      <w:r w:rsidRPr="00E449C0">
        <w:tab/>
        <w:t>Notice of Claims, Reserves, Proposed Settlement</w:t>
      </w:r>
      <w:bookmarkEnd w:id="138"/>
      <w:bookmarkEnd w:id="139"/>
      <w:bookmarkEnd w:id="140"/>
      <w:bookmarkEnd w:id="141"/>
    </w:p>
    <w:p w14:paraId="4BAB58C2" w14:textId="1DC0F19F" w:rsidR="000E6DF2" w:rsidRPr="00E449C0" w:rsidRDefault="00921F47" w:rsidP="00305075">
      <w:pPr>
        <w:pStyle w:val="A"/>
        <w:widowControl w:val="0"/>
      </w:pPr>
      <w:r w:rsidRPr="00E449C0">
        <w:t>A.</w:t>
      </w:r>
      <w:r w:rsidRPr="00E449C0">
        <w:tab/>
        <w:t xml:space="preserve">Within 90 days of the date on which a malpractice claim is asserted, or of the date on which a claim that may reasonably impact the fund becomes probable of assertion, against an enrolled health care provider, the health care provider, or the health care provider's liability insurer, shall give notice of such claim to the executive director, if the executive director has not previously received notice of the claim or medical review panel request. Such notice shall include identification of the person or </w:t>
      </w:r>
      <w:proofErr w:type="gramStart"/>
      <w:r w:rsidRPr="00E449C0">
        <w:t>persons</w:t>
      </w:r>
      <w:proofErr w:type="gramEnd"/>
      <w:r w:rsidRPr="00E449C0">
        <w:t xml:space="preserve"> asserting the claim, the nature of the claim, the circumstances surrounding and the date or dates of the occurrences giving rise to the claim. Such notice shall also advise of the name and address of the attorney at law, if any, retained by the health care provider or his or its insurer to represent the health care provider in defense of the claim. If an attorney has not been retained by the health care provider or insurer at the time of such notice, notice shall thereafter be given to the executive director within 10 days of the retention of an attorney to represent the health care provider.</w:t>
      </w:r>
      <w:r w:rsidR="00FA20F7">
        <w:t xml:space="preserve"> </w:t>
      </w:r>
    </w:p>
    <w:p w14:paraId="147EA626" w14:textId="77777777" w:rsidR="00921F47" w:rsidRPr="00E449C0" w:rsidRDefault="00921F47" w:rsidP="00305075">
      <w:pPr>
        <w:pStyle w:val="A"/>
        <w:widowControl w:val="0"/>
      </w:pPr>
      <w:r w:rsidRPr="00E449C0">
        <w:t>B.</w:t>
      </w:r>
      <w:r w:rsidRPr="00E449C0">
        <w:tab/>
        <w:t>Upon the assertion of a claim that may reasonably exceed the limitation of liability afforded the health care provider under the Act against an insured health care provider enrolled with the fund or against a self-insured health care provider which establishes reserves against individual claims, the health care provider or his or its insurer, as the case may be, shall promptly give notice to the executive director of the amount of indemnity that has</w:t>
      </w:r>
      <w:r>
        <w:t xml:space="preserve"> </w:t>
      </w:r>
      <w:r w:rsidRPr="00E449C0">
        <w:t>been established and allocated to the claim by the health care provider or insurer. Within 30 days of the adjustment or modification of any such reserve, a health care provider or insurer shall give notice of such adjustment or modification to the executive director.</w:t>
      </w:r>
    </w:p>
    <w:p w14:paraId="59B8C496" w14:textId="77777777" w:rsidR="00921F47" w:rsidRPr="00E449C0" w:rsidRDefault="00921F47" w:rsidP="00305075">
      <w:pPr>
        <w:pStyle w:val="A"/>
        <w:widowControl w:val="0"/>
      </w:pPr>
      <w:r w:rsidRPr="00E449C0">
        <w:t>C.</w:t>
      </w:r>
      <w:r w:rsidRPr="00E449C0">
        <w:tab/>
        <w:t>Each health care provider enrolled with the fund, or the insurer of an enrolled health care provider on behalf of such health care provider, shall give not less than 10 days prior written notice to the executive director of any proposed compromise or settlement of a malpractice claim asserted against the health care provider.</w:t>
      </w:r>
    </w:p>
    <w:p w14:paraId="205AA4F5" w14:textId="77777777" w:rsidR="00921F47" w:rsidRPr="00E449C0" w:rsidRDefault="00921F47" w:rsidP="00305075">
      <w:pPr>
        <w:pStyle w:val="A"/>
        <w:widowControl w:val="0"/>
      </w:pPr>
      <w:r w:rsidRPr="00E449C0">
        <w:rPr>
          <w:snapToGrid w:val="0"/>
        </w:rPr>
        <w:t>D.</w:t>
      </w:r>
      <w:r w:rsidRPr="00E449C0">
        <w:rPr>
          <w:snapToGrid w:val="0"/>
        </w:rPr>
        <w:tab/>
        <w:t>Within 20 days of the receipt of a malpractice claim against an enrolled health care provider in the form of a lawsuit, the health care provider, or the health care provider's liability insurer, shall furnish a copy of the lawsuit to the PCF. The health care provider, or the health care provider's liability insurer, shall also furnish to the PCF within 20 days of receipt, a copy of all amending pleadings related to the lawsuit.</w:t>
      </w:r>
      <w:r>
        <w:rPr>
          <w:snapToGrid w:val="0"/>
        </w:rPr>
        <w:t xml:space="preserve"> </w:t>
      </w:r>
      <w:r w:rsidRPr="00E449C0">
        <w:rPr>
          <w:snapToGrid w:val="0"/>
        </w:rPr>
        <w:t>In any civil action or proceeding in which a health care provider files a dilatory exception of prematurity pursuant to Code of Civil Procedure Article 926(A)(1), said health care provider shall send a copy of the exception and the petition for damages to the board, via certified mail, return receipt requested, concurrently with serving the parties to the civil action or proceeding.</w:t>
      </w:r>
    </w:p>
    <w:p w14:paraId="50770526" w14:textId="77777777" w:rsidR="00921F47" w:rsidRPr="00E449C0" w:rsidRDefault="00921F47" w:rsidP="00305075">
      <w:pPr>
        <w:pStyle w:val="A"/>
        <w:widowControl w:val="0"/>
      </w:pPr>
      <w:r w:rsidRPr="00E449C0">
        <w:rPr>
          <w:snapToGrid w:val="0"/>
        </w:rPr>
        <w:t>E.</w:t>
      </w:r>
      <w:r w:rsidRPr="00E449C0">
        <w:rPr>
          <w:snapToGrid w:val="0"/>
        </w:rPr>
        <w:tab/>
        <w:t>Upon filing a petition for damages in court for bodily injuries to or death of a patient on account of medical malpractice, the claimant shall send, by certified mail, return receipt requested, a copy of said petition for damages to the board.</w:t>
      </w:r>
      <w:r>
        <w:rPr>
          <w:snapToGrid w:val="0"/>
        </w:rPr>
        <w:t xml:space="preserve"> </w:t>
      </w:r>
      <w:r w:rsidRPr="00E449C0">
        <w:rPr>
          <w:snapToGrid w:val="0"/>
        </w:rPr>
        <w:t xml:space="preserve">The claimant shall also provide written notice to the board of the trial date in such </w:t>
      </w:r>
      <w:proofErr w:type="gramStart"/>
      <w:r w:rsidRPr="00E449C0">
        <w:rPr>
          <w:snapToGrid w:val="0"/>
        </w:rPr>
        <w:t>proceeding</w:t>
      </w:r>
      <w:proofErr w:type="gramEnd"/>
      <w:r w:rsidRPr="00E449C0">
        <w:rPr>
          <w:snapToGrid w:val="0"/>
        </w:rPr>
        <w:t>.</w:t>
      </w:r>
    </w:p>
    <w:p w14:paraId="010D5AD9"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7862FAB7"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18:177 (February 1992), amended LR 29:348 (March 2003)</w:t>
      </w:r>
      <w:r w:rsidR="00921F47">
        <w:rPr>
          <w:snapToGrid w:val="0"/>
        </w:rPr>
        <w:t xml:space="preserve">, amended by the Office of the Governor, Division of Administration, </w:t>
      </w:r>
      <w:r w:rsidR="00CC3C0A">
        <w:rPr>
          <w:snapToGrid w:val="0"/>
        </w:rPr>
        <w:t>Patient’s</w:t>
      </w:r>
      <w:r w:rsidR="00921F47">
        <w:rPr>
          <w:snapToGrid w:val="0"/>
        </w:rPr>
        <w:t xml:space="preserve"> Compensation Fund Oversight Board, LR 38:2541 (October 2012). </w:t>
      </w:r>
    </w:p>
    <w:p w14:paraId="08392E0E" w14:textId="77777777" w:rsidR="00B653DB" w:rsidRDefault="00B653DB" w:rsidP="00305075">
      <w:pPr>
        <w:pStyle w:val="Section"/>
        <w:keepNext w:val="0"/>
        <w:keepLines w:val="0"/>
        <w:widowControl w:val="0"/>
      </w:pPr>
      <w:bookmarkStart w:id="142" w:name="_Toc189375532"/>
      <w:bookmarkStart w:id="143" w:name="_Toc233702163"/>
      <w:bookmarkStart w:id="144" w:name="_Toc217050133"/>
      <w:r>
        <w:t>§1103.</w:t>
      </w:r>
      <w:r>
        <w:tab/>
        <w:t>Claims Experience Reporting: Insurers, Institutions and Self-Insured</w:t>
      </w:r>
      <w:bookmarkEnd w:id="142"/>
      <w:bookmarkEnd w:id="143"/>
      <w:bookmarkEnd w:id="144"/>
    </w:p>
    <w:p w14:paraId="14A87993" w14:textId="77777777" w:rsidR="00921F47" w:rsidRPr="00E449C0" w:rsidRDefault="00921F47" w:rsidP="00305075">
      <w:pPr>
        <w:pStyle w:val="A"/>
        <w:widowControl w:val="0"/>
      </w:pPr>
      <w:r w:rsidRPr="00E449C0">
        <w:t>A.</w:t>
      </w:r>
      <w:r w:rsidRPr="00E449C0">
        <w:tab/>
        <w:t xml:space="preserve">On or before August 1 of each year, each insurance company, approved risk retention group, and approved self-insurance trust fund then providing professional health care liability insurance to any health care providers enrolled with the fund, and each enrolled self-insured health care provider shall file with the fund, through the executive director, a summary of the health care liability claims experience of such health care provider or insurer fully developed for each of the most recently concluded 5 calendar years or for such fewer years as the health care provider or insurer has engaged in business in the state. Claims experience data filed by insurance companies shall include data for all health care providers insured by such </w:t>
      </w:r>
      <w:proofErr w:type="gramStart"/>
      <w:r w:rsidRPr="00E449C0">
        <w:t>insurer</w:t>
      </w:r>
      <w:proofErr w:type="gramEnd"/>
      <w:r w:rsidRPr="00E449C0">
        <w:t xml:space="preserve"> in the state and enrolled with the fund.</w:t>
      </w:r>
    </w:p>
    <w:p w14:paraId="1E4CAF81" w14:textId="77777777" w:rsidR="00921F47" w:rsidRDefault="00921F47" w:rsidP="00305075">
      <w:pPr>
        <w:pStyle w:val="A"/>
        <w:widowControl w:val="0"/>
      </w:pPr>
      <w:r w:rsidRPr="00E449C0">
        <w:t>B.</w:t>
      </w:r>
      <w:r w:rsidRPr="00E449C0">
        <w:tab/>
        <w:t>The reports required by this rule shall contain such information and data and shall be made and filed upon and in accordance with such forms, instructions, and array as may be specified and supplied by the executive director, all of which shall be distributed to those required to report no later than the preceding April 1.</w:t>
      </w:r>
    </w:p>
    <w:p w14:paraId="7EF5BD0E"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462B015"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18:178 (February 1992)</w:t>
      </w:r>
      <w:r w:rsidR="00921F47">
        <w:t xml:space="preserve">, amended </w:t>
      </w:r>
      <w:r w:rsidR="00921F47">
        <w:rPr>
          <w:snapToGrid w:val="0"/>
        </w:rPr>
        <w:t xml:space="preserve">by the Office of the Governor, Division of Administration, </w:t>
      </w:r>
      <w:r w:rsidR="00CC3C0A">
        <w:rPr>
          <w:snapToGrid w:val="0"/>
        </w:rPr>
        <w:t>Patient’s</w:t>
      </w:r>
      <w:r w:rsidR="00921F47">
        <w:rPr>
          <w:snapToGrid w:val="0"/>
        </w:rPr>
        <w:t xml:space="preserve"> Compensation Fund Oversight Board, LR</w:t>
      </w:r>
      <w:r w:rsidR="009B7B8C">
        <w:rPr>
          <w:snapToGrid w:val="0"/>
        </w:rPr>
        <w:t xml:space="preserve"> 38:2542 (October 2012).</w:t>
      </w:r>
    </w:p>
    <w:p w14:paraId="4909E1FB" w14:textId="77777777" w:rsidR="00B653DB" w:rsidRDefault="00B653DB" w:rsidP="00305075">
      <w:pPr>
        <w:pStyle w:val="Section"/>
        <w:keepNext w:val="0"/>
        <w:keepLines w:val="0"/>
        <w:widowControl w:val="0"/>
      </w:pPr>
      <w:bookmarkStart w:id="145" w:name="_Toc189375533"/>
      <w:bookmarkStart w:id="146" w:name="_Toc233702164"/>
      <w:bookmarkStart w:id="147" w:name="_Toc217050134"/>
      <w:r>
        <w:lastRenderedPageBreak/>
        <w:t>§1105.</w:t>
      </w:r>
      <w:r>
        <w:tab/>
        <w:t>Noncompliance; Failure to Report</w:t>
      </w:r>
      <w:bookmarkEnd w:id="145"/>
      <w:bookmarkEnd w:id="146"/>
      <w:bookmarkEnd w:id="147"/>
    </w:p>
    <w:p w14:paraId="1B2F378C" w14:textId="77777777" w:rsidR="00921F47" w:rsidRPr="00E449C0" w:rsidRDefault="00921F47" w:rsidP="00305075">
      <w:pPr>
        <w:pStyle w:val="A"/>
        <w:widowControl w:val="0"/>
      </w:pPr>
      <w:r w:rsidRPr="00E449C0">
        <w:t>A.</w:t>
      </w:r>
      <w:r w:rsidRPr="00E449C0">
        <w:tab/>
        <w:t xml:space="preserve">Noncompliance with the reporting and notice requirements prescribed by these rules shall be deemed adequate </w:t>
      </w:r>
      <w:proofErr w:type="gramStart"/>
      <w:r w:rsidRPr="00E449C0">
        <w:t>and</w:t>
      </w:r>
      <w:proofErr w:type="gramEnd"/>
      <w:r w:rsidRPr="00E449C0">
        <w:t xml:space="preserve"> sufficient legal grounds for the cancellation and termination of enrollment of any enrollee of the fund.</w:t>
      </w:r>
      <w:r>
        <w:t xml:space="preserve"> </w:t>
      </w:r>
      <w:r w:rsidRPr="00E449C0">
        <w:t>The executive director shall give written notice via certified mail to any health care provider and if applicable, the insurer or trust which, being required to provide reports under these rules, fails to do so within the time specified. The enrollment of a health care provider who does not submit, or have submitted by his insurer, trust or legal representative, the required reports in proper form may be terminated 30 days following the mailing of such notice by the executive director if the health care provider has not before such date filed the required reports in proper form.</w:t>
      </w:r>
    </w:p>
    <w:p w14:paraId="7D72B5C5" w14:textId="77777777" w:rsidR="00B653DB" w:rsidRDefault="00921F47" w:rsidP="00305075">
      <w:pPr>
        <w:pStyle w:val="A"/>
        <w:widowControl w:val="0"/>
      </w:pPr>
      <w:r w:rsidRPr="00E449C0">
        <w:t>B.</w:t>
      </w:r>
      <w:r w:rsidRPr="00E449C0">
        <w:tab/>
        <w:t xml:space="preserve">Noncompliance with the reporting and notice requirements prescribed by these rules shall be deemed adequate and sufficient legal grounds for the cancellation and termination of the enrollment of any self-insured health care provider, approved risk retention group or </w:t>
      </w:r>
      <w:r w:rsidRPr="00E449C0">
        <w:br/>
        <w:t>self-insurance trust failing or refusing to report as required by these rules. The executive director shall give written notice by certified mail to any self-insured health care provider which, being required to provide reports under these rules, fails to do so within the time specified. The enrollment of a health care provider who does not submit the required reports in proper form may be terminated 30 days following the mailing of such notice by the executive director if the health care provider has not before such date filed the required reports in proper form.</w:t>
      </w:r>
    </w:p>
    <w:p w14:paraId="34B44472"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2B2A940"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w:t>
      </w:r>
      <w:r w:rsidR="00921F47">
        <w:t xml:space="preserve">oard, LR 18:178 (February 1992), amended </w:t>
      </w:r>
      <w:r w:rsidR="00921F47">
        <w:rPr>
          <w:snapToGrid w:val="0"/>
        </w:rPr>
        <w:t xml:space="preserve">by the Office of the Governor, Division of Administration, </w:t>
      </w:r>
      <w:r w:rsidR="00CC3C0A">
        <w:rPr>
          <w:snapToGrid w:val="0"/>
        </w:rPr>
        <w:t>Patient’s</w:t>
      </w:r>
      <w:r w:rsidR="00921F47">
        <w:rPr>
          <w:snapToGrid w:val="0"/>
        </w:rPr>
        <w:t xml:space="preserve"> Compensation Fund Oversight Board, LR 38:2542 (October 2012).</w:t>
      </w:r>
    </w:p>
    <w:p w14:paraId="1B13BBF1" w14:textId="77777777" w:rsidR="00B653DB" w:rsidRDefault="00B653DB" w:rsidP="00305075">
      <w:pPr>
        <w:pStyle w:val="Section"/>
        <w:keepNext w:val="0"/>
        <w:keepLines w:val="0"/>
        <w:widowControl w:val="0"/>
      </w:pPr>
      <w:bookmarkStart w:id="148" w:name="_Toc189375534"/>
      <w:bookmarkStart w:id="149" w:name="_Toc233702165"/>
      <w:bookmarkStart w:id="150" w:name="_Toc217050135"/>
      <w:r>
        <w:t>§1107.</w:t>
      </w:r>
      <w:r>
        <w:tab/>
        <w:t>Confidentiality</w:t>
      </w:r>
      <w:bookmarkEnd w:id="148"/>
      <w:bookmarkEnd w:id="149"/>
      <w:bookmarkEnd w:id="150"/>
    </w:p>
    <w:p w14:paraId="5F1DCF2A" w14:textId="77777777" w:rsidR="00B653DB" w:rsidRDefault="0034234A" w:rsidP="00305075">
      <w:pPr>
        <w:pStyle w:val="A"/>
        <w:widowControl w:val="0"/>
      </w:pPr>
      <w:r w:rsidRPr="00E449C0">
        <w:t>A.</w:t>
      </w:r>
      <w:r w:rsidRPr="00E449C0">
        <w:tab/>
        <w:t xml:space="preserve">All reports, notices, communications, information, records, and data made or given to the executive director, the board or to their agents or contractors pursuant to the provisions of Chapter 11 shall be deemed privileged and confidential by and in the possession of the executive director, the board and/or their agents and contractors, and unless ordered by a court of competent jurisdiction after a contradictory hearing, shall not be disclosed to any third party pursuant to request, subpoena, or otherwise without the express written authorization and consent of the person, office, or entity making or giving, or originally possessing any such reports, notices, communications, information, records, or data. This rule shall not, however, prohibit disclosure or publication after prior consent of the board of aggregated information or data from which information or data </w:t>
      </w:r>
      <w:proofErr w:type="gramStart"/>
      <w:r w:rsidRPr="00E449C0">
        <w:t>relative</w:t>
      </w:r>
      <w:proofErr w:type="gramEnd"/>
      <w:r w:rsidRPr="00E449C0">
        <w:t xml:space="preserve"> to individual health care providers may not be discerned.</w:t>
      </w:r>
    </w:p>
    <w:p w14:paraId="15A15B19"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A308394"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18:178 (February 1992)</w:t>
      </w:r>
      <w:r w:rsidR="0034234A">
        <w:t xml:space="preserve">, amended </w:t>
      </w:r>
      <w:r w:rsidR="0034234A">
        <w:rPr>
          <w:snapToGrid w:val="0"/>
        </w:rPr>
        <w:t xml:space="preserve">by the Office of the Governor, Division of Administration, </w:t>
      </w:r>
      <w:r w:rsidR="00CC3C0A">
        <w:rPr>
          <w:snapToGrid w:val="0"/>
        </w:rPr>
        <w:t>Patient’s</w:t>
      </w:r>
      <w:r w:rsidR="0034234A">
        <w:rPr>
          <w:snapToGrid w:val="0"/>
        </w:rPr>
        <w:t xml:space="preserve"> Compensation Fund Oversight Board, LR 38:2542 (October 2012).</w:t>
      </w:r>
    </w:p>
    <w:p w14:paraId="6234B921" w14:textId="77777777" w:rsidR="00B653DB" w:rsidRDefault="00B653DB" w:rsidP="00305075">
      <w:pPr>
        <w:pStyle w:val="Chapter"/>
        <w:keepNext w:val="0"/>
        <w:keepLines w:val="0"/>
        <w:widowControl w:val="0"/>
      </w:pPr>
      <w:bookmarkStart w:id="151" w:name="TOC_Chap35"/>
      <w:bookmarkStart w:id="152" w:name="_Toc189375535"/>
      <w:bookmarkStart w:id="153" w:name="_Toc233702166"/>
      <w:bookmarkStart w:id="154" w:name="_Toc217050136"/>
      <w:r>
        <w:t>Chapter 13.</w:t>
      </w:r>
      <w:bookmarkEnd w:id="151"/>
      <w:r w:rsidR="0086681B">
        <w:tab/>
      </w:r>
      <w:bookmarkStart w:id="155" w:name="TOCT_Chap42"/>
      <w:bookmarkStart w:id="156" w:name="TOCT_Chap56"/>
      <w:bookmarkStart w:id="157" w:name="TOCT_Chap35"/>
      <w:r>
        <w:t>Fund Data Collection, Maintenance; Accounting and Reporting</w:t>
      </w:r>
      <w:bookmarkEnd w:id="152"/>
      <w:bookmarkEnd w:id="153"/>
      <w:bookmarkEnd w:id="154"/>
      <w:bookmarkEnd w:id="155"/>
      <w:bookmarkEnd w:id="156"/>
      <w:bookmarkEnd w:id="157"/>
    </w:p>
    <w:p w14:paraId="1BAF0434" w14:textId="77777777" w:rsidR="00B653DB" w:rsidRDefault="00B653DB" w:rsidP="00305075">
      <w:pPr>
        <w:pStyle w:val="Section"/>
        <w:keepNext w:val="0"/>
        <w:keepLines w:val="0"/>
        <w:widowControl w:val="0"/>
      </w:pPr>
      <w:bookmarkStart w:id="158" w:name="_Toc189375536"/>
      <w:bookmarkStart w:id="159" w:name="_Toc233702167"/>
      <w:bookmarkStart w:id="160" w:name="_Toc217050137"/>
      <w:r>
        <w:t>§1301.</w:t>
      </w:r>
      <w:r>
        <w:tab/>
        <w:t>Fund Data Collection, Maintenance</w:t>
      </w:r>
      <w:bookmarkEnd w:id="158"/>
      <w:bookmarkEnd w:id="159"/>
      <w:bookmarkEnd w:id="160"/>
    </w:p>
    <w:p w14:paraId="2440F0DF" w14:textId="77777777" w:rsidR="00B653DB" w:rsidRDefault="0034234A" w:rsidP="00305075">
      <w:pPr>
        <w:pStyle w:val="A"/>
        <w:widowControl w:val="0"/>
      </w:pPr>
      <w:r w:rsidRPr="00E449C0">
        <w:t>A.</w:t>
      </w:r>
      <w:r w:rsidRPr="00E449C0">
        <w:tab/>
        <w:t>All information and data collected by or reported to the board relating to the administration, operation, or defense of the fund shall be recorded and maintained by the board. All of such information and data shall, to the extent reasonably possible, be electronically computer database stored and maintained so as to be readily and efficiently accessible for utilization in the processing of applications for enrollment, in establishment and adjustment of claim reserves and reserves for incurred but not reported claims, in the preparation and analysis of claims experience data in connection with the development of surcharge rate filings, and in the defense of the fund.</w:t>
      </w:r>
    </w:p>
    <w:p w14:paraId="6A655468"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4C63F8D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18:178 (February 1992)</w:t>
      </w:r>
      <w:r w:rsidR="0034234A">
        <w:t xml:space="preserve">, amended </w:t>
      </w:r>
      <w:r w:rsidR="0034234A">
        <w:rPr>
          <w:snapToGrid w:val="0"/>
        </w:rPr>
        <w:t xml:space="preserve">by the Office of the Governor, Division of Administration, </w:t>
      </w:r>
      <w:r w:rsidR="00CC3C0A">
        <w:rPr>
          <w:snapToGrid w:val="0"/>
        </w:rPr>
        <w:t>Patient’s</w:t>
      </w:r>
      <w:r w:rsidR="0034234A">
        <w:rPr>
          <w:snapToGrid w:val="0"/>
        </w:rPr>
        <w:t xml:space="preserve"> Compensation Fund Oversight Board, LR 38:2542 (October 2012).</w:t>
      </w:r>
    </w:p>
    <w:p w14:paraId="324F2362" w14:textId="77777777" w:rsidR="00B653DB" w:rsidRDefault="00B653DB" w:rsidP="00305075">
      <w:pPr>
        <w:pStyle w:val="Section"/>
        <w:keepNext w:val="0"/>
        <w:keepLines w:val="0"/>
        <w:widowControl w:val="0"/>
      </w:pPr>
      <w:bookmarkStart w:id="161" w:name="_Toc189375537"/>
      <w:bookmarkStart w:id="162" w:name="_Toc233702168"/>
      <w:bookmarkStart w:id="163" w:name="_Toc217050138"/>
      <w:r>
        <w:t>§1303.</w:t>
      </w:r>
      <w:r>
        <w:tab/>
        <w:t>Fund Accounting</w:t>
      </w:r>
      <w:bookmarkEnd w:id="161"/>
      <w:bookmarkEnd w:id="162"/>
      <w:bookmarkEnd w:id="163"/>
    </w:p>
    <w:p w14:paraId="210D2C10" w14:textId="77777777" w:rsidR="00B653DB" w:rsidRDefault="0034234A" w:rsidP="00305075">
      <w:pPr>
        <w:pStyle w:val="A"/>
        <w:widowControl w:val="0"/>
      </w:pPr>
      <w:r w:rsidRPr="00E449C0">
        <w:t>A.</w:t>
      </w:r>
      <w:r w:rsidRPr="00E449C0">
        <w:tab/>
        <w:t>The executive director shall be responsible for maintaining accounts and records for the board as may be necessary and appropriate to accurately reflect the financial condition of the fund on a continuing basis.</w:t>
      </w:r>
    </w:p>
    <w:p w14:paraId="116023E7"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304E1056" w14:textId="1A631A41" w:rsidR="00FA20F7" w:rsidRDefault="00B653DB" w:rsidP="00305075">
      <w:pPr>
        <w:pStyle w:val="HistoricalNote"/>
        <w:widowControl w:val="0"/>
        <w:rPr>
          <w:snapToGrid w:val="0"/>
        </w:rPr>
      </w:pPr>
      <w:r>
        <w:t>HISTORICAL NOTE:</w:t>
      </w:r>
      <w:r>
        <w:tab/>
        <w:t xml:space="preserve">Promulgated by the Office of the Governor, </w:t>
      </w:r>
      <w:r w:rsidR="00CC3C0A">
        <w:t>Patient’s</w:t>
      </w:r>
      <w:r>
        <w:t xml:space="preserve"> Compensation Fund Oversight Board, LR 18:178 (February 199</w:t>
      </w:r>
      <w:r w:rsidR="0034234A">
        <w:t xml:space="preserve">2), amended </w:t>
      </w:r>
      <w:r w:rsidR="0034234A">
        <w:rPr>
          <w:snapToGrid w:val="0"/>
        </w:rPr>
        <w:t>by the Office of the Governor, Division of Administration, Patient’s’ Compensation Fund Oversight Board, LR 38:2542 (October 2012).</w:t>
      </w:r>
    </w:p>
    <w:p w14:paraId="66F2F97E" w14:textId="77777777" w:rsidR="00FA20F7" w:rsidRDefault="00FA20F7">
      <w:pPr>
        <w:rPr>
          <w:snapToGrid w:val="0"/>
          <w:kern w:val="2"/>
          <w:sz w:val="18"/>
        </w:rPr>
      </w:pPr>
      <w:r>
        <w:rPr>
          <w:snapToGrid w:val="0"/>
        </w:rPr>
        <w:br w:type="page"/>
      </w:r>
    </w:p>
    <w:p w14:paraId="0547465D" w14:textId="77777777" w:rsidR="00B653DB" w:rsidRDefault="00B653DB" w:rsidP="00305075">
      <w:pPr>
        <w:pStyle w:val="HistoricalNote"/>
        <w:widowControl w:val="0"/>
      </w:pPr>
    </w:p>
    <w:p w14:paraId="3DD58EA8" w14:textId="77777777" w:rsidR="00B653DB" w:rsidRDefault="00B653DB" w:rsidP="00305075">
      <w:pPr>
        <w:pStyle w:val="Section"/>
        <w:keepNext w:val="0"/>
        <w:keepLines w:val="0"/>
        <w:widowControl w:val="0"/>
      </w:pPr>
      <w:bookmarkStart w:id="164" w:name="_Toc189375538"/>
      <w:bookmarkStart w:id="165" w:name="_Toc233702169"/>
      <w:bookmarkStart w:id="166" w:name="_Toc217050139"/>
      <w:r>
        <w:t>§1305.</w:t>
      </w:r>
      <w:r>
        <w:tab/>
        <w:t>Annual Budget</w:t>
      </w:r>
      <w:bookmarkEnd w:id="164"/>
      <w:bookmarkEnd w:id="165"/>
      <w:bookmarkEnd w:id="166"/>
    </w:p>
    <w:p w14:paraId="44CE8D96" w14:textId="77777777" w:rsidR="0034234A" w:rsidRDefault="0034234A" w:rsidP="00305075">
      <w:pPr>
        <w:pStyle w:val="A"/>
        <w:widowControl w:val="0"/>
      </w:pPr>
      <w:r w:rsidRPr="00E449C0">
        <w:t>A.</w:t>
      </w:r>
      <w:r w:rsidRPr="00E449C0">
        <w:tab/>
        <w:t xml:space="preserve">The executive director shall annually project revenue and expense budgets for the fund for the succeeding fiscal year in accordance with the provisions of </w:t>
      </w:r>
      <w:r w:rsidR="00AE7704">
        <w:br/>
      </w:r>
      <w:r w:rsidRPr="00E449C0">
        <w:t>R.S. 40:1299.44(A</w:t>
      </w:r>
      <w:r w:rsidR="009B7B8C">
        <w:t>)</w:t>
      </w:r>
      <w:r w:rsidRPr="00E449C0">
        <w:t>(5)(f). Such budget shall reflect all revenues projected to be collected or received by or accruing to the fund during such fiscal year, together with the projected expenses of the administration, operation, and defense of the fund and satisfaction of its liabilities and obligations. Such budgets shall be submitted to the board for its approval, and as approved by the board, submitted on or before the following January 1 to the</w:t>
      </w:r>
      <w:r>
        <w:t xml:space="preserve"> </w:t>
      </w:r>
      <w:r w:rsidRPr="00E449C0">
        <w:t>joint legislative committee on the budget, Senate Judiciary A, House Civil Law and Procedures, Legislative Auditor, Division of Administration and the legislative fiscal office, in accordance with R.S. 40:1299.44(A)(5)(f).</w:t>
      </w:r>
    </w:p>
    <w:p w14:paraId="431A8311"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B22F944" w14:textId="77777777" w:rsidR="0034234A" w:rsidRPr="00E449C0"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w:t>
      </w:r>
      <w:r w:rsidR="0034234A">
        <w:t xml:space="preserve">oard, LR 18:178 (February 1992), amended </w:t>
      </w:r>
      <w:r w:rsidR="0034234A">
        <w:rPr>
          <w:snapToGrid w:val="0"/>
        </w:rPr>
        <w:t xml:space="preserve">by the Office of the Governor, Division of Administration, </w:t>
      </w:r>
      <w:r w:rsidR="00CC3C0A">
        <w:rPr>
          <w:snapToGrid w:val="0"/>
        </w:rPr>
        <w:t>Patient’s</w:t>
      </w:r>
      <w:r w:rsidR="0034234A">
        <w:rPr>
          <w:snapToGrid w:val="0"/>
        </w:rPr>
        <w:t xml:space="preserve"> Compensation Fund Oversight Board, LR 38:2543 (October 2012).</w:t>
      </w:r>
    </w:p>
    <w:p w14:paraId="37C19A98" w14:textId="77777777" w:rsidR="00B653DB" w:rsidRDefault="00B653DB" w:rsidP="00305075">
      <w:pPr>
        <w:pStyle w:val="Section"/>
        <w:keepNext w:val="0"/>
        <w:keepLines w:val="0"/>
        <w:widowControl w:val="0"/>
      </w:pPr>
      <w:bookmarkStart w:id="167" w:name="_Toc189375540"/>
      <w:bookmarkStart w:id="168" w:name="_Toc233702171"/>
      <w:bookmarkStart w:id="169" w:name="_Toc217050140"/>
      <w:r>
        <w:t>§1309.</w:t>
      </w:r>
      <w:r>
        <w:tab/>
        <w:t>Periodic Reports</w:t>
      </w:r>
      <w:bookmarkEnd w:id="167"/>
      <w:bookmarkEnd w:id="168"/>
      <w:bookmarkEnd w:id="169"/>
    </w:p>
    <w:p w14:paraId="19547A7C" w14:textId="77777777" w:rsidR="00B653DB" w:rsidRDefault="0034234A" w:rsidP="00305075">
      <w:pPr>
        <w:pStyle w:val="A"/>
        <w:widowControl w:val="0"/>
      </w:pPr>
      <w:r w:rsidRPr="00E449C0">
        <w:t>A.</w:t>
      </w:r>
      <w:r w:rsidRPr="00E449C0">
        <w:tab/>
        <w:t>The executive director shall prepare or cause to be prepared statements of the financial condition of the fund at least quarterly and shall post such reports on the board’s website. Such statement may be prepared, at the election of the executive director, in accordance with generally accepted accounting principles relating to accounting for governmental funds.</w:t>
      </w:r>
    </w:p>
    <w:p w14:paraId="58EBA28A"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2C76A83"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w:t>
      </w:r>
      <w:r w:rsidR="0034234A">
        <w:t xml:space="preserve">oard, LR 18:179 (February 1992), amended </w:t>
      </w:r>
      <w:r w:rsidR="0034234A">
        <w:rPr>
          <w:snapToGrid w:val="0"/>
        </w:rPr>
        <w:t xml:space="preserve">by the Office of the Governor, Division of Administration, </w:t>
      </w:r>
      <w:r w:rsidR="00CC3C0A">
        <w:rPr>
          <w:snapToGrid w:val="0"/>
        </w:rPr>
        <w:t>Patient’s</w:t>
      </w:r>
      <w:r w:rsidR="0034234A">
        <w:rPr>
          <w:snapToGrid w:val="0"/>
        </w:rPr>
        <w:t xml:space="preserve"> Compensation Fund Oversight Board, LR 38:</w:t>
      </w:r>
      <w:r w:rsidR="0034234A">
        <w:t>2543 (October 2012).</w:t>
      </w:r>
      <w:r>
        <w:t xml:space="preserve"> </w:t>
      </w:r>
    </w:p>
    <w:p w14:paraId="174E1063" w14:textId="77777777" w:rsidR="00B653DB" w:rsidRDefault="00B653DB" w:rsidP="00305075">
      <w:pPr>
        <w:pStyle w:val="Section"/>
        <w:keepNext w:val="0"/>
        <w:keepLines w:val="0"/>
        <w:widowControl w:val="0"/>
      </w:pPr>
      <w:bookmarkStart w:id="170" w:name="_Toc189375541"/>
      <w:bookmarkStart w:id="171" w:name="_Toc233702172"/>
      <w:bookmarkStart w:id="172" w:name="_Toc217050141"/>
      <w:r>
        <w:t>§1311.</w:t>
      </w:r>
      <w:r>
        <w:tab/>
        <w:t>Annual Report</w:t>
      </w:r>
      <w:bookmarkEnd w:id="170"/>
      <w:bookmarkEnd w:id="171"/>
      <w:bookmarkEnd w:id="172"/>
    </w:p>
    <w:p w14:paraId="28D775EA" w14:textId="77777777" w:rsidR="00B653DB" w:rsidRDefault="0034234A" w:rsidP="00305075">
      <w:pPr>
        <w:pStyle w:val="A"/>
        <w:widowControl w:val="0"/>
      </w:pPr>
      <w:r w:rsidRPr="00E449C0">
        <w:t>A.</w:t>
      </w:r>
      <w:r w:rsidRPr="00E449C0">
        <w:tab/>
        <w:t xml:space="preserve">Each year, the executive director shall cause to be prepared an annual statement of the financial condition of the fund, which statement </w:t>
      </w:r>
      <w:proofErr w:type="gramStart"/>
      <w:r w:rsidRPr="00E449C0">
        <w:t>shall</w:t>
      </w:r>
      <w:proofErr w:type="gramEnd"/>
      <w:r w:rsidRPr="00E449C0">
        <w:t xml:space="preserve"> be</w:t>
      </w:r>
      <w:r>
        <w:t xml:space="preserve"> </w:t>
      </w:r>
      <w:r w:rsidRPr="00E449C0">
        <w:t>in the form of the annual report required to be filed by the Division of Administration and the Legislative Auditor. Such statement shall be submitted to the board, Division of Administration and the legislative auditor. Such statement shall be a public record and posted on the board’s website.</w:t>
      </w:r>
    </w:p>
    <w:p w14:paraId="6CD36494"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04C6620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18:179 (February 1992), amended LR 19:204 (February 1993)</w:t>
      </w:r>
      <w:r w:rsidR="0034234A">
        <w:t xml:space="preserve">, amended </w:t>
      </w:r>
      <w:r w:rsidR="0034234A">
        <w:rPr>
          <w:snapToGrid w:val="0"/>
        </w:rPr>
        <w:t xml:space="preserve">by the Office of the Governor, Division of Administration, </w:t>
      </w:r>
      <w:r w:rsidR="00CC3C0A">
        <w:rPr>
          <w:snapToGrid w:val="0"/>
        </w:rPr>
        <w:t>Patient’s</w:t>
      </w:r>
      <w:r w:rsidR="0034234A">
        <w:rPr>
          <w:snapToGrid w:val="0"/>
        </w:rPr>
        <w:t xml:space="preserve"> Compensation Fund Oversight Board, LR 38:2543 (October 2012).</w:t>
      </w:r>
    </w:p>
    <w:p w14:paraId="49AC4FEF" w14:textId="77777777" w:rsidR="00B653DB" w:rsidRDefault="00B653DB" w:rsidP="00305075">
      <w:pPr>
        <w:pStyle w:val="Chapter"/>
        <w:keepNext w:val="0"/>
        <w:keepLines w:val="0"/>
        <w:widowControl w:val="0"/>
        <w:rPr>
          <w:snapToGrid w:val="0"/>
        </w:rPr>
      </w:pPr>
      <w:bookmarkStart w:id="173" w:name="TOC_Chap36"/>
      <w:bookmarkStart w:id="174" w:name="_Toc189375542"/>
      <w:bookmarkStart w:id="175" w:name="_Toc233702173"/>
      <w:bookmarkStart w:id="176" w:name="_Toc217050142"/>
      <w:r>
        <w:rPr>
          <w:snapToGrid w:val="0"/>
        </w:rPr>
        <w:t>Chapter 14.</w:t>
      </w:r>
      <w:bookmarkEnd w:id="173"/>
      <w:r w:rsidR="0086681B">
        <w:rPr>
          <w:snapToGrid w:val="0"/>
        </w:rPr>
        <w:tab/>
      </w:r>
      <w:bookmarkStart w:id="177" w:name="TOCT_Chap57"/>
      <w:bookmarkStart w:id="178" w:name="TOCT_Chap36"/>
      <w:r>
        <w:rPr>
          <w:snapToGrid w:val="0"/>
        </w:rPr>
        <w:t>Medical Review Panels</w:t>
      </w:r>
      <w:bookmarkEnd w:id="174"/>
      <w:bookmarkEnd w:id="175"/>
      <w:bookmarkEnd w:id="176"/>
      <w:bookmarkEnd w:id="177"/>
      <w:bookmarkEnd w:id="178"/>
    </w:p>
    <w:p w14:paraId="72835B0A" w14:textId="77777777" w:rsidR="00B653DB" w:rsidRDefault="00B653DB" w:rsidP="00305075">
      <w:pPr>
        <w:pStyle w:val="Section"/>
        <w:keepNext w:val="0"/>
        <w:keepLines w:val="0"/>
        <w:widowControl w:val="0"/>
        <w:rPr>
          <w:snapToGrid w:val="0"/>
        </w:rPr>
      </w:pPr>
      <w:bookmarkStart w:id="179" w:name="_Toc189375543"/>
      <w:bookmarkStart w:id="180" w:name="_Toc233702174"/>
      <w:bookmarkStart w:id="181" w:name="_Toc217050143"/>
      <w:r>
        <w:rPr>
          <w:snapToGrid w:val="0"/>
        </w:rPr>
        <w:t>§1401.</w:t>
      </w:r>
      <w:r>
        <w:rPr>
          <w:snapToGrid w:val="0"/>
        </w:rPr>
        <w:tab/>
        <w:t>Procedure</w:t>
      </w:r>
      <w:bookmarkEnd w:id="179"/>
      <w:bookmarkEnd w:id="180"/>
      <w:bookmarkEnd w:id="181"/>
    </w:p>
    <w:p w14:paraId="344878F5" w14:textId="77777777" w:rsidR="00B653DB" w:rsidRDefault="0034234A" w:rsidP="00305075">
      <w:pPr>
        <w:pStyle w:val="A"/>
        <w:widowControl w:val="0"/>
      </w:pPr>
      <w:r w:rsidRPr="00E449C0">
        <w:t>A.</w:t>
      </w:r>
      <w:r w:rsidRPr="00E449C0">
        <w:tab/>
        <w:t>Except as otherwise provided by the Act, all malpractice claims against health care providers shall be reviewed by a medical review panel. The composition and operation of a medical review panel shall be in accordance with R.S. 40:1299.47.</w:t>
      </w:r>
    </w:p>
    <w:p w14:paraId="5B551F40"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6B9CC8B1"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w:t>
      </w:r>
      <w:r w:rsidR="0034234A">
        <w:rPr>
          <w:snapToGrid w:val="0"/>
        </w:rPr>
        <w:t>t Board, LR 29:348 (March 2003), amended by the Office of the Governor, Division of Administration, Patient’s Compensation Fund Oversight Board, LR 38:2543 (October 2012).</w:t>
      </w:r>
    </w:p>
    <w:p w14:paraId="78CC2476" w14:textId="77777777" w:rsidR="00B653DB" w:rsidRDefault="00B653DB" w:rsidP="00305075">
      <w:pPr>
        <w:pStyle w:val="Section"/>
        <w:keepNext w:val="0"/>
        <w:keepLines w:val="0"/>
        <w:widowControl w:val="0"/>
        <w:rPr>
          <w:snapToGrid w:val="0"/>
        </w:rPr>
      </w:pPr>
      <w:bookmarkStart w:id="182" w:name="_Toc189375544"/>
      <w:bookmarkStart w:id="183" w:name="_Toc233702175"/>
      <w:bookmarkStart w:id="184" w:name="_Toc217050144"/>
      <w:r>
        <w:rPr>
          <w:snapToGrid w:val="0"/>
        </w:rPr>
        <w:t>§1403.</w:t>
      </w:r>
      <w:r>
        <w:rPr>
          <w:snapToGrid w:val="0"/>
        </w:rPr>
        <w:tab/>
        <w:t>Malpractice Complaint</w:t>
      </w:r>
      <w:bookmarkEnd w:id="182"/>
      <w:bookmarkEnd w:id="183"/>
      <w:bookmarkEnd w:id="184"/>
    </w:p>
    <w:p w14:paraId="4A9FADF0" w14:textId="77777777" w:rsidR="0034234A" w:rsidRPr="00E449C0" w:rsidRDefault="0034234A" w:rsidP="00305075">
      <w:pPr>
        <w:pStyle w:val="A"/>
        <w:widowControl w:val="0"/>
      </w:pPr>
      <w:r w:rsidRPr="00E449C0">
        <w:t>A.</w:t>
      </w:r>
      <w:r w:rsidRPr="00E449C0">
        <w:tab/>
        <w:t>A "request for review of a malpractice claim" or "malpractice complaint" shall contain, at a minimum:</w:t>
      </w:r>
    </w:p>
    <w:p w14:paraId="6AE0BFC1" w14:textId="77777777" w:rsidR="0034234A" w:rsidRPr="00E449C0" w:rsidRDefault="0034234A" w:rsidP="00305075">
      <w:pPr>
        <w:pStyle w:val="1"/>
        <w:widowControl w:val="0"/>
      </w:pPr>
      <w:r w:rsidRPr="00E449C0">
        <w:t>1.</w:t>
      </w:r>
      <w:r w:rsidRPr="00E449C0">
        <w:tab/>
        <w:t xml:space="preserve">a request for the formation of a medical review </w:t>
      </w:r>
      <w:proofErr w:type="gramStart"/>
      <w:r w:rsidRPr="00E449C0">
        <w:t>panel;</w:t>
      </w:r>
      <w:proofErr w:type="gramEnd"/>
    </w:p>
    <w:p w14:paraId="4B293AB6" w14:textId="77777777" w:rsidR="0034234A" w:rsidRPr="00E449C0" w:rsidRDefault="0034234A" w:rsidP="00305075">
      <w:pPr>
        <w:pStyle w:val="1"/>
        <w:widowControl w:val="0"/>
      </w:pPr>
      <w:r w:rsidRPr="00E449C0">
        <w:t>2.</w:t>
      </w:r>
      <w:r w:rsidRPr="00E449C0">
        <w:tab/>
        <w:t xml:space="preserve">full name of only one patient for whom, or on whose behalf, the request for review is being filed; however, if the claim involves the care of a pregnant mother and her unborn child, then naming only the mother as the patient shall be </w:t>
      </w:r>
      <w:proofErr w:type="gramStart"/>
      <w:r w:rsidRPr="00E449C0">
        <w:t>sufficient;</w:t>
      </w:r>
      <w:proofErr w:type="gramEnd"/>
    </w:p>
    <w:p w14:paraId="07BE2BAA" w14:textId="77777777" w:rsidR="0034234A" w:rsidRPr="00E449C0" w:rsidRDefault="0034234A" w:rsidP="00305075">
      <w:pPr>
        <w:pStyle w:val="1"/>
        <w:widowControl w:val="0"/>
      </w:pPr>
      <w:r w:rsidRPr="00E449C0">
        <w:t>3.</w:t>
      </w:r>
      <w:r w:rsidRPr="00E449C0">
        <w:tab/>
        <w:t>full name(s) of the claimant(s</w:t>
      </w:r>
      <w:proofErr w:type="gramStart"/>
      <w:r w:rsidRPr="00E449C0">
        <w:t>);</w:t>
      </w:r>
      <w:proofErr w:type="gramEnd"/>
    </w:p>
    <w:p w14:paraId="259DE08B" w14:textId="77777777" w:rsidR="0034234A" w:rsidRPr="00E449C0" w:rsidRDefault="0034234A" w:rsidP="00305075">
      <w:pPr>
        <w:pStyle w:val="1"/>
        <w:widowControl w:val="0"/>
      </w:pPr>
      <w:r w:rsidRPr="00E449C0">
        <w:t>4.</w:t>
      </w:r>
      <w:r w:rsidRPr="00E449C0">
        <w:tab/>
        <w:t xml:space="preserve">full name(s) of defendant health care </w:t>
      </w:r>
      <w:proofErr w:type="gramStart"/>
      <w:r w:rsidRPr="00E449C0">
        <w:t>providers;</w:t>
      </w:r>
      <w:proofErr w:type="gramEnd"/>
    </w:p>
    <w:p w14:paraId="34BBE86C" w14:textId="77777777" w:rsidR="0034234A" w:rsidRPr="00E449C0" w:rsidRDefault="0034234A" w:rsidP="00305075">
      <w:pPr>
        <w:pStyle w:val="1"/>
        <w:widowControl w:val="0"/>
      </w:pPr>
      <w:r w:rsidRPr="00E449C0">
        <w:t>5.</w:t>
      </w:r>
      <w:r w:rsidRPr="00E449C0">
        <w:tab/>
        <w:t xml:space="preserve">date(s) of alleged </w:t>
      </w:r>
      <w:proofErr w:type="gramStart"/>
      <w:r w:rsidRPr="00E449C0">
        <w:t>malpractice;</w:t>
      </w:r>
      <w:proofErr w:type="gramEnd"/>
    </w:p>
    <w:p w14:paraId="27D04C5B" w14:textId="77777777" w:rsidR="0034234A" w:rsidRPr="00E449C0" w:rsidRDefault="0034234A" w:rsidP="00305075">
      <w:pPr>
        <w:pStyle w:val="1"/>
        <w:widowControl w:val="0"/>
      </w:pPr>
      <w:r w:rsidRPr="00E449C0">
        <w:t>6.</w:t>
      </w:r>
      <w:r w:rsidRPr="00E449C0">
        <w:tab/>
        <w:t>brief description of alleged malpractice as to each named defendant; and</w:t>
      </w:r>
    </w:p>
    <w:p w14:paraId="7D0DFFB8" w14:textId="77777777" w:rsidR="0034234A" w:rsidRPr="00E449C0" w:rsidRDefault="0034234A" w:rsidP="00305075">
      <w:pPr>
        <w:pStyle w:val="1"/>
        <w:widowControl w:val="0"/>
      </w:pPr>
      <w:r w:rsidRPr="00E449C0">
        <w:t>7.</w:t>
      </w:r>
      <w:r w:rsidRPr="00E449C0">
        <w:tab/>
        <w:t>brief description of alleged injuries.</w:t>
      </w:r>
    </w:p>
    <w:p w14:paraId="1D182CAF" w14:textId="77777777" w:rsidR="0034234A" w:rsidRPr="00E449C0" w:rsidRDefault="0034234A" w:rsidP="00305075">
      <w:pPr>
        <w:pStyle w:val="A"/>
        <w:widowControl w:val="0"/>
      </w:pPr>
      <w:r w:rsidRPr="00E449C0">
        <w:t>B.</w:t>
      </w:r>
      <w:r w:rsidRPr="00E449C0">
        <w:tab/>
        <w:t>The request for review of a malpractice claim shall be deemed filed on the date of receipt of the complaint stamped and certified by the board or on the date of mailing of the complaint if mailed to the board by certified or registered mail.</w:t>
      </w:r>
    </w:p>
    <w:p w14:paraId="4376EC59" w14:textId="77777777" w:rsidR="0034234A" w:rsidRPr="00E449C0" w:rsidRDefault="0034234A" w:rsidP="00305075">
      <w:pPr>
        <w:pStyle w:val="A"/>
        <w:widowControl w:val="0"/>
      </w:pPr>
      <w:r w:rsidRPr="00E449C0">
        <w:t>C.</w:t>
      </w:r>
      <w:r w:rsidRPr="00E449C0">
        <w:tab/>
        <w:t>Within 15 days of receiving a malpractice complaint, the board shall:</w:t>
      </w:r>
    </w:p>
    <w:p w14:paraId="4455E3B4" w14:textId="77777777" w:rsidR="0034234A" w:rsidRPr="00E449C0" w:rsidRDefault="0034234A" w:rsidP="00305075">
      <w:pPr>
        <w:pStyle w:val="1"/>
        <w:widowControl w:val="0"/>
      </w:pPr>
      <w:r w:rsidRPr="00E449C0">
        <w:t>1.</w:t>
      </w:r>
      <w:r w:rsidRPr="00E449C0">
        <w:tab/>
        <w:t xml:space="preserve">confirm to the claimant that the malpractice complaint has been officially received and </w:t>
      </w:r>
      <w:proofErr w:type="gramStart"/>
      <w:r w:rsidRPr="00E449C0">
        <w:t>whether or not</w:t>
      </w:r>
      <w:proofErr w:type="gramEnd"/>
      <w:r w:rsidRPr="00E449C0">
        <w:t xml:space="preserve"> the named defendant(s) are qualified for the malpractice </w:t>
      </w:r>
      <w:proofErr w:type="gramStart"/>
      <w:r w:rsidRPr="00E449C0">
        <w:t>claim;</w:t>
      </w:r>
      <w:proofErr w:type="gramEnd"/>
      <w:r w:rsidRPr="00E449C0">
        <w:t xml:space="preserve"> </w:t>
      </w:r>
    </w:p>
    <w:p w14:paraId="2E0D5445" w14:textId="77777777" w:rsidR="0034234A" w:rsidRPr="00E449C0" w:rsidRDefault="0034234A" w:rsidP="00305075">
      <w:pPr>
        <w:pStyle w:val="1"/>
        <w:widowControl w:val="0"/>
      </w:pPr>
      <w:r w:rsidRPr="00E449C0">
        <w:lastRenderedPageBreak/>
        <w:t>2.</w:t>
      </w:r>
      <w:r w:rsidRPr="00E449C0">
        <w:tab/>
        <w:t xml:space="preserve">notify all named </w:t>
      </w:r>
      <w:proofErr w:type="gramStart"/>
      <w:r w:rsidRPr="00E449C0">
        <w:t>defendant</w:t>
      </w:r>
      <w:proofErr w:type="gramEnd"/>
      <w:r w:rsidRPr="00E449C0">
        <w:t xml:space="preserve">(s) that a malpractice complaint requesting the formation of a medical review panel has been filed against them and forward a copy of the malpractice complaint to each named defendant at his last and usual place of residence or his </w:t>
      </w:r>
      <w:proofErr w:type="gramStart"/>
      <w:r w:rsidRPr="00E449C0">
        <w:t>office;</w:t>
      </w:r>
      <w:proofErr w:type="gramEnd"/>
    </w:p>
    <w:p w14:paraId="5066B9C6" w14:textId="77777777" w:rsidR="0034234A" w:rsidRPr="00E449C0" w:rsidRDefault="0034234A" w:rsidP="00305075">
      <w:pPr>
        <w:pStyle w:val="1"/>
        <w:widowControl w:val="0"/>
      </w:pPr>
      <w:r w:rsidRPr="00E449C0">
        <w:t>3.</w:t>
      </w:r>
      <w:r w:rsidRPr="00E449C0">
        <w:tab/>
        <w:t xml:space="preserve">if the malpractice complaint does not contain </w:t>
      </w:r>
      <w:proofErr w:type="gramStart"/>
      <w:r w:rsidRPr="00E449C0">
        <w:t>all of</w:t>
      </w:r>
      <w:proofErr w:type="gramEnd"/>
      <w:r w:rsidRPr="00E449C0">
        <w:t xml:space="preserve"> the required information set forth in paragraph (A) of this section, notify the claimant(s) that the malpractice complaint has been received but does not comply with this section and indicate what additional information is required and a reasonable time limit for submitting such additional information; and</w:t>
      </w:r>
    </w:p>
    <w:p w14:paraId="0FF1D18D" w14:textId="77777777" w:rsidR="00B653DB" w:rsidRDefault="0034234A" w:rsidP="00305075">
      <w:pPr>
        <w:pStyle w:val="1"/>
        <w:widowControl w:val="0"/>
      </w:pPr>
      <w:r w:rsidRPr="00E449C0">
        <w:t>4.</w:t>
      </w:r>
      <w:r w:rsidRPr="00E449C0">
        <w:tab/>
        <w:t>notify the claimant(s) if verification of employment or renewal of fund coverage must be obtained for a named defendant health care provider for fund qualification to be determined.</w:t>
      </w:r>
    </w:p>
    <w:p w14:paraId="4B00C1EC" w14:textId="77777777" w:rsidR="00742097" w:rsidRPr="00E449C0" w:rsidRDefault="00742097" w:rsidP="00742097">
      <w:pPr>
        <w:pStyle w:val="AuthorityNote"/>
        <w:widowControl w:val="0"/>
      </w:pPr>
      <w:r w:rsidRPr="00E449C0">
        <w:t>AUTHORITY NOTE:</w:t>
      </w:r>
      <w:r w:rsidRPr="00E449C0">
        <w:tab/>
      </w:r>
      <w:r w:rsidRPr="00742097">
        <w:t>Promulgated i</w:t>
      </w:r>
      <w:r>
        <w:t>n accordance with R.S. 40:1231.</w:t>
      </w:r>
      <w:r w:rsidRPr="00742097">
        <w:t>4(D)(3), formerly R.S. 40:1299.44(D)(3).</w:t>
      </w:r>
    </w:p>
    <w:p w14:paraId="771C614F" w14:textId="77777777" w:rsidR="00B653DB"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w:t>
      </w:r>
      <w:r w:rsidR="0034234A">
        <w:rPr>
          <w:snapToGrid w:val="0"/>
        </w:rPr>
        <w:t xml:space="preserve">t Board, LR 29:348 (March 2003), amended by the Office of the Governor, Division of Administration, </w:t>
      </w:r>
      <w:r w:rsidR="00CC3C0A">
        <w:rPr>
          <w:snapToGrid w:val="0"/>
        </w:rPr>
        <w:t>Patient’s</w:t>
      </w:r>
      <w:r w:rsidR="0034234A">
        <w:rPr>
          <w:snapToGrid w:val="0"/>
        </w:rPr>
        <w:t xml:space="preserve"> Compensation Fund Oversight Board, LR 38:2543 (October 2012).</w:t>
      </w:r>
    </w:p>
    <w:p w14:paraId="16CE0717" w14:textId="77777777" w:rsidR="00B653DB" w:rsidRDefault="00B653DB" w:rsidP="00305075">
      <w:pPr>
        <w:pStyle w:val="Section"/>
        <w:keepNext w:val="0"/>
        <w:keepLines w:val="0"/>
        <w:widowControl w:val="0"/>
        <w:rPr>
          <w:snapToGrid w:val="0"/>
        </w:rPr>
      </w:pPr>
      <w:bookmarkStart w:id="185" w:name="_Toc189375545"/>
      <w:bookmarkStart w:id="186" w:name="_Toc233702176"/>
      <w:bookmarkStart w:id="187" w:name="_Toc217050145"/>
      <w:r>
        <w:rPr>
          <w:snapToGrid w:val="0"/>
        </w:rPr>
        <w:t>§1405.</w:t>
      </w:r>
      <w:r>
        <w:rPr>
          <w:snapToGrid w:val="0"/>
        </w:rPr>
        <w:tab/>
        <w:t>Attorney Chairman</w:t>
      </w:r>
      <w:bookmarkEnd w:id="185"/>
      <w:bookmarkEnd w:id="186"/>
      <w:bookmarkEnd w:id="187"/>
    </w:p>
    <w:p w14:paraId="78F2CCB4" w14:textId="77777777" w:rsidR="00B653DB" w:rsidRDefault="0034234A" w:rsidP="00305075">
      <w:pPr>
        <w:pStyle w:val="A"/>
        <w:widowControl w:val="0"/>
      </w:pPr>
      <w:r w:rsidRPr="00E449C0">
        <w:t>A.</w:t>
      </w:r>
      <w:r w:rsidRPr="00E449C0">
        <w:tab/>
        <w:t xml:space="preserve">An attorney chairman of a medical review panel is to be chosen by the parties according to </w:t>
      </w:r>
      <w:r w:rsidR="006D0478">
        <w:br/>
      </w:r>
      <w:r w:rsidRPr="00E449C0">
        <w:t>R.S. 40:1299.</w:t>
      </w:r>
      <w:proofErr w:type="gramStart"/>
      <w:r w:rsidRPr="00E449C0">
        <w:t>47.(</w:t>
      </w:r>
      <w:proofErr w:type="gramEnd"/>
      <w:r w:rsidRPr="00E449C0">
        <w:t>A)(2)(c). An attorney chairman must be selected within one year from the date the request for review of the claim was filed. If, after one year, an attorney chairman has not been secured, the board shall send notice by certified mail to the claimant or the claimant's attorney stating that the claim will be dismissed after 90 days if no attorney chairman is appointed. If no attorney chairman is selected within 90 days of the certified notice, the board shall dismiss the claim.</w:t>
      </w:r>
    </w:p>
    <w:p w14:paraId="15A3FCF2"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4F2B8497"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29:348 (March 2003)</w:t>
      </w:r>
      <w:r w:rsidR="0034234A">
        <w:rPr>
          <w:snapToGrid w:val="0"/>
        </w:rPr>
        <w:t xml:space="preserve">, amended by the Office of the Governor, Division of Administration, </w:t>
      </w:r>
      <w:r w:rsidR="00CC3C0A">
        <w:rPr>
          <w:snapToGrid w:val="0"/>
        </w:rPr>
        <w:t>Patient’s</w:t>
      </w:r>
      <w:r w:rsidR="0034234A">
        <w:rPr>
          <w:snapToGrid w:val="0"/>
        </w:rPr>
        <w:t xml:space="preserve"> Compensation Fund Oversight Board, LR 38:2544 (October 2012).</w:t>
      </w:r>
    </w:p>
    <w:p w14:paraId="538A62EE" w14:textId="77777777" w:rsidR="00B653DB" w:rsidRDefault="00B653DB" w:rsidP="00305075">
      <w:pPr>
        <w:pStyle w:val="Chapter"/>
        <w:keepNext w:val="0"/>
        <w:keepLines w:val="0"/>
        <w:widowControl w:val="0"/>
      </w:pPr>
      <w:bookmarkStart w:id="188" w:name="TOC_Chap37"/>
      <w:bookmarkStart w:id="189" w:name="_Toc189375546"/>
      <w:bookmarkStart w:id="190" w:name="_Toc233702177"/>
      <w:bookmarkStart w:id="191" w:name="_Toc217050146"/>
      <w:r>
        <w:t>Chapter 15.</w:t>
      </w:r>
      <w:bookmarkEnd w:id="188"/>
      <w:r w:rsidR="0086681B">
        <w:tab/>
      </w:r>
      <w:bookmarkStart w:id="192" w:name="TOCT_Chap58"/>
      <w:bookmarkStart w:id="193" w:name="TOCT_Chap37"/>
      <w:r>
        <w:t>Defense of the Fund</w:t>
      </w:r>
      <w:bookmarkEnd w:id="189"/>
      <w:bookmarkEnd w:id="190"/>
      <w:bookmarkEnd w:id="191"/>
      <w:bookmarkEnd w:id="192"/>
      <w:bookmarkEnd w:id="193"/>
    </w:p>
    <w:p w14:paraId="7F0228A3" w14:textId="77777777" w:rsidR="00B653DB" w:rsidRDefault="00B653DB" w:rsidP="00305075">
      <w:pPr>
        <w:pStyle w:val="Section"/>
        <w:keepNext w:val="0"/>
        <w:keepLines w:val="0"/>
        <w:widowControl w:val="0"/>
      </w:pPr>
      <w:bookmarkStart w:id="194" w:name="_Toc189375547"/>
      <w:bookmarkStart w:id="195" w:name="_Toc233702178"/>
      <w:bookmarkStart w:id="196" w:name="_Toc217050147"/>
      <w:r>
        <w:t>§1501.</w:t>
      </w:r>
      <w:r>
        <w:tab/>
        <w:t>Claims Defense</w:t>
      </w:r>
      <w:bookmarkEnd w:id="194"/>
      <w:bookmarkEnd w:id="195"/>
      <w:bookmarkEnd w:id="196"/>
    </w:p>
    <w:p w14:paraId="10DDEFCD" w14:textId="77777777" w:rsidR="0034234A" w:rsidRPr="00E449C0" w:rsidRDefault="0034234A" w:rsidP="00305075">
      <w:pPr>
        <w:pStyle w:val="A"/>
        <w:widowControl w:val="0"/>
      </w:pPr>
      <w:r w:rsidRPr="00E449C0">
        <w:rPr>
          <w:snapToGrid w:val="0"/>
        </w:rPr>
        <w:t>A.</w:t>
      </w:r>
      <w:r w:rsidRPr="00E449C0">
        <w:rPr>
          <w:snapToGrid w:val="0"/>
        </w:rPr>
        <w:tab/>
        <w:t xml:space="preserve">Through its executive director, the board shall </w:t>
      </w:r>
      <w:r w:rsidRPr="00E449C0">
        <w:t xml:space="preserve">be responsible </w:t>
      </w:r>
      <w:r w:rsidRPr="00E449C0">
        <w:rPr>
          <w:snapToGrid w:val="0"/>
        </w:rPr>
        <w:t xml:space="preserve">for the administration and </w:t>
      </w:r>
      <w:r w:rsidRPr="00E449C0">
        <w:t>processing</w:t>
      </w:r>
      <w:r w:rsidRPr="00E449C0">
        <w:rPr>
          <w:snapToGrid w:val="0"/>
        </w:rPr>
        <w:t xml:space="preserve"> of claims against and legal defense of claims against the fund. </w:t>
      </w:r>
      <w:r w:rsidRPr="00E449C0">
        <w:t xml:space="preserve">The executive director </w:t>
      </w:r>
      <w:r w:rsidRPr="00E449C0">
        <w:rPr>
          <w:snapToGrid w:val="0"/>
        </w:rPr>
        <w:t>shall be responsible, and accountable to the board, for coordination and management of defense of the fund against claims to the extent of the responsibilities imposed on the board by the Act</w:t>
      </w:r>
      <w:r w:rsidRPr="00E449C0">
        <w:t>.</w:t>
      </w:r>
      <w:r w:rsidRPr="00E449C0">
        <w:rPr>
          <w:snapToGrid w:val="0"/>
        </w:rPr>
        <w:t xml:space="preserve"> Without limitation on the scope of such responsibility, the </w:t>
      </w:r>
      <w:r w:rsidRPr="00E449C0">
        <w:t xml:space="preserve">executive director </w:t>
      </w:r>
      <w:r w:rsidRPr="00E449C0">
        <w:rPr>
          <w:snapToGrid w:val="0"/>
        </w:rPr>
        <w:t>shall be responsible for:</w:t>
      </w:r>
    </w:p>
    <w:p w14:paraId="2D45453E" w14:textId="77777777" w:rsidR="0034234A" w:rsidRPr="00E449C0" w:rsidRDefault="0034234A" w:rsidP="00305075">
      <w:pPr>
        <w:pStyle w:val="1"/>
        <w:widowControl w:val="0"/>
      </w:pPr>
      <w:r w:rsidRPr="00E449C0">
        <w:t>1.</w:t>
      </w:r>
      <w:r w:rsidRPr="00E449C0">
        <w:tab/>
        <w:t xml:space="preserve">evaluating all malpractice claims made under the Act against enrolled health care providers to the potential liability of the </w:t>
      </w:r>
      <w:proofErr w:type="gramStart"/>
      <w:r w:rsidRPr="00E449C0">
        <w:t>fund;</w:t>
      </w:r>
      <w:proofErr w:type="gramEnd"/>
    </w:p>
    <w:p w14:paraId="557E3716" w14:textId="77777777" w:rsidR="0034234A" w:rsidRPr="00E449C0" w:rsidRDefault="0034234A" w:rsidP="00305075">
      <w:pPr>
        <w:pStyle w:val="1"/>
        <w:widowControl w:val="0"/>
      </w:pPr>
      <w:r w:rsidRPr="00E449C0">
        <w:t>2.</w:t>
      </w:r>
      <w:r w:rsidRPr="00E449C0">
        <w:tab/>
        <w:t xml:space="preserve">recommending, fixing, establishing, and periodically modifying, as required, appropriate reserves against claims made against enrolled health care providers or the fund, subject to the approval of the </w:t>
      </w:r>
      <w:proofErr w:type="gramStart"/>
      <w:r w:rsidRPr="00E449C0">
        <w:t>board;</w:t>
      </w:r>
      <w:proofErr w:type="gramEnd"/>
    </w:p>
    <w:p w14:paraId="66141F7B" w14:textId="77777777" w:rsidR="0034234A" w:rsidRPr="00E449C0" w:rsidRDefault="0034234A" w:rsidP="00305075">
      <w:pPr>
        <w:pStyle w:val="1"/>
        <w:widowControl w:val="0"/>
      </w:pPr>
      <w:r w:rsidRPr="00E449C0">
        <w:rPr>
          <w:snapToGrid w:val="0"/>
        </w:rPr>
        <w:t>3.</w:t>
      </w:r>
      <w:r w:rsidRPr="00E449C0">
        <w:rPr>
          <w:snapToGrid w:val="0"/>
        </w:rPr>
        <w:tab/>
        <w:t>retaining, subject to qualifications and standards prescribed by the board</w:t>
      </w:r>
      <w:r w:rsidRPr="00E449C0">
        <w:t>,</w:t>
      </w:r>
      <w:r w:rsidRPr="00E449C0">
        <w:rPr>
          <w:snapToGrid w:val="0"/>
        </w:rPr>
        <w:t xml:space="preserve"> and supervising the services of attorneys at law to defend the fund against </w:t>
      </w:r>
      <w:proofErr w:type="gramStart"/>
      <w:r w:rsidRPr="00E449C0">
        <w:rPr>
          <w:snapToGrid w:val="0"/>
        </w:rPr>
        <w:t>claims;</w:t>
      </w:r>
      <w:proofErr w:type="gramEnd"/>
    </w:p>
    <w:p w14:paraId="2D089F61" w14:textId="77777777" w:rsidR="0034234A" w:rsidRPr="00E449C0" w:rsidRDefault="0034234A" w:rsidP="00305075">
      <w:pPr>
        <w:pStyle w:val="1"/>
        <w:widowControl w:val="0"/>
      </w:pPr>
      <w:r w:rsidRPr="00E449C0">
        <w:t>4.</w:t>
      </w:r>
      <w:r w:rsidRPr="00E449C0">
        <w:tab/>
        <w:t xml:space="preserve">review and approval of fee and </w:t>
      </w:r>
      <w:proofErr w:type="gramStart"/>
      <w:r w:rsidRPr="00E449C0">
        <w:t>costs</w:t>
      </w:r>
      <w:proofErr w:type="gramEnd"/>
      <w:r w:rsidRPr="00E449C0">
        <w:t xml:space="preserve"> statements for services rendered by attorneys at law retained to defend the fund, ensuring that such statements accurately reflect services reasonably necessary or appropriate to the defense of the </w:t>
      </w:r>
      <w:proofErr w:type="gramStart"/>
      <w:r w:rsidRPr="00E449C0">
        <w:t>fund;</w:t>
      </w:r>
      <w:proofErr w:type="gramEnd"/>
    </w:p>
    <w:p w14:paraId="3ED72315" w14:textId="77777777" w:rsidR="0034234A" w:rsidRPr="00E449C0" w:rsidRDefault="0034234A" w:rsidP="00305075">
      <w:pPr>
        <w:pStyle w:val="1"/>
        <w:widowControl w:val="0"/>
      </w:pPr>
      <w:r w:rsidRPr="00E449C0">
        <w:t>5.</w:t>
      </w:r>
      <w:r w:rsidRPr="00E449C0">
        <w:tab/>
        <w:t xml:space="preserve">supervision and coordination of the defense of claims against or involving the </w:t>
      </w:r>
      <w:proofErr w:type="gramStart"/>
      <w:r w:rsidRPr="00E449C0">
        <w:t>fund</w:t>
      </w:r>
      <w:proofErr w:type="gramEnd"/>
      <w:r w:rsidRPr="00E449C0">
        <w:t xml:space="preserve"> by attorneys retained and representing enrolled health care </w:t>
      </w:r>
      <w:proofErr w:type="gramStart"/>
      <w:r w:rsidRPr="00E449C0">
        <w:t>providers;</w:t>
      </w:r>
      <w:proofErr w:type="gramEnd"/>
    </w:p>
    <w:p w14:paraId="5E69A41C" w14:textId="77777777" w:rsidR="0034234A" w:rsidRPr="00E449C0" w:rsidRDefault="0034234A" w:rsidP="00305075">
      <w:pPr>
        <w:pStyle w:val="1"/>
        <w:widowControl w:val="0"/>
      </w:pPr>
      <w:r w:rsidRPr="00E449C0">
        <w:t>6.</w:t>
      </w:r>
      <w:r w:rsidRPr="00E449C0">
        <w:tab/>
        <w:t xml:space="preserve">negotiating and recommending reasonable and appropriate compromises and settlements of the fund's liability respecting any claim against the </w:t>
      </w:r>
      <w:proofErr w:type="gramStart"/>
      <w:r w:rsidRPr="00E449C0">
        <w:t>fund;</w:t>
      </w:r>
      <w:proofErr w:type="gramEnd"/>
    </w:p>
    <w:p w14:paraId="15C9AAF4" w14:textId="77777777" w:rsidR="0034234A" w:rsidRPr="00E449C0" w:rsidRDefault="0034234A" w:rsidP="00305075">
      <w:pPr>
        <w:pStyle w:val="1"/>
        <w:widowControl w:val="0"/>
      </w:pPr>
      <w:r w:rsidRPr="00E449C0">
        <w:t>7.</w:t>
      </w:r>
      <w:r w:rsidRPr="00E449C0">
        <w:tab/>
        <w:t xml:space="preserve">maintenance of current, accurate, and complete records and data on all pending and concluded claims against or involving the </w:t>
      </w:r>
      <w:proofErr w:type="gramStart"/>
      <w:r w:rsidRPr="00E449C0">
        <w:t>fund;</w:t>
      </w:r>
      <w:proofErr w:type="gramEnd"/>
      <w:r w:rsidRPr="00E449C0">
        <w:t xml:space="preserve"> </w:t>
      </w:r>
    </w:p>
    <w:p w14:paraId="74B011E1" w14:textId="77777777" w:rsidR="0034234A" w:rsidRPr="00E449C0" w:rsidRDefault="0034234A" w:rsidP="00305075">
      <w:pPr>
        <w:pStyle w:val="1"/>
        <w:widowControl w:val="0"/>
        <w:rPr>
          <w:snapToGrid w:val="0"/>
        </w:rPr>
      </w:pPr>
      <w:r w:rsidRPr="00E449C0">
        <w:rPr>
          <w:snapToGrid w:val="0"/>
        </w:rPr>
        <w:t>8.</w:t>
      </w:r>
      <w:r w:rsidRPr="00E449C0">
        <w:rPr>
          <w:snapToGrid w:val="0"/>
        </w:rPr>
        <w:tab/>
        <w:t>retaining an appropriately qualified claims manager or principal assistant and delegating to such claims manager those duties and responsibilities as deemed appropriate by the executive director; and</w:t>
      </w:r>
    </w:p>
    <w:p w14:paraId="21AACA45" w14:textId="77777777" w:rsidR="0034234A" w:rsidRPr="00E449C0" w:rsidRDefault="0034234A" w:rsidP="00305075">
      <w:pPr>
        <w:pStyle w:val="1"/>
        <w:widowControl w:val="0"/>
        <w:rPr>
          <w:snapToGrid w:val="0"/>
        </w:rPr>
      </w:pPr>
      <w:r w:rsidRPr="00E449C0">
        <w:rPr>
          <w:snapToGrid w:val="0"/>
        </w:rPr>
        <w:t>9.</w:t>
      </w:r>
      <w:r w:rsidRPr="00E449C0">
        <w:rPr>
          <w:snapToGrid w:val="0"/>
        </w:rPr>
        <w:tab/>
        <w:t xml:space="preserve">the discharge and performance of such other duties, responsibilities, functions, and activities as are </w:t>
      </w:r>
      <w:r w:rsidRPr="00E449C0">
        <w:t>delegated by the board.</w:t>
      </w:r>
    </w:p>
    <w:p w14:paraId="301E7157" w14:textId="77777777" w:rsidR="00B653DB" w:rsidRDefault="0034234A" w:rsidP="00305075">
      <w:pPr>
        <w:pStyle w:val="A"/>
        <w:widowControl w:val="0"/>
        <w:rPr>
          <w:snapToGrid w:val="0"/>
        </w:rPr>
      </w:pPr>
      <w:r w:rsidRPr="00E449C0">
        <w:rPr>
          <w:snapToGrid w:val="0"/>
        </w:rPr>
        <w:t>B.</w:t>
      </w:r>
      <w:r w:rsidRPr="00E449C0">
        <w:rPr>
          <w:snapToGrid w:val="0"/>
        </w:rPr>
        <w:tab/>
        <w:t xml:space="preserve">All authority for the defense of the fund vested </w:t>
      </w:r>
      <w:proofErr w:type="gramStart"/>
      <w:r w:rsidRPr="00E449C0">
        <w:rPr>
          <w:snapToGrid w:val="0"/>
        </w:rPr>
        <w:t>in</w:t>
      </w:r>
      <w:proofErr w:type="gramEnd"/>
      <w:r w:rsidRPr="00E449C0">
        <w:rPr>
          <w:snapToGrid w:val="0"/>
        </w:rPr>
        <w:t xml:space="preserve"> the board by the Act is hereby delegated to the </w:t>
      </w:r>
      <w:r w:rsidRPr="00E449C0">
        <w:t>executive director.</w:t>
      </w:r>
      <w:r w:rsidRPr="00E449C0">
        <w:rPr>
          <w:snapToGrid w:val="0"/>
        </w:rPr>
        <w:t xml:space="preserve"> In the exercise of such authority, the </w:t>
      </w:r>
      <w:r w:rsidRPr="00E449C0">
        <w:t xml:space="preserve">executive director </w:t>
      </w:r>
      <w:r w:rsidRPr="00E449C0">
        <w:rPr>
          <w:snapToGrid w:val="0"/>
        </w:rPr>
        <w:t>shall be accountable to, and subject to the superseding authority of, the board.</w:t>
      </w:r>
    </w:p>
    <w:p w14:paraId="1AEED9E5"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5829DE03" w14:textId="4D93A173" w:rsidR="003A10FC"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18:179 (February 1992),</w:t>
      </w:r>
      <w:r w:rsidR="0034234A">
        <w:rPr>
          <w:snapToGrid w:val="0"/>
        </w:rPr>
        <w:t xml:space="preserve"> amended LR 29:348 (March 2003), amended by the Office of the Governor, Division of Administration, </w:t>
      </w:r>
      <w:r w:rsidR="00CC3C0A">
        <w:rPr>
          <w:snapToGrid w:val="0"/>
        </w:rPr>
        <w:t>Patient’s</w:t>
      </w:r>
      <w:r w:rsidR="0034234A">
        <w:rPr>
          <w:snapToGrid w:val="0"/>
        </w:rPr>
        <w:t xml:space="preserve"> Compensation Fund Oversight Board, LR 38:2544 (October 2012).</w:t>
      </w:r>
    </w:p>
    <w:p w14:paraId="33A59E62" w14:textId="77777777" w:rsidR="003A10FC" w:rsidRDefault="003A10FC">
      <w:pPr>
        <w:rPr>
          <w:snapToGrid w:val="0"/>
          <w:kern w:val="2"/>
          <w:sz w:val="18"/>
        </w:rPr>
      </w:pPr>
      <w:r>
        <w:rPr>
          <w:snapToGrid w:val="0"/>
        </w:rPr>
        <w:br w:type="page"/>
      </w:r>
    </w:p>
    <w:p w14:paraId="42FF0C9C" w14:textId="77777777" w:rsidR="00B653DB" w:rsidRDefault="00B653DB" w:rsidP="00305075">
      <w:pPr>
        <w:pStyle w:val="HistoricalNote"/>
        <w:widowControl w:val="0"/>
      </w:pPr>
    </w:p>
    <w:p w14:paraId="5936FF4A" w14:textId="77777777" w:rsidR="00B653DB" w:rsidRDefault="00B653DB" w:rsidP="00305075">
      <w:pPr>
        <w:pStyle w:val="Section"/>
        <w:keepNext w:val="0"/>
        <w:keepLines w:val="0"/>
        <w:widowControl w:val="0"/>
        <w:spacing w:after="80"/>
        <w:rPr>
          <w:snapToGrid w:val="0"/>
        </w:rPr>
      </w:pPr>
      <w:bookmarkStart w:id="197" w:name="_Toc189375548"/>
      <w:bookmarkStart w:id="198" w:name="_Toc233702179"/>
      <w:bookmarkStart w:id="199" w:name="_Toc217050148"/>
      <w:r>
        <w:rPr>
          <w:snapToGrid w:val="0"/>
        </w:rPr>
        <w:t>§1503.</w:t>
      </w:r>
      <w:r>
        <w:rPr>
          <w:snapToGrid w:val="0"/>
        </w:rPr>
        <w:tab/>
        <w:t>Claims Accounting</w:t>
      </w:r>
      <w:bookmarkEnd w:id="197"/>
      <w:bookmarkEnd w:id="198"/>
      <w:bookmarkEnd w:id="199"/>
    </w:p>
    <w:p w14:paraId="2DECB0CC" w14:textId="77777777" w:rsidR="00B653DB" w:rsidRDefault="00A3468C" w:rsidP="00305075">
      <w:pPr>
        <w:pStyle w:val="A"/>
        <w:widowControl w:val="0"/>
        <w:spacing w:after="80"/>
        <w:rPr>
          <w:snapToGrid w:val="0"/>
        </w:rPr>
      </w:pPr>
      <w:r w:rsidRPr="00E449C0">
        <w:rPr>
          <w:snapToGrid w:val="0"/>
        </w:rPr>
        <w:t>A.</w:t>
      </w:r>
      <w:r w:rsidRPr="00E449C0">
        <w:rPr>
          <w:snapToGrid w:val="0"/>
        </w:rPr>
        <w:tab/>
        <w:t xml:space="preserve">All expenses incurred in the legal defense, disposition, payment </w:t>
      </w:r>
      <w:r w:rsidRPr="00E449C0">
        <w:t xml:space="preserve">on </w:t>
      </w:r>
      <w:r w:rsidRPr="00E449C0">
        <w:rPr>
          <w:snapToGrid w:val="0"/>
        </w:rPr>
        <w:t>individual claims, judgments, or settlements shall be accounted for and allocated among such respective claims.</w:t>
      </w:r>
      <w:r w:rsidR="00B653DB">
        <w:rPr>
          <w:snapToGrid w:val="0"/>
        </w:rPr>
        <w:t xml:space="preserve"> </w:t>
      </w:r>
    </w:p>
    <w:p w14:paraId="6C473FB3"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04639BB6" w14:textId="77777777" w:rsidR="00B653DB"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18:179 (February 1992), amended LR 29:348 (March 2003)</w:t>
      </w:r>
      <w:r w:rsidR="00A3468C">
        <w:rPr>
          <w:snapToGrid w:val="0"/>
        </w:rPr>
        <w:t xml:space="preserve">, amended by the Office of the Governor, Division of Administration, </w:t>
      </w:r>
      <w:r w:rsidR="00CC3C0A">
        <w:rPr>
          <w:snapToGrid w:val="0"/>
        </w:rPr>
        <w:t>Patient’s</w:t>
      </w:r>
      <w:r w:rsidR="00A3468C">
        <w:rPr>
          <w:snapToGrid w:val="0"/>
        </w:rPr>
        <w:t xml:space="preserve"> Compensation Fund Oversight Board, LR 38:2544 (October 2012).</w:t>
      </w:r>
    </w:p>
    <w:p w14:paraId="7C5934F5" w14:textId="77777777" w:rsidR="00B653DB" w:rsidRDefault="00B653DB" w:rsidP="004268E5">
      <w:pPr>
        <w:pStyle w:val="Section"/>
        <w:keepLines w:val="0"/>
        <w:widowControl w:val="0"/>
        <w:spacing w:after="80"/>
        <w:rPr>
          <w:snapToGrid w:val="0"/>
        </w:rPr>
      </w:pPr>
      <w:bookmarkStart w:id="200" w:name="_Toc189375549"/>
      <w:bookmarkStart w:id="201" w:name="_Toc233702180"/>
      <w:bookmarkStart w:id="202" w:name="_Toc217050149"/>
      <w:r>
        <w:rPr>
          <w:snapToGrid w:val="0"/>
        </w:rPr>
        <w:t>§1505.</w:t>
      </w:r>
      <w:r>
        <w:rPr>
          <w:snapToGrid w:val="0"/>
        </w:rPr>
        <w:tab/>
        <w:t>Claim Reserves</w:t>
      </w:r>
      <w:bookmarkEnd w:id="200"/>
      <w:bookmarkEnd w:id="201"/>
      <w:bookmarkEnd w:id="202"/>
    </w:p>
    <w:p w14:paraId="0551A2C7" w14:textId="77777777" w:rsidR="00B653DB" w:rsidRDefault="00A3468C" w:rsidP="004268E5">
      <w:pPr>
        <w:pStyle w:val="A"/>
        <w:keepNext/>
        <w:widowControl w:val="0"/>
        <w:spacing w:after="80"/>
        <w:rPr>
          <w:snapToGrid w:val="0"/>
        </w:rPr>
      </w:pPr>
      <w:r w:rsidRPr="00E449C0">
        <w:rPr>
          <w:snapToGrid w:val="0"/>
        </w:rPr>
        <w:t>A.</w:t>
      </w:r>
      <w:r w:rsidRPr="00E449C0">
        <w:rPr>
          <w:snapToGrid w:val="0"/>
        </w:rPr>
        <w:tab/>
        <w:t>Within 30 days of receipt of notice of a claim against or potentially involving liability of the fund, the board</w:t>
      </w:r>
      <w:r w:rsidRPr="00E449C0">
        <w:t xml:space="preserve"> may</w:t>
      </w:r>
      <w:r w:rsidRPr="00E449C0">
        <w:rPr>
          <w:snapToGrid w:val="0"/>
        </w:rPr>
        <w:t xml:space="preserve"> establish a reserve against such claim representing the total amount of compensation and compensation adjustment expenses which the fund is anticipated to be liable for and incur in respect of and allocable to such claim. Reserves respecting individual claims against the fund shall be established in consultation, as appropriate, with legal counsel representing the board with respect to such claim, with legal counsel for the enrolled health care providers against whom the claim is primarily asserted, and with claims personnel managing such claim for the commercial insurers of the enrolled health care providers against whom the claim is asserted. Reserves respecting individual claims against the fund shall be adjusted from time to time as changing circumstances or evaluations may warrant.</w:t>
      </w:r>
    </w:p>
    <w:p w14:paraId="27DE64DE"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19D05172" w14:textId="77777777" w:rsidR="00B653DB" w:rsidRDefault="00B653DB" w:rsidP="00305075">
      <w:pPr>
        <w:pStyle w:val="HistoricalNote"/>
        <w:widowControl w:val="0"/>
        <w:rPr>
          <w:snapToGrid w:val="0"/>
        </w:rPr>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18:180 (February 1992), amended LR 29:349 (March 2003)</w:t>
      </w:r>
      <w:r w:rsidR="00A3468C">
        <w:rPr>
          <w:snapToGrid w:val="0"/>
        </w:rPr>
        <w:t xml:space="preserve">, amended by the Office of the Governor, Division of Administration, </w:t>
      </w:r>
      <w:r w:rsidR="00CC3C0A">
        <w:rPr>
          <w:snapToGrid w:val="0"/>
        </w:rPr>
        <w:t>Patient’s</w:t>
      </w:r>
      <w:r w:rsidR="00A3468C">
        <w:rPr>
          <w:snapToGrid w:val="0"/>
        </w:rPr>
        <w:t xml:space="preserve"> Compensation Fund Oversight Board, LR 38:2544 (October 2012).</w:t>
      </w:r>
    </w:p>
    <w:p w14:paraId="67D1501D" w14:textId="77777777" w:rsidR="00B653DB" w:rsidRDefault="00B653DB" w:rsidP="00305075">
      <w:pPr>
        <w:pStyle w:val="Section"/>
        <w:keepNext w:val="0"/>
        <w:keepLines w:val="0"/>
        <w:widowControl w:val="0"/>
        <w:rPr>
          <w:snapToGrid w:val="0"/>
        </w:rPr>
      </w:pPr>
      <w:bookmarkStart w:id="203" w:name="_Toc189375550"/>
      <w:bookmarkStart w:id="204" w:name="_Toc233702181"/>
      <w:bookmarkStart w:id="205" w:name="_Toc217050150"/>
      <w:r>
        <w:rPr>
          <w:snapToGrid w:val="0"/>
        </w:rPr>
        <w:t>§1507.</w:t>
      </w:r>
      <w:r>
        <w:rPr>
          <w:snapToGrid w:val="0"/>
        </w:rPr>
        <w:tab/>
        <w:t>Settlement of Claims</w:t>
      </w:r>
      <w:bookmarkEnd w:id="203"/>
      <w:bookmarkEnd w:id="204"/>
      <w:bookmarkEnd w:id="205"/>
    </w:p>
    <w:p w14:paraId="63FB503C" w14:textId="77777777" w:rsidR="00B653DB" w:rsidRDefault="00A3468C" w:rsidP="00305075">
      <w:pPr>
        <w:pStyle w:val="A"/>
        <w:widowControl w:val="0"/>
        <w:rPr>
          <w:snapToGrid w:val="0"/>
        </w:rPr>
      </w:pPr>
      <w:r w:rsidRPr="00E449C0">
        <w:rPr>
          <w:snapToGrid w:val="0"/>
        </w:rPr>
        <w:t>A.</w:t>
      </w:r>
      <w:r w:rsidRPr="00E449C0">
        <w:rPr>
          <w:snapToGrid w:val="0"/>
        </w:rPr>
        <w:tab/>
        <w:t>Claims against the fund may be compromised and settled upon the recommendation of the executive director and the approval of the board. The executive director shall, however, have authority, without the necessity of prior approval by the board, to compromise and settle any individual claim against the fund for an amount not exceeding $25,000.</w:t>
      </w:r>
    </w:p>
    <w:p w14:paraId="3B41F69F"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6C9F1005" w14:textId="77777777" w:rsidR="00B653DB" w:rsidRDefault="00B653DB" w:rsidP="00305075">
      <w:pPr>
        <w:pStyle w:val="HistoricalNote"/>
        <w:widowControl w:val="0"/>
      </w:pPr>
      <w:r>
        <w:rPr>
          <w:snapToGrid w:val="0"/>
        </w:rPr>
        <w:t>HISTORICAL NOTE:</w:t>
      </w:r>
      <w:r>
        <w:rPr>
          <w:snapToGrid w:val="0"/>
        </w:rPr>
        <w:tab/>
        <w:t xml:space="preserve">Promulgated by the Office of the Governor, </w:t>
      </w:r>
      <w:r w:rsidR="00CC3C0A">
        <w:rPr>
          <w:snapToGrid w:val="0"/>
        </w:rPr>
        <w:t>Patient’s</w:t>
      </w:r>
      <w:r>
        <w:rPr>
          <w:snapToGrid w:val="0"/>
        </w:rPr>
        <w:t xml:space="preserve"> Compensation Fund Oversight Board, LR 18:180 (February 1992), amended LR 29:349 (March 2003)</w:t>
      </w:r>
      <w:r w:rsidR="00A3468C">
        <w:rPr>
          <w:snapToGrid w:val="0"/>
        </w:rPr>
        <w:t xml:space="preserve">, amended by the Office of the Governor, Division of Administration, </w:t>
      </w:r>
      <w:r w:rsidR="00CC3C0A">
        <w:rPr>
          <w:snapToGrid w:val="0"/>
        </w:rPr>
        <w:t>Patient’s</w:t>
      </w:r>
      <w:r w:rsidR="00A3468C">
        <w:rPr>
          <w:snapToGrid w:val="0"/>
        </w:rPr>
        <w:t xml:space="preserve"> Compensation Fund Oversight Board, LR 38:2544 (October 2012).</w:t>
      </w:r>
    </w:p>
    <w:p w14:paraId="2D367CFD" w14:textId="77777777" w:rsidR="00B653DB" w:rsidRDefault="00B653DB" w:rsidP="00305075">
      <w:pPr>
        <w:pStyle w:val="Section"/>
        <w:keepNext w:val="0"/>
        <w:keepLines w:val="0"/>
        <w:widowControl w:val="0"/>
      </w:pPr>
      <w:bookmarkStart w:id="206" w:name="_Toc189375551"/>
      <w:bookmarkStart w:id="207" w:name="_Toc233702182"/>
      <w:bookmarkStart w:id="208" w:name="_Toc217050151"/>
      <w:r>
        <w:t>§1509.</w:t>
      </w:r>
      <w:r>
        <w:tab/>
        <w:t>Privileged Communications, Records</w:t>
      </w:r>
      <w:bookmarkEnd w:id="206"/>
      <w:bookmarkEnd w:id="207"/>
      <w:bookmarkEnd w:id="208"/>
    </w:p>
    <w:p w14:paraId="1E65C26A" w14:textId="77777777" w:rsidR="00A3468C" w:rsidRPr="00E449C0" w:rsidRDefault="00A3468C" w:rsidP="00305075">
      <w:pPr>
        <w:pStyle w:val="A"/>
        <w:widowControl w:val="0"/>
      </w:pPr>
      <w:r w:rsidRPr="00E449C0">
        <w:t>A.</w:t>
      </w:r>
      <w:r w:rsidRPr="00E449C0">
        <w:tab/>
        <w:t>All communications made and documents, records, and data developed between, by, or among the board, executive director, Office of Risk Management, PCF general counsel, the Attorney General or his representative, contracted legal counsel, and enrolled health care providers and their insurers respecting malpractice claims asserted against enrolled health care providers or the fund shall be deemed privileged and confidential and, unless so ordered by a court of competent jurisdiction after a contradictory hearing, shall not be disclosed to any third party pursuant to request, subpoena, or otherwise, without the express written authorization and consent of the person, office, or entity making any such communication or originally possessing any such documents, records, or data. This rule shall not, however, prohibit disclosure or publication by the board of aggregated information or data from which information or data relative to individual health care providers or individual claims may not be discerned.</w:t>
      </w:r>
    </w:p>
    <w:p w14:paraId="40E02171"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716FCA15"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18:180 (February 1992)</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38:2545 (October 2012).</w:t>
      </w:r>
    </w:p>
    <w:p w14:paraId="68A88641" w14:textId="77777777" w:rsidR="00B653DB" w:rsidRDefault="00B653DB" w:rsidP="00305075">
      <w:pPr>
        <w:pStyle w:val="Chapter"/>
        <w:keepNext w:val="0"/>
        <w:keepLines w:val="0"/>
        <w:widowControl w:val="0"/>
        <w:spacing w:after="80"/>
      </w:pPr>
      <w:bookmarkStart w:id="209" w:name="TOC_Chap39"/>
      <w:bookmarkStart w:id="210" w:name="_Toc189375555"/>
      <w:bookmarkStart w:id="211" w:name="_Toc233702186"/>
      <w:bookmarkStart w:id="212" w:name="_Toc217050152"/>
      <w:r>
        <w:t>Chapter 19.</w:t>
      </w:r>
      <w:bookmarkEnd w:id="209"/>
      <w:r w:rsidR="0086681B">
        <w:tab/>
      </w:r>
      <w:bookmarkStart w:id="213" w:name="TOCT_Chap39"/>
      <w:r>
        <w:t>Future Medical Care and Related Benefits</w:t>
      </w:r>
      <w:bookmarkEnd w:id="210"/>
      <w:bookmarkEnd w:id="211"/>
      <w:bookmarkEnd w:id="212"/>
      <w:bookmarkEnd w:id="213"/>
    </w:p>
    <w:p w14:paraId="24336AEB" w14:textId="77777777" w:rsidR="00B653DB" w:rsidRDefault="00B653DB" w:rsidP="00305075">
      <w:pPr>
        <w:pStyle w:val="Section"/>
        <w:keepNext w:val="0"/>
        <w:keepLines w:val="0"/>
        <w:widowControl w:val="0"/>
        <w:spacing w:after="80"/>
      </w:pPr>
      <w:bookmarkStart w:id="214" w:name="_Toc189375556"/>
      <w:bookmarkStart w:id="215" w:name="_Toc233702187"/>
      <w:bookmarkStart w:id="216" w:name="_Toc217050153"/>
      <w:r>
        <w:t>§1901.</w:t>
      </w:r>
      <w:r>
        <w:tab/>
        <w:t>Scope of Chapter</w:t>
      </w:r>
      <w:bookmarkEnd w:id="214"/>
      <w:bookmarkEnd w:id="215"/>
      <w:bookmarkEnd w:id="216"/>
    </w:p>
    <w:p w14:paraId="63998426" w14:textId="77777777" w:rsidR="00B653DB" w:rsidRDefault="00B653DB" w:rsidP="00305075">
      <w:pPr>
        <w:pStyle w:val="A"/>
        <w:widowControl w:val="0"/>
        <w:spacing w:after="80"/>
      </w:pPr>
      <w:r>
        <w:t>A.</w:t>
      </w:r>
      <w:r>
        <w:tab/>
        <w:t xml:space="preserve">The rules of Chapter 19 provide for and govern the administration and payment by the fund of future medical care and related benefits for patients deemed to </w:t>
      </w:r>
      <w:proofErr w:type="gramStart"/>
      <w:r>
        <w:t>be in need of</w:t>
      </w:r>
      <w:proofErr w:type="gramEnd"/>
      <w:r>
        <w:t xml:space="preserve"> future care and related benefits pursuant to a final judgment issued by a court of competent jurisdiction or agreed to in a settlement reached between a patient and the fund.</w:t>
      </w:r>
    </w:p>
    <w:p w14:paraId="136F8A49" w14:textId="77777777" w:rsidR="00B653DB" w:rsidRDefault="00B653DB" w:rsidP="00305075">
      <w:pPr>
        <w:pStyle w:val="A"/>
        <w:widowControl w:val="0"/>
        <w:spacing w:after="80"/>
        <w:rPr>
          <w:snapToGrid w:val="0"/>
        </w:rPr>
      </w:pPr>
      <w:r>
        <w:rPr>
          <w:snapToGrid w:val="0"/>
        </w:rPr>
        <w:t>B.</w:t>
      </w:r>
      <w:r>
        <w:rPr>
          <w:snapToGrid w:val="0"/>
        </w:rPr>
        <w:tab/>
        <w:t xml:space="preserve">The rules of Chapter 19 shall be applicable to all malpractice claims, including those brought under </w:t>
      </w:r>
      <w:r w:rsidR="00EF2ED9">
        <w:rPr>
          <w:snapToGrid w:val="0"/>
        </w:rPr>
        <w:br/>
      </w:r>
      <w:r>
        <w:rPr>
          <w:snapToGrid w:val="0"/>
        </w:rPr>
        <w:t>R.S. 40:1299.39.</w:t>
      </w:r>
    </w:p>
    <w:p w14:paraId="3918DC40"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09C652E7" w14:textId="2AD2A1B7" w:rsidR="003A10FC" w:rsidRDefault="00B653DB" w:rsidP="00305075">
      <w:pPr>
        <w:pStyle w:val="HistoricalNote"/>
        <w:widowControl w:val="0"/>
        <w:rPr>
          <w:snapToGrid w:val="0"/>
        </w:rPr>
      </w:pPr>
      <w:r>
        <w:t>HISTORICAL NOTE:</w:t>
      </w:r>
      <w:r>
        <w:tab/>
        <w:t xml:space="preserve">Promulgated by the Office of the Governor, </w:t>
      </w:r>
      <w:r w:rsidR="00CC3C0A">
        <w:t>Patient’s</w:t>
      </w:r>
      <w:r>
        <w:t xml:space="preserve"> Compensation Fund Oversight Board, LR 19:1566 (December 1993), ame</w:t>
      </w:r>
      <w:r w:rsidR="00A3468C">
        <w:t xml:space="preserve">nded LR 27:1888 (November 2001),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38:2545</w:t>
      </w:r>
      <w:r w:rsidR="00EF2ED9">
        <w:rPr>
          <w:snapToGrid w:val="0"/>
        </w:rPr>
        <w:t xml:space="preserve"> (October 2012).</w:t>
      </w:r>
    </w:p>
    <w:p w14:paraId="6D92B4A2" w14:textId="77777777" w:rsidR="003A10FC" w:rsidRDefault="003A10FC">
      <w:pPr>
        <w:rPr>
          <w:snapToGrid w:val="0"/>
          <w:kern w:val="2"/>
          <w:sz w:val="18"/>
        </w:rPr>
      </w:pPr>
      <w:r>
        <w:rPr>
          <w:snapToGrid w:val="0"/>
        </w:rPr>
        <w:br w:type="page"/>
      </w:r>
    </w:p>
    <w:p w14:paraId="2E73C829" w14:textId="77777777" w:rsidR="00B653DB" w:rsidRDefault="00B653DB" w:rsidP="00305075">
      <w:pPr>
        <w:pStyle w:val="HistoricalNote"/>
        <w:widowControl w:val="0"/>
      </w:pPr>
    </w:p>
    <w:p w14:paraId="18671E9E" w14:textId="77777777" w:rsidR="00B653DB" w:rsidRDefault="00B653DB" w:rsidP="00305075">
      <w:pPr>
        <w:pStyle w:val="Section"/>
        <w:keepNext w:val="0"/>
        <w:keepLines w:val="0"/>
        <w:widowControl w:val="0"/>
      </w:pPr>
      <w:bookmarkStart w:id="217" w:name="_Toc189375557"/>
      <w:bookmarkStart w:id="218" w:name="_Toc233702188"/>
      <w:bookmarkStart w:id="219" w:name="_Toc217050154"/>
      <w:r>
        <w:t>§1903.</w:t>
      </w:r>
      <w:r>
        <w:tab/>
        <w:t>Definitions</w:t>
      </w:r>
      <w:bookmarkEnd w:id="217"/>
      <w:bookmarkEnd w:id="218"/>
      <w:bookmarkEnd w:id="219"/>
    </w:p>
    <w:p w14:paraId="470E5DCD" w14:textId="77777777" w:rsidR="00A3468C" w:rsidRPr="00E449C0" w:rsidRDefault="00A3468C" w:rsidP="00305075">
      <w:pPr>
        <w:pStyle w:val="A"/>
        <w:widowControl w:val="0"/>
        <w:rPr>
          <w:snapToGrid w:val="0"/>
        </w:rPr>
      </w:pPr>
      <w:r w:rsidRPr="00072A9F">
        <w:rPr>
          <w:i/>
          <w:snapToGrid w:val="0"/>
        </w:rPr>
        <w:t>Administrative Hearing</w:t>
      </w:r>
      <w:r w:rsidRPr="00072A9F">
        <w:rPr>
          <w:snapToGrid w:val="0"/>
        </w:rPr>
        <w:sym w:font="Symbol" w:char="F0BE"/>
      </w:r>
      <w:proofErr w:type="spellStart"/>
      <w:r w:rsidRPr="00E449C0">
        <w:rPr>
          <w:snapToGrid w:val="0"/>
        </w:rPr>
        <w:t>hearing</w:t>
      </w:r>
      <w:proofErr w:type="spellEnd"/>
      <w:r w:rsidRPr="00E449C0">
        <w:rPr>
          <w:snapToGrid w:val="0"/>
        </w:rPr>
        <w:t xml:space="preserve"> held in response to a request or complaint by a patient in need of future medical care or his/her representative, that the fund has failed or refused to pay for medical care or related benefits.</w:t>
      </w:r>
      <w:r>
        <w:rPr>
          <w:snapToGrid w:val="0"/>
        </w:rPr>
        <w:t xml:space="preserve"> </w:t>
      </w:r>
      <w:r w:rsidRPr="00E449C0">
        <w:rPr>
          <w:snapToGrid w:val="0"/>
        </w:rPr>
        <w:t xml:space="preserve">The hearing shall be conducted before at least three board members. </w:t>
      </w:r>
    </w:p>
    <w:p w14:paraId="0D31697A" w14:textId="77777777" w:rsidR="00A3468C" w:rsidRPr="00E449C0" w:rsidRDefault="00A3468C" w:rsidP="00305075">
      <w:pPr>
        <w:pStyle w:val="A"/>
        <w:widowControl w:val="0"/>
        <w:rPr>
          <w:snapToGrid w:val="0"/>
        </w:rPr>
      </w:pPr>
      <w:r w:rsidRPr="00E449C0">
        <w:rPr>
          <w:i/>
          <w:snapToGrid w:val="0"/>
        </w:rPr>
        <w:t>Future Medical Care and Related Benefits</w:t>
      </w:r>
      <w:r w:rsidRPr="00E449C0">
        <w:rPr>
          <w:iCs/>
          <w:snapToGrid w:val="0"/>
        </w:rPr>
        <w:t>―</w:t>
      </w:r>
      <w:r w:rsidRPr="00E449C0">
        <w:rPr>
          <w:snapToGrid w:val="0"/>
        </w:rPr>
        <w:t xml:space="preserve">all reasonable medical, surgical, hospitalization, physical rehabilitation, and custodial services, and includes drugs, prosthetic devices, and other similar materials reasonably necessary in the provision of such services. The fund's obligation to provide these benefits or to reimburse the claimant for those benefits is limited to the lesser of the amount billed </w:t>
      </w:r>
      <w:proofErr w:type="gramStart"/>
      <w:r w:rsidRPr="00E449C0">
        <w:rPr>
          <w:snapToGrid w:val="0"/>
        </w:rPr>
        <w:t>therefor</w:t>
      </w:r>
      <w:proofErr w:type="gramEnd"/>
      <w:r w:rsidRPr="00E449C0">
        <w:rPr>
          <w:snapToGrid w:val="0"/>
        </w:rPr>
        <w:t xml:space="preserve"> or the maximum amount allowed under the reimbursement schedule.</w:t>
      </w:r>
    </w:p>
    <w:p w14:paraId="3BA8254B" w14:textId="77777777" w:rsidR="00B653DB" w:rsidRDefault="00A3468C" w:rsidP="00305075">
      <w:pPr>
        <w:pStyle w:val="A"/>
        <w:widowControl w:val="0"/>
        <w:rPr>
          <w:snapToGrid w:val="0"/>
        </w:rPr>
      </w:pPr>
      <w:r w:rsidRPr="00E449C0">
        <w:rPr>
          <w:i/>
          <w:snapToGrid w:val="0"/>
        </w:rPr>
        <w:t>Reimbursement Schedule</w:t>
      </w:r>
      <w:r w:rsidRPr="00E449C0">
        <w:rPr>
          <w:snapToGrid w:val="0"/>
        </w:rPr>
        <w:t>―the most recent reimbursement schedules promulgated by the Department of Labor, Office of Workers' Compensation pursuant to R.S. 23:1034.2.</w:t>
      </w:r>
    </w:p>
    <w:p w14:paraId="3CAB7C06"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19C1BA7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19:1566 (December 1993), amended LR 27:1888 (November 2001)</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38:2545 (October 2012).</w:t>
      </w:r>
    </w:p>
    <w:p w14:paraId="381C0BC0" w14:textId="77777777" w:rsidR="00B653DB" w:rsidRDefault="00F5275E" w:rsidP="00F5275E">
      <w:pPr>
        <w:pStyle w:val="Section"/>
      </w:pPr>
      <w:bookmarkStart w:id="220" w:name="_Toc189375558"/>
      <w:bookmarkStart w:id="221" w:name="_Toc233702189"/>
      <w:bookmarkStart w:id="222" w:name="_Toc217050155"/>
      <w:r>
        <w:t>§</w:t>
      </w:r>
      <w:r w:rsidR="00B653DB">
        <w:t>1905.</w:t>
      </w:r>
      <w:r w:rsidR="00B653DB">
        <w:tab/>
        <w:t>Obligation of the Fund</w:t>
      </w:r>
      <w:bookmarkEnd w:id="220"/>
      <w:bookmarkEnd w:id="221"/>
      <w:bookmarkEnd w:id="222"/>
    </w:p>
    <w:p w14:paraId="26FBA363" w14:textId="77777777" w:rsidR="00A3468C" w:rsidRPr="00E449C0" w:rsidRDefault="00A3468C" w:rsidP="00305075">
      <w:pPr>
        <w:pStyle w:val="A"/>
        <w:widowControl w:val="0"/>
        <w:rPr>
          <w:snapToGrid w:val="0"/>
        </w:rPr>
      </w:pPr>
      <w:r w:rsidRPr="00E449C0">
        <w:rPr>
          <w:snapToGrid w:val="0"/>
        </w:rPr>
        <w:t>A.</w:t>
      </w:r>
      <w:r w:rsidRPr="00E449C0">
        <w:rPr>
          <w:snapToGrid w:val="0"/>
        </w:rPr>
        <w:tab/>
        <w:t xml:space="preserve">The fund shall provide and/or fund the cost of all future medical care and related benefits in the amounts provided herein, after the date of the accident and continuing as long as medical or surgical attention is reasonably necessary, that are made necessary by the health care </w:t>
      </w:r>
      <w:r w:rsidRPr="00E449C0">
        <w:t>provider's</w:t>
      </w:r>
      <w:r w:rsidRPr="00E449C0">
        <w:rPr>
          <w:snapToGrid w:val="0"/>
        </w:rPr>
        <w:t xml:space="preserve"> malpractice, pursuant to a final judgment issued by a court of competent jurisdiction or as agreed to in a settlement reached between a patient and the fund, unless the patient refuses to allow the future medical care and related benefits to be furnished.</w:t>
      </w:r>
    </w:p>
    <w:p w14:paraId="1EB7D041" w14:textId="77777777" w:rsidR="00A3468C" w:rsidRPr="00E449C0" w:rsidRDefault="00A3468C" w:rsidP="00305075">
      <w:pPr>
        <w:pStyle w:val="A"/>
        <w:widowControl w:val="0"/>
        <w:rPr>
          <w:snapToGrid w:val="0"/>
        </w:rPr>
      </w:pPr>
      <w:r w:rsidRPr="00E449C0">
        <w:rPr>
          <w:snapToGrid w:val="0"/>
        </w:rPr>
        <w:t>B.</w:t>
      </w:r>
      <w:r w:rsidRPr="00E449C0">
        <w:rPr>
          <w:snapToGrid w:val="0"/>
        </w:rPr>
        <w:tab/>
        <w:t xml:space="preserve">The fund acknowledges that a court is required </w:t>
      </w:r>
      <w:proofErr w:type="gramStart"/>
      <w:r w:rsidRPr="00E449C0">
        <w:rPr>
          <w:snapToGrid w:val="0"/>
        </w:rPr>
        <w:t>neither to</w:t>
      </w:r>
      <w:proofErr w:type="gramEnd"/>
      <w:r w:rsidRPr="00E449C0">
        <w:rPr>
          <w:snapToGrid w:val="0"/>
        </w:rPr>
        <w:t xml:space="preserve"> choose the best medical treatment nor the most cost-efficient treatment for a patient. The intent of Chapter 19 is to distinguish between those devices which are reasonably necessary to a patient's treatment and those which are devices of convenience or non-essential specialty items for a patient, and to provide for the maximum allowable reimbursement for those necessary future medical care and related benefits.</w:t>
      </w:r>
      <w:r>
        <w:rPr>
          <w:snapToGrid w:val="0"/>
        </w:rPr>
        <w:t xml:space="preserve"> </w:t>
      </w:r>
      <w:r w:rsidRPr="00E449C0">
        <w:rPr>
          <w:snapToGrid w:val="0"/>
        </w:rPr>
        <w:t xml:space="preserve">However, the fund shall not pay for repairs for or replacement of durable medical equipment, vehicles or </w:t>
      </w:r>
      <w:r w:rsidRPr="00E449C0">
        <w:t>residential modifications or renovations.</w:t>
      </w:r>
    </w:p>
    <w:p w14:paraId="0CBD0570" w14:textId="77777777" w:rsidR="00A3468C" w:rsidRPr="00E449C0" w:rsidRDefault="00A3468C" w:rsidP="00305075">
      <w:pPr>
        <w:pStyle w:val="A"/>
        <w:widowControl w:val="0"/>
        <w:rPr>
          <w:snapToGrid w:val="0"/>
        </w:rPr>
      </w:pPr>
      <w:r w:rsidRPr="00E449C0">
        <w:rPr>
          <w:snapToGrid w:val="0"/>
        </w:rPr>
        <w:t>C.</w:t>
      </w:r>
      <w:r w:rsidRPr="00E449C0">
        <w:rPr>
          <w:snapToGrid w:val="0"/>
        </w:rPr>
        <w:tab/>
        <w:t xml:space="preserve">Pursuant to the Act, the board has been, expressly and/or implicitly, vested with the responsibility and authority for the management, administration, operation, and defense of the fund and, as a prudent administrator, it must insure that all future medical care costs and related benefits are reasonable and commensurate with the usual and customary costs of such care in the patient's community. Therefore, the amount paid by the fund for future medical care and related benefits shall </w:t>
      </w:r>
      <w:proofErr w:type="gramStart"/>
      <w:r w:rsidRPr="00E449C0">
        <w:rPr>
          <w:snapToGrid w:val="0"/>
        </w:rPr>
        <w:t>be the lesser</w:t>
      </w:r>
      <w:proofErr w:type="gramEnd"/>
      <w:r w:rsidRPr="00E449C0">
        <w:rPr>
          <w:snapToGrid w:val="0"/>
        </w:rPr>
        <w:t xml:space="preserve"> </w:t>
      </w:r>
      <w:proofErr w:type="gramStart"/>
      <w:r w:rsidRPr="00E449C0">
        <w:rPr>
          <w:snapToGrid w:val="0"/>
        </w:rPr>
        <w:t>of</w:t>
      </w:r>
      <w:proofErr w:type="gramEnd"/>
      <w:r w:rsidRPr="00E449C0">
        <w:rPr>
          <w:snapToGrid w:val="0"/>
        </w:rPr>
        <w:t xml:space="preserve"> the amount billed for said care or benefit or the maximum amount allowed under the reimbursement schedule.</w:t>
      </w:r>
    </w:p>
    <w:p w14:paraId="4A865987" w14:textId="77777777" w:rsidR="00B653DB" w:rsidRDefault="00A3468C" w:rsidP="00305075">
      <w:pPr>
        <w:pStyle w:val="A"/>
        <w:widowControl w:val="0"/>
      </w:pPr>
      <w:r w:rsidRPr="00E449C0">
        <w:t>D.</w:t>
      </w:r>
      <w:r w:rsidRPr="00E449C0">
        <w:tab/>
        <w:t>Payments for future medical care and related benefits shall be paid by the fund without regard to the $500,000 limitation imposed in R.S. 40:1299.42.</w:t>
      </w:r>
    </w:p>
    <w:p w14:paraId="1F256098"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77F764CF"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19:1566 (December 1993), amended LR 27:1888 (November 2001)</w:t>
      </w:r>
      <w:r w:rsidR="00A3468C">
        <w:t xml:space="preserve">, amended </w:t>
      </w:r>
      <w:r w:rsidR="00A3468C">
        <w:rPr>
          <w:snapToGrid w:val="0"/>
        </w:rPr>
        <w:t>by the Office of the Governor, Division of Administration, Patient’s Compensation Fund Oversight Board, LR 38:2545 (October 2012).</w:t>
      </w:r>
    </w:p>
    <w:p w14:paraId="68E33EE0" w14:textId="77777777" w:rsidR="00B653DB" w:rsidRDefault="00B653DB" w:rsidP="00305075">
      <w:pPr>
        <w:pStyle w:val="Section"/>
        <w:keepNext w:val="0"/>
        <w:keepLines w:val="0"/>
        <w:widowControl w:val="0"/>
      </w:pPr>
      <w:bookmarkStart w:id="223" w:name="_Toc189375559"/>
      <w:bookmarkStart w:id="224" w:name="_Toc233702190"/>
      <w:bookmarkStart w:id="225" w:name="_Toc217050156"/>
      <w:r>
        <w:t>§1907.</w:t>
      </w:r>
      <w:r>
        <w:tab/>
        <w:t>Claims for Future Medical Care and Related Benefits</w:t>
      </w:r>
      <w:bookmarkEnd w:id="223"/>
      <w:bookmarkEnd w:id="224"/>
      <w:bookmarkEnd w:id="225"/>
    </w:p>
    <w:p w14:paraId="70F003F2" w14:textId="77777777" w:rsidR="00A3468C" w:rsidRPr="00E449C0" w:rsidRDefault="00A3468C" w:rsidP="00305075">
      <w:pPr>
        <w:pStyle w:val="A"/>
        <w:widowControl w:val="0"/>
      </w:pPr>
      <w:r w:rsidRPr="00E449C0">
        <w:t>A.</w:t>
      </w:r>
      <w:r w:rsidRPr="00E449C0">
        <w:tab/>
        <w:t>A patient, who is deemed to be in need of future medical care and related benefits pursuant to a final judgment issued by a court of competent jurisdiction or as agreed to in a settlement reached between the patient and the fund, may make a claim to the fund through the board for future medical care and related benefits as incurred by the patient and made necessary by the health care provider's malpractice.</w:t>
      </w:r>
    </w:p>
    <w:p w14:paraId="42D43C52" w14:textId="77777777" w:rsidR="00A3468C" w:rsidRPr="00E449C0" w:rsidRDefault="00A3468C" w:rsidP="00305075">
      <w:pPr>
        <w:pStyle w:val="A"/>
        <w:widowControl w:val="0"/>
      </w:pPr>
      <w:r w:rsidRPr="00E449C0">
        <w:rPr>
          <w:snapToGrid w:val="0"/>
        </w:rPr>
        <w:t>B.</w:t>
      </w:r>
      <w:r w:rsidRPr="00E449C0">
        <w:rPr>
          <w:snapToGrid w:val="0"/>
        </w:rPr>
        <w:tab/>
        <w:t xml:space="preserve">If a patient's claim for future medical care and related benefits is disputed or payment of the amount thereof has been denied by the board, then the matter may be referred </w:t>
      </w:r>
      <w:proofErr w:type="gramStart"/>
      <w:r w:rsidRPr="00E449C0">
        <w:rPr>
          <w:snapToGrid w:val="0"/>
        </w:rPr>
        <w:t>to</w:t>
      </w:r>
      <w:proofErr w:type="gramEnd"/>
      <w:r w:rsidRPr="00E449C0">
        <w:rPr>
          <w:snapToGrid w:val="0"/>
        </w:rPr>
        <w:t xml:space="preserve"> the board for an administrative hearing.</w:t>
      </w:r>
    </w:p>
    <w:p w14:paraId="631AF4B9" w14:textId="77777777" w:rsidR="00A3468C" w:rsidRPr="00E449C0" w:rsidRDefault="00A3468C" w:rsidP="00305075">
      <w:pPr>
        <w:pStyle w:val="A"/>
        <w:widowControl w:val="0"/>
        <w:tabs>
          <w:tab w:val="clear" w:pos="540"/>
          <w:tab w:val="left" w:pos="720"/>
        </w:tabs>
      </w:pPr>
      <w:r w:rsidRPr="00E449C0">
        <w:rPr>
          <w:snapToGrid w:val="0"/>
        </w:rPr>
        <w:t>C.1.</w:t>
      </w:r>
      <w:r w:rsidRPr="00E449C0">
        <w:rPr>
          <w:snapToGrid w:val="0"/>
        </w:rPr>
        <w:tab/>
        <w:t xml:space="preserve">The following administrative hearing process shall be followed when such is requested by the claimant or the claimant’s representative. </w:t>
      </w:r>
      <w:r w:rsidRPr="00E449C0">
        <w:t>The claimant desiring to institute a hearing shall prepare and file with the board a complaint setting forth:</w:t>
      </w:r>
    </w:p>
    <w:p w14:paraId="1C2B3C5E" w14:textId="77777777" w:rsidR="00A3468C" w:rsidRPr="00E449C0" w:rsidRDefault="00A3468C" w:rsidP="00305075">
      <w:pPr>
        <w:pStyle w:val="a0"/>
        <w:widowControl w:val="0"/>
      </w:pPr>
      <w:r w:rsidRPr="00E449C0">
        <w:t>a.</w:t>
      </w:r>
      <w:r w:rsidRPr="00E449C0">
        <w:tab/>
        <w:t xml:space="preserve">the name and address of each </w:t>
      </w:r>
      <w:proofErr w:type="gramStart"/>
      <w:r w:rsidRPr="00E449C0">
        <w:t>respondent;</w:t>
      </w:r>
      <w:proofErr w:type="gramEnd"/>
    </w:p>
    <w:p w14:paraId="41B7AFD9" w14:textId="6C344E74" w:rsidR="00B25CC1" w:rsidRDefault="00A3468C" w:rsidP="00305075">
      <w:pPr>
        <w:pStyle w:val="a0"/>
        <w:widowControl w:val="0"/>
      </w:pPr>
      <w:r w:rsidRPr="00E449C0">
        <w:t>b.</w:t>
      </w:r>
      <w:r w:rsidRPr="00E449C0">
        <w:tab/>
        <w:t xml:space="preserve">a statement, in ordinary and concise language, of the facts upon which the complaint is based, together with supporting evidentiary material, including but not limited to, whenever applicable, </w:t>
      </w:r>
      <w:proofErr w:type="gramStart"/>
      <w:r w:rsidRPr="00E449C0">
        <w:t>particular reference</w:t>
      </w:r>
      <w:proofErr w:type="gramEnd"/>
      <w:r w:rsidRPr="00E449C0">
        <w:t xml:space="preserve"> to the statute or statutes, or rules, regulations, and orders that the claimant alleges have been violated.</w:t>
      </w:r>
    </w:p>
    <w:p w14:paraId="2DB2A2B1" w14:textId="77777777" w:rsidR="00B25CC1" w:rsidRDefault="00B25CC1">
      <w:pPr>
        <w:rPr>
          <w:kern w:val="2"/>
          <w:sz w:val="20"/>
        </w:rPr>
      </w:pPr>
      <w:r>
        <w:br w:type="page"/>
      </w:r>
    </w:p>
    <w:p w14:paraId="39CF992E" w14:textId="77777777" w:rsidR="00A3468C" w:rsidRPr="00E449C0" w:rsidRDefault="00A3468C" w:rsidP="00305075">
      <w:pPr>
        <w:pStyle w:val="a0"/>
        <w:widowControl w:val="0"/>
      </w:pPr>
    </w:p>
    <w:p w14:paraId="3EE1FF88" w14:textId="77777777" w:rsidR="00A3468C" w:rsidRPr="00E449C0" w:rsidRDefault="00A3468C" w:rsidP="00305075">
      <w:pPr>
        <w:pStyle w:val="1"/>
        <w:widowControl w:val="0"/>
      </w:pPr>
      <w:r w:rsidRPr="00E449C0">
        <w:rPr>
          <w:snapToGrid w:val="0"/>
        </w:rPr>
        <w:t>2.</w:t>
      </w:r>
      <w:r w:rsidRPr="00E449C0">
        <w:rPr>
          <w:snapToGrid w:val="0"/>
        </w:rPr>
        <w:tab/>
        <w:t>Such complaint will be sent to the general counsel for the board who will contact all parties to determine the date of the hearing.</w:t>
      </w:r>
      <w:r>
        <w:rPr>
          <w:snapToGrid w:val="0"/>
        </w:rPr>
        <w:t xml:space="preserve"> </w:t>
      </w:r>
      <w:r w:rsidRPr="00E449C0">
        <w:rPr>
          <w:snapToGrid w:val="0"/>
        </w:rPr>
        <w:t>The hearing panel will consist of at least three board members. The parties may provide any evidence they deem necessary and may call witnesses to give testimony that bears upon the issues.</w:t>
      </w:r>
      <w:r>
        <w:rPr>
          <w:snapToGrid w:val="0"/>
        </w:rPr>
        <w:t xml:space="preserve"> </w:t>
      </w:r>
      <w:r w:rsidRPr="00E449C0">
        <w:rPr>
          <w:snapToGrid w:val="0"/>
        </w:rPr>
        <w:t>A court reporter will be present to record the hearing and to administer the necessary oaths to any witnesses.</w:t>
      </w:r>
      <w:r>
        <w:rPr>
          <w:snapToGrid w:val="0"/>
        </w:rPr>
        <w:t xml:space="preserve"> </w:t>
      </w:r>
      <w:r w:rsidRPr="00E449C0">
        <w:rPr>
          <w:snapToGrid w:val="0"/>
        </w:rPr>
        <w:t>Each party will be allowed to make a brief opening statement, present evidence and cross-exam any witnesses.</w:t>
      </w:r>
      <w:r>
        <w:rPr>
          <w:snapToGrid w:val="0"/>
        </w:rPr>
        <w:t xml:space="preserve"> </w:t>
      </w:r>
      <w:r w:rsidRPr="00E449C0">
        <w:rPr>
          <w:snapToGrid w:val="0"/>
        </w:rPr>
        <w:t>The panel members will be allowed to ask questions of both parties and any witnesses.</w:t>
      </w:r>
      <w:r>
        <w:rPr>
          <w:snapToGrid w:val="0"/>
        </w:rPr>
        <w:t xml:space="preserve"> </w:t>
      </w:r>
      <w:r w:rsidRPr="00E449C0">
        <w:rPr>
          <w:snapToGrid w:val="0"/>
        </w:rPr>
        <w:t>All parties will be allowed to make a closing statement.</w:t>
      </w:r>
      <w:r>
        <w:rPr>
          <w:snapToGrid w:val="0"/>
        </w:rPr>
        <w:t xml:space="preserve"> </w:t>
      </w:r>
      <w:r w:rsidRPr="00E449C0">
        <w:rPr>
          <w:snapToGrid w:val="0"/>
        </w:rPr>
        <w:t>Following the closing statements, the panel members will meet in private to reach a decision.</w:t>
      </w:r>
      <w:r>
        <w:rPr>
          <w:snapToGrid w:val="0"/>
        </w:rPr>
        <w:t xml:space="preserve"> </w:t>
      </w:r>
      <w:r w:rsidRPr="00E449C0">
        <w:rPr>
          <w:snapToGrid w:val="0"/>
        </w:rPr>
        <w:t>Findings of fact and decision of the panel will be put in written form and presented to the board in executive session for a final determination and vote.</w:t>
      </w:r>
      <w:r>
        <w:rPr>
          <w:snapToGrid w:val="0"/>
        </w:rPr>
        <w:t xml:space="preserve"> </w:t>
      </w:r>
      <w:r w:rsidRPr="00E449C0">
        <w:rPr>
          <w:snapToGrid w:val="0"/>
        </w:rPr>
        <w:t>The final decision will be forwarded to the claimant or their representative and the fund’s counsel.</w:t>
      </w:r>
      <w:r>
        <w:rPr>
          <w:snapToGrid w:val="0"/>
        </w:rPr>
        <w:t xml:space="preserve"> </w:t>
      </w:r>
    </w:p>
    <w:p w14:paraId="7F14ED3A" w14:textId="77777777" w:rsidR="00B653DB" w:rsidRDefault="00A3468C" w:rsidP="00305075">
      <w:pPr>
        <w:pStyle w:val="A"/>
        <w:widowControl w:val="0"/>
      </w:pPr>
      <w:r w:rsidRPr="00E449C0">
        <w:rPr>
          <w:snapToGrid w:val="0"/>
        </w:rPr>
        <w:t>3.</w:t>
      </w:r>
      <w:r w:rsidRPr="00E449C0">
        <w:rPr>
          <w:snapToGrid w:val="0"/>
        </w:rPr>
        <w:tab/>
        <w:t>Should the claimant or their representative disagree with the decision reached through the administrative hearing process, they may file a petition in the 19</w:t>
      </w:r>
      <w:r w:rsidR="00337FC6">
        <w:rPr>
          <w:snapToGrid w:val="0"/>
        </w:rPr>
        <w:t>th</w:t>
      </w:r>
      <w:r w:rsidRPr="00E449C0">
        <w:rPr>
          <w:snapToGrid w:val="0"/>
        </w:rPr>
        <w:t xml:space="preserve"> </w:t>
      </w:r>
      <w:proofErr w:type="gramStart"/>
      <w:r w:rsidRPr="00E449C0">
        <w:rPr>
          <w:snapToGrid w:val="0"/>
        </w:rPr>
        <w:t>judicial district</w:t>
      </w:r>
      <w:proofErr w:type="gramEnd"/>
      <w:r w:rsidRPr="00E449C0">
        <w:rPr>
          <w:snapToGrid w:val="0"/>
        </w:rPr>
        <w:t xml:space="preserve"> court in accordance with §1931 of these rules.</w:t>
      </w:r>
    </w:p>
    <w:p w14:paraId="60DDCEB1"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384F499F"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19:1566 (December 1993), amended LR 27:1889 (November 2001)</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38:2546 (October 2012).</w:t>
      </w:r>
    </w:p>
    <w:p w14:paraId="54C83320" w14:textId="77777777" w:rsidR="00B653DB" w:rsidRDefault="00B653DB" w:rsidP="00305075">
      <w:pPr>
        <w:pStyle w:val="Section"/>
        <w:keepNext w:val="0"/>
        <w:keepLines w:val="0"/>
        <w:widowControl w:val="0"/>
      </w:pPr>
      <w:bookmarkStart w:id="226" w:name="_Toc189375560"/>
      <w:bookmarkStart w:id="227" w:name="_Toc233702191"/>
      <w:bookmarkStart w:id="228" w:name="_Toc217050157"/>
      <w:r>
        <w:t>§1909.</w:t>
      </w:r>
      <w:r>
        <w:tab/>
        <w:t>Attorneys; Medical Experts; Architects; Adjusters</w:t>
      </w:r>
      <w:bookmarkEnd w:id="226"/>
      <w:bookmarkEnd w:id="227"/>
      <w:bookmarkEnd w:id="228"/>
    </w:p>
    <w:p w14:paraId="1F5E2EB7" w14:textId="77777777" w:rsidR="00A3468C" w:rsidRPr="00E449C0" w:rsidRDefault="00A3468C" w:rsidP="00305075">
      <w:pPr>
        <w:pStyle w:val="A"/>
        <w:widowControl w:val="0"/>
        <w:tabs>
          <w:tab w:val="clear" w:pos="540"/>
          <w:tab w:val="left" w:pos="720"/>
        </w:tabs>
      </w:pPr>
      <w:r>
        <w:t>A.</w:t>
      </w:r>
      <w:r w:rsidRPr="00E449C0">
        <w:t>1.</w:t>
      </w:r>
      <w:r w:rsidRPr="00E449C0">
        <w:tab/>
      </w:r>
      <w:r w:rsidRPr="00E449C0">
        <w:rPr>
          <w:snapToGrid w:val="0"/>
        </w:rPr>
        <w:t>An</w:t>
      </w:r>
      <w:r w:rsidRPr="00E449C0">
        <w:t xml:space="preserve"> attorney chosen to represent the fund pursuant to §1907 shall be an independent contractor, shall meet all applicable requirements for an outside contractor retained by the state of Louisiana, and shall be chosen by the executive director or his designee. The attorney shall be licensed to practice law in the state of Louisiana.</w:t>
      </w:r>
    </w:p>
    <w:p w14:paraId="7B32DF05" w14:textId="77777777" w:rsidR="00A3468C" w:rsidRPr="00E449C0" w:rsidRDefault="00A3468C" w:rsidP="00305075">
      <w:pPr>
        <w:pStyle w:val="1"/>
        <w:widowControl w:val="0"/>
      </w:pPr>
      <w:r w:rsidRPr="00E449C0">
        <w:t>2.</w:t>
      </w:r>
      <w:r w:rsidRPr="00E449C0">
        <w:tab/>
        <w:t>Once a matter involving future medical care and related benefits is referred to an attorney, then the attorney shall be responsible for the matter to the extent of the assignment. The attorney shall issue status reports to the claims adjuster at least every 90 days until the matter is concluded.</w:t>
      </w:r>
    </w:p>
    <w:p w14:paraId="69A2BA06" w14:textId="77777777" w:rsidR="00A3468C" w:rsidRPr="00E449C0" w:rsidRDefault="00A3468C" w:rsidP="00305075">
      <w:pPr>
        <w:pStyle w:val="1"/>
        <w:widowControl w:val="0"/>
      </w:pPr>
      <w:r w:rsidRPr="00E449C0">
        <w:t>3.</w:t>
      </w:r>
      <w:r w:rsidRPr="00E449C0">
        <w:tab/>
        <w:t xml:space="preserve">The attorney chosen to represent the fund may recommend </w:t>
      </w:r>
      <w:proofErr w:type="gramStart"/>
      <w:r w:rsidRPr="00E449C0">
        <w:t>any and all</w:t>
      </w:r>
      <w:proofErr w:type="gramEnd"/>
      <w:r w:rsidRPr="00E449C0">
        <w:t xml:space="preserve"> possible remedies to the fund and may hire or retain experts, subject to prior approval by the fund. The attorney shall utilize legal staff, including paralegals, nurse/paramedical personnel, clerks, and investigators, where necessary. With prior approval from the </w:t>
      </w:r>
      <w:proofErr w:type="gramStart"/>
      <w:r w:rsidRPr="00E449C0">
        <w:t>claims</w:t>
      </w:r>
      <w:proofErr w:type="gramEnd"/>
      <w:r w:rsidRPr="00E449C0">
        <w:t xml:space="preserve"> supervisor, the attorney may appoint a case manager in cases where no case manager has been appointed.</w:t>
      </w:r>
    </w:p>
    <w:p w14:paraId="22C77816" w14:textId="77777777" w:rsidR="00A3468C" w:rsidRPr="00E449C0" w:rsidRDefault="00A3468C" w:rsidP="00305075">
      <w:pPr>
        <w:pStyle w:val="A"/>
        <w:widowControl w:val="0"/>
      </w:pPr>
      <w:r w:rsidRPr="00E449C0">
        <w:t>B.</w:t>
      </w:r>
      <w:r w:rsidRPr="00E449C0">
        <w:tab/>
        <w:t>Medical experts may be retained directly by the fund for evaluation, diagnosis, or with patient consent or by court order, for treatment of the patient. All medical experts retained by the fund shall be licensed or otherwise certified by the state of Louisiana. However, consulting physicians, licensed to practice in states other than Louisiana, may be retained by the fund only if they are board-certified in the applicable area of specialty.</w:t>
      </w:r>
    </w:p>
    <w:p w14:paraId="595699CA" w14:textId="77777777" w:rsidR="00B653DB" w:rsidRDefault="00A3468C" w:rsidP="00305075">
      <w:pPr>
        <w:pStyle w:val="A"/>
        <w:widowControl w:val="0"/>
      </w:pPr>
      <w:r>
        <w:t>C.</w:t>
      </w:r>
      <w:r>
        <w:tab/>
      </w:r>
      <w:r w:rsidRPr="00E449C0">
        <w:t xml:space="preserve">Architects with special expertise in medical facility design, contractors, and other building trade experts may be retained directly by the fund in future medical care cases involving issues of residential modifications or renovations. Architects retained by the fund shall be licensed by the state of Louisiana. Contractors retained by the fund shall be licensed or certified as general contractors by the state of Louisiana. Architects and contractors retained by the fund shall also possess experience in the design and construction of medical </w:t>
      </w:r>
      <w:proofErr w:type="gramStart"/>
      <w:r w:rsidRPr="00E449C0">
        <w:t>facility</w:t>
      </w:r>
      <w:proofErr w:type="gramEnd"/>
      <w:r w:rsidRPr="00E449C0">
        <w:t xml:space="preserve"> and/or barrier free residences.</w:t>
      </w:r>
    </w:p>
    <w:p w14:paraId="6A56C441"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1DB3E4B5"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19:1566 (December 1993), amen</w:t>
      </w:r>
      <w:r w:rsidR="00A3468C">
        <w:t xml:space="preserve">ded LR 27:1889 (November 2001), amended </w:t>
      </w:r>
      <w:r w:rsidR="00A3468C">
        <w:rPr>
          <w:snapToGrid w:val="0"/>
        </w:rPr>
        <w:t>by the Office of the Governor, Divi</w:t>
      </w:r>
      <w:r w:rsidR="00337FC6">
        <w:rPr>
          <w:snapToGrid w:val="0"/>
        </w:rPr>
        <w:t xml:space="preserve">sion of Administration, </w:t>
      </w:r>
      <w:r w:rsidR="00CC3C0A">
        <w:rPr>
          <w:snapToGrid w:val="0"/>
        </w:rPr>
        <w:t>Patient’s</w:t>
      </w:r>
      <w:r w:rsidR="00A3468C">
        <w:rPr>
          <w:snapToGrid w:val="0"/>
        </w:rPr>
        <w:t xml:space="preserve"> Compensation Fund Oversight Board, LR 38:2546 (October 2012).</w:t>
      </w:r>
    </w:p>
    <w:p w14:paraId="1959A73B" w14:textId="77777777" w:rsidR="00B653DB" w:rsidRDefault="00B653DB" w:rsidP="00305075">
      <w:pPr>
        <w:pStyle w:val="Section"/>
        <w:keepNext w:val="0"/>
        <w:keepLines w:val="0"/>
        <w:widowControl w:val="0"/>
      </w:pPr>
      <w:bookmarkStart w:id="229" w:name="_Toc189375561"/>
      <w:bookmarkStart w:id="230" w:name="_Toc233702192"/>
      <w:bookmarkStart w:id="231" w:name="_Toc217050158"/>
      <w:r>
        <w:t>§1911.</w:t>
      </w:r>
      <w:r>
        <w:tab/>
        <w:t>Examinations; Notice Requirements</w:t>
      </w:r>
      <w:bookmarkEnd w:id="229"/>
      <w:bookmarkEnd w:id="230"/>
      <w:bookmarkEnd w:id="231"/>
    </w:p>
    <w:p w14:paraId="1F71541C" w14:textId="77777777" w:rsidR="00B653DB" w:rsidRDefault="00A3468C" w:rsidP="00305075">
      <w:pPr>
        <w:pStyle w:val="A"/>
        <w:widowControl w:val="0"/>
      </w:pPr>
      <w:r w:rsidRPr="00E449C0">
        <w:t>A.</w:t>
      </w:r>
      <w:r w:rsidRPr="00E449C0">
        <w:tab/>
        <w:t>The fund shall be entitled to have a patient submit to a physical or mental examination, by a health care provider of the fund's choice, from time to time, to determine the patient's continued need of future medical care and related benefits, or the level of medical care needed, subject to the following requirements.</w:t>
      </w:r>
    </w:p>
    <w:p w14:paraId="59B46932" w14:textId="77777777" w:rsidR="00B653DB" w:rsidRDefault="00B653DB" w:rsidP="00305075">
      <w:pPr>
        <w:pStyle w:val="1"/>
        <w:widowControl w:val="0"/>
      </w:pPr>
      <w:r>
        <w:t>1.</w:t>
      </w:r>
      <w:r>
        <w:tab/>
        <w:t>Notice, in writing, shall be delivered to or served upon the patient or the patient's counsel of record, specifying the time and place where the examination will be conducted. Delivery of the notice may be by certified mail or by hand delivery. Such notice shall be given at least 10 days prior to the time stated in the notice.</w:t>
      </w:r>
    </w:p>
    <w:p w14:paraId="793497C0" w14:textId="77777777" w:rsidR="00B653DB" w:rsidRDefault="00B653DB" w:rsidP="00305075">
      <w:pPr>
        <w:pStyle w:val="1"/>
        <w:widowControl w:val="0"/>
        <w:spacing w:after="80"/>
      </w:pPr>
      <w:r>
        <w:t>2.</w:t>
      </w:r>
      <w:r>
        <w:tab/>
        <w:t xml:space="preserve">The place at which the examination is to be conducted shall not involve an unreasonable amount of travel for the patient, considering </w:t>
      </w:r>
      <w:proofErr w:type="gramStart"/>
      <w:r>
        <w:t>all of</w:t>
      </w:r>
      <w:proofErr w:type="gramEnd"/>
      <w:r>
        <w:t xml:space="preserve"> the circumstances.</w:t>
      </w:r>
    </w:p>
    <w:p w14:paraId="71AE92DD" w14:textId="77777777" w:rsidR="00B653DB" w:rsidRDefault="00B653DB" w:rsidP="00305075">
      <w:pPr>
        <w:pStyle w:val="1"/>
        <w:widowControl w:val="0"/>
        <w:spacing w:after="80"/>
      </w:pPr>
      <w:r>
        <w:t>3.</w:t>
      </w:r>
      <w:r>
        <w:tab/>
        <w:t xml:space="preserve">It shall not be necessary for a patient who resides outside of Louisiana to come to this state for an examination, </w:t>
      </w:r>
      <w:proofErr w:type="gramStart"/>
      <w:r>
        <w:t>unless so</w:t>
      </w:r>
      <w:proofErr w:type="gramEnd"/>
      <w:r>
        <w:t xml:space="preserve"> ordered by the court.</w:t>
      </w:r>
    </w:p>
    <w:p w14:paraId="51451AB3" w14:textId="5F9CD0C0" w:rsidR="00B25CC1" w:rsidRDefault="00B653DB" w:rsidP="00305075">
      <w:pPr>
        <w:pStyle w:val="1"/>
        <w:widowControl w:val="0"/>
        <w:spacing w:after="80"/>
      </w:pPr>
      <w:r>
        <w:t>4.</w:t>
      </w:r>
      <w:r>
        <w:tab/>
        <w:t>The examination shall be conducted by a health care provider licensed by the state of Louisiana or by the state wherein the patient resides.</w:t>
      </w:r>
    </w:p>
    <w:p w14:paraId="1E014D43" w14:textId="77777777" w:rsidR="00B25CC1" w:rsidRDefault="00B25CC1">
      <w:pPr>
        <w:rPr>
          <w:kern w:val="2"/>
          <w:sz w:val="20"/>
        </w:rPr>
      </w:pPr>
      <w:r>
        <w:br w:type="page"/>
      </w:r>
    </w:p>
    <w:p w14:paraId="5173B969" w14:textId="77777777" w:rsidR="00B653DB" w:rsidRDefault="00B653DB" w:rsidP="00305075">
      <w:pPr>
        <w:pStyle w:val="1"/>
        <w:widowControl w:val="0"/>
        <w:spacing w:after="80"/>
      </w:pPr>
    </w:p>
    <w:p w14:paraId="631E2CF3" w14:textId="77777777" w:rsidR="00B653DB" w:rsidRDefault="00B653DB" w:rsidP="00305075">
      <w:pPr>
        <w:pStyle w:val="A"/>
        <w:widowControl w:val="0"/>
        <w:spacing w:after="100"/>
      </w:pPr>
      <w:r>
        <w:t>B.</w:t>
      </w:r>
      <w:r>
        <w:tab/>
        <w:t xml:space="preserve">Examinations may not be required by the fund more frequently than at six-month intervals except that, upon application to the court having jurisdiction of the claim and for reasonable cause shown </w:t>
      </w:r>
      <w:proofErr w:type="gramStart"/>
      <w:r>
        <w:t>therefor</w:t>
      </w:r>
      <w:proofErr w:type="gramEnd"/>
      <w:r>
        <w:t>, examinations within a shorter interval may be ordered.</w:t>
      </w:r>
    </w:p>
    <w:p w14:paraId="17AF6403" w14:textId="77777777" w:rsidR="00B653DB" w:rsidRDefault="00B653DB" w:rsidP="00305075">
      <w:pPr>
        <w:pStyle w:val="A"/>
        <w:widowControl w:val="0"/>
        <w:spacing w:after="100"/>
        <w:rPr>
          <w:snapToGrid w:val="0"/>
        </w:rPr>
      </w:pPr>
      <w:r>
        <w:rPr>
          <w:snapToGrid w:val="0"/>
        </w:rPr>
        <w:t>C.</w:t>
      </w:r>
      <w:r>
        <w:rPr>
          <w:snapToGrid w:val="0"/>
        </w:rPr>
        <w:tab/>
        <w:t>Within 30 days after the examination, the patient shall be compensated, by the party requesting the examination, for all necessary and reasonable expenses incidental to submitting to the examination, including the reasonable costs of travel, meals, lodging, or other direct expenses as provided elsewhere in these regulations.</w:t>
      </w:r>
    </w:p>
    <w:p w14:paraId="3E9C72A0" w14:textId="77777777" w:rsidR="00B653DB" w:rsidRDefault="00B653DB" w:rsidP="00305075">
      <w:pPr>
        <w:pStyle w:val="A"/>
        <w:widowControl w:val="0"/>
        <w:spacing w:after="100"/>
      </w:pPr>
      <w:r>
        <w:t>D.</w:t>
      </w:r>
      <w:r>
        <w:tab/>
        <w:t xml:space="preserve">The patient shall be entitled to have a health care provider or an attorney of his choice, or </w:t>
      </w:r>
      <w:proofErr w:type="gramStart"/>
      <w:r>
        <w:t>both,</w:t>
      </w:r>
      <w:proofErr w:type="gramEnd"/>
      <w:r>
        <w:t xml:space="preserve"> present at the examination. The patient shall pay such health care provider or attorney himself.</w:t>
      </w:r>
    </w:p>
    <w:p w14:paraId="12E62C0F" w14:textId="77777777" w:rsidR="00B653DB" w:rsidRDefault="00B653DB" w:rsidP="00305075">
      <w:pPr>
        <w:pStyle w:val="A"/>
        <w:widowControl w:val="0"/>
        <w:spacing w:after="100"/>
      </w:pPr>
      <w:r>
        <w:t>E.</w:t>
      </w:r>
      <w:r>
        <w:tab/>
        <w:t>The patient shall be promptly furnished with a copy of the report of the examination made by the health care provider conducting the examination on behalf of the fund.</w:t>
      </w:r>
    </w:p>
    <w:p w14:paraId="2334FD50"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42E6B2F0"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LR19:1567 (December 1993), amended LR 27:1889 (November 2001)</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38:2546 (October 2012).</w:t>
      </w:r>
    </w:p>
    <w:p w14:paraId="276B88F7" w14:textId="77777777" w:rsidR="00B653DB" w:rsidRDefault="00B653DB" w:rsidP="00305075">
      <w:pPr>
        <w:pStyle w:val="Section"/>
        <w:keepNext w:val="0"/>
        <w:keepLines w:val="0"/>
        <w:widowControl w:val="0"/>
        <w:spacing w:after="80"/>
      </w:pPr>
      <w:bookmarkStart w:id="232" w:name="_Toc189375562"/>
      <w:bookmarkStart w:id="233" w:name="_Toc233702193"/>
      <w:bookmarkStart w:id="234" w:name="_Toc217050159"/>
      <w:r>
        <w:t>§1913.</w:t>
      </w:r>
      <w:r>
        <w:tab/>
        <w:t>Choice of Health Care Provider</w:t>
      </w:r>
      <w:bookmarkEnd w:id="232"/>
      <w:bookmarkEnd w:id="233"/>
      <w:bookmarkEnd w:id="234"/>
    </w:p>
    <w:p w14:paraId="63723529" w14:textId="77777777" w:rsidR="00B653DB" w:rsidRDefault="00B653DB" w:rsidP="00305075">
      <w:pPr>
        <w:pStyle w:val="A"/>
        <w:widowControl w:val="0"/>
        <w:spacing w:after="80"/>
      </w:pPr>
      <w:r>
        <w:rPr>
          <w:snapToGrid w:val="0"/>
        </w:rPr>
        <w:t>A.</w:t>
      </w:r>
      <w:r>
        <w:rPr>
          <w:snapToGrid w:val="0"/>
        </w:rPr>
        <w:tab/>
        <w:t>A patient entitled to future medical care and related benefits, as determined under Chapter 19, shall be entitled to evaluation, diagnosis, and treatment by the health care providers of the patient's choice provided, however, that the health care provider rendering such evaluation, diagnosis, or treatment shall be licensed to practice medicine in Louisiana or by the state in which the patient resides. Notwithstanding the patient's right to choose his health care provider, the amount which the fund shall be required to pay or reimburse any healthcare provider shall be the lesser of the provider's billed amount or the reimbursement schedule.</w:t>
      </w:r>
    </w:p>
    <w:p w14:paraId="2F6E4009"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339B6074"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19:1567 (December 1993), amended LR 27:1889 (November 2001).</w:t>
      </w:r>
    </w:p>
    <w:p w14:paraId="6AD00B0B" w14:textId="77777777" w:rsidR="00B653DB" w:rsidRDefault="00B653DB" w:rsidP="00305075">
      <w:pPr>
        <w:pStyle w:val="Section"/>
        <w:keepNext w:val="0"/>
        <w:keepLines w:val="0"/>
        <w:widowControl w:val="0"/>
      </w:pPr>
      <w:bookmarkStart w:id="235" w:name="_Toc189375563"/>
      <w:bookmarkStart w:id="236" w:name="_Toc233702194"/>
      <w:bookmarkStart w:id="237" w:name="_Toc217050160"/>
      <w:r>
        <w:t>§1915.</w:t>
      </w:r>
      <w:r>
        <w:tab/>
        <w:t>Psychological /Psychiatric Treatment and Counseling</w:t>
      </w:r>
      <w:bookmarkEnd w:id="235"/>
      <w:bookmarkEnd w:id="236"/>
      <w:bookmarkEnd w:id="237"/>
    </w:p>
    <w:p w14:paraId="4A449B15" w14:textId="77777777" w:rsidR="00B653DB" w:rsidRDefault="00B653DB" w:rsidP="00305075">
      <w:pPr>
        <w:pStyle w:val="A"/>
        <w:widowControl w:val="0"/>
        <w:rPr>
          <w:snapToGrid w:val="0"/>
        </w:rPr>
      </w:pPr>
      <w:r>
        <w:rPr>
          <w:snapToGrid w:val="0"/>
        </w:rPr>
        <w:t>A.</w:t>
      </w:r>
      <w:r>
        <w:rPr>
          <w:snapToGrid w:val="0"/>
        </w:rPr>
        <w:tab/>
        <w:t>The fund will provide and/or fund, at the lesser of the billed amount or the maximum amount allowed under the reimbursement schedule, psychiatric/psychological testing, evaluation, diagnosis and treatment of a patient entitled to future medical care and related benefits, as determined under Chapter 19, where these medical services are reasonable and are made necessary by the health care provider's malpractice.</w:t>
      </w:r>
    </w:p>
    <w:p w14:paraId="44FE58A8"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6C9C11A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19:1567 (December 1993), amended LR 27:1889 (November 2001).</w:t>
      </w:r>
    </w:p>
    <w:p w14:paraId="3A5F0239" w14:textId="77777777" w:rsidR="00B653DB" w:rsidRDefault="00B653DB" w:rsidP="00305075">
      <w:pPr>
        <w:pStyle w:val="Section"/>
        <w:keepNext w:val="0"/>
        <w:keepLines w:val="0"/>
        <w:widowControl w:val="0"/>
      </w:pPr>
      <w:bookmarkStart w:id="238" w:name="_Toc189375564"/>
      <w:bookmarkStart w:id="239" w:name="_Toc233702195"/>
      <w:bookmarkStart w:id="240" w:name="_Toc217050161"/>
      <w:r>
        <w:t>§1917.</w:t>
      </w:r>
      <w:r>
        <w:tab/>
        <w:t>Nursing Care; Sitter Care</w:t>
      </w:r>
      <w:bookmarkEnd w:id="238"/>
      <w:bookmarkEnd w:id="239"/>
      <w:bookmarkEnd w:id="240"/>
    </w:p>
    <w:p w14:paraId="69E51F98" w14:textId="77777777" w:rsidR="00A3468C" w:rsidRPr="00E449C0" w:rsidRDefault="00A3468C" w:rsidP="00305075">
      <w:pPr>
        <w:pStyle w:val="A"/>
        <w:widowControl w:val="0"/>
        <w:rPr>
          <w:snapToGrid w:val="0"/>
        </w:rPr>
      </w:pPr>
      <w:r w:rsidRPr="00E449C0">
        <w:rPr>
          <w:snapToGrid w:val="0"/>
        </w:rPr>
        <w:t>A.</w:t>
      </w:r>
      <w:r w:rsidRPr="00E449C0">
        <w:rPr>
          <w:snapToGrid w:val="0"/>
        </w:rPr>
        <w:tab/>
        <w:t>The fund will provide and/or fund, at the lesser of the billed amount or the maximum amount allowed under the reimbursement schedule, inpatient or outpatient nursing or sitter care when such care is required to provide reasonable medical, surgical, hospitalization, physical rehabilitation, or custodial services made necessary by the health care provider's malpractice, subject to the following limitations.</w:t>
      </w:r>
    </w:p>
    <w:p w14:paraId="15F9F0B9" w14:textId="77777777" w:rsidR="00A3468C" w:rsidRPr="00E449C0" w:rsidRDefault="00A3468C" w:rsidP="00305075">
      <w:pPr>
        <w:pStyle w:val="1"/>
        <w:widowControl w:val="0"/>
      </w:pPr>
      <w:r w:rsidRPr="00E449C0">
        <w:t>1.</w:t>
      </w:r>
      <w:r w:rsidRPr="00E449C0">
        <w:tab/>
        <w:t>All nursing or sitter care shall be specifically prescribed or ordered by a patient's treating health care provider.</w:t>
      </w:r>
    </w:p>
    <w:p w14:paraId="3094AF44" w14:textId="77777777" w:rsidR="00A3468C" w:rsidRPr="00E449C0" w:rsidRDefault="00A3468C" w:rsidP="00305075">
      <w:pPr>
        <w:pStyle w:val="1"/>
        <w:widowControl w:val="0"/>
      </w:pPr>
      <w:r w:rsidRPr="00E449C0">
        <w:t>2.</w:t>
      </w:r>
      <w:r w:rsidRPr="00E449C0">
        <w:tab/>
        <w:t>All nursing or sitter care shall be rendered by a licensed and/or qualified registered nurse or licensed practical nurse or by a sitter, a member of the patient's family or household, or other person as specifically approved by the fund.</w:t>
      </w:r>
    </w:p>
    <w:p w14:paraId="5314972C" w14:textId="77777777" w:rsidR="00A3468C" w:rsidRPr="00E449C0" w:rsidRDefault="00A3468C" w:rsidP="00305075">
      <w:pPr>
        <w:pStyle w:val="1"/>
        <w:widowControl w:val="0"/>
      </w:pPr>
      <w:r w:rsidRPr="00E449C0">
        <w:t>3.</w:t>
      </w:r>
      <w:r w:rsidRPr="00E449C0">
        <w:tab/>
        <w:t>There shall be a presumption that the person rendering nursing or sitter care is qualified if the treating health care provider issues a statement that that person is competent and qualified to render the nursing or sitter care required by the patient.</w:t>
      </w:r>
    </w:p>
    <w:p w14:paraId="57F85A29" w14:textId="77777777" w:rsidR="00A3468C" w:rsidRPr="00E449C0" w:rsidRDefault="00A3468C" w:rsidP="00305075">
      <w:pPr>
        <w:pStyle w:val="1"/>
        <w:widowControl w:val="0"/>
      </w:pPr>
      <w:r w:rsidRPr="00E449C0">
        <w:t>4.</w:t>
      </w:r>
      <w:r w:rsidRPr="00E449C0">
        <w:tab/>
        <w:t>All claims for nursing or sitter care payments, including those for family members providing such care, must include a signed, detailed statement by the person rendering nursing or sitter care, setting forth the date, time, and type of care rendered to and for the patient.</w:t>
      </w:r>
    </w:p>
    <w:p w14:paraId="6DA7B54D" w14:textId="40E231D8" w:rsidR="00B25CC1" w:rsidRDefault="00A3468C" w:rsidP="00305075">
      <w:pPr>
        <w:pStyle w:val="A"/>
        <w:widowControl w:val="0"/>
        <w:tabs>
          <w:tab w:val="clear" w:pos="540"/>
          <w:tab w:val="left" w:pos="720"/>
        </w:tabs>
        <w:rPr>
          <w:snapToGrid w:val="0"/>
        </w:rPr>
      </w:pPr>
      <w:r w:rsidRPr="00E449C0">
        <w:rPr>
          <w:snapToGrid w:val="0"/>
        </w:rPr>
        <w:t>B.1.</w:t>
      </w:r>
      <w:r w:rsidRPr="00E449C0">
        <w:rPr>
          <w:snapToGrid w:val="0"/>
        </w:rPr>
        <w:tab/>
        <w:t>Providers of nursing or sitter care shall be funded, at the lesser of the billed amount or the maximum amount allowed under the reimbursement schedule. If the reimbursement schedule contains no applicable rate for such care, then the care shall be funded at the lesser of the billed amount or the usual and customary rate charged by similarly licensed or qualified healthcare providers in a patient's home state, city, or town. However, nursing or sitter care provided by members of the patient's family or household will be funded at a rate not to be less than the federal minimum hourly wage rate as may be revised from time to time regardless of the licensure or qualification of the provider.</w:t>
      </w:r>
    </w:p>
    <w:p w14:paraId="409F1019" w14:textId="77777777" w:rsidR="00B25CC1" w:rsidRDefault="00B25CC1">
      <w:pPr>
        <w:rPr>
          <w:snapToGrid w:val="0"/>
          <w:kern w:val="2"/>
          <w:sz w:val="20"/>
        </w:rPr>
      </w:pPr>
      <w:r>
        <w:rPr>
          <w:snapToGrid w:val="0"/>
        </w:rPr>
        <w:br w:type="page"/>
      </w:r>
    </w:p>
    <w:p w14:paraId="4E7A3222" w14:textId="77777777" w:rsidR="00A3468C" w:rsidRPr="00E449C0" w:rsidRDefault="00A3468C" w:rsidP="00305075">
      <w:pPr>
        <w:pStyle w:val="A"/>
        <w:widowControl w:val="0"/>
        <w:tabs>
          <w:tab w:val="clear" w:pos="540"/>
          <w:tab w:val="left" w:pos="720"/>
        </w:tabs>
        <w:rPr>
          <w:snapToGrid w:val="0"/>
        </w:rPr>
      </w:pPr>
    </w:p>
    <w:p w14:paraId="55E34614" w14:textId="77777777" w:rsidR="00B653DB" w:rsidRDefault="00A3468C" w:rsidP="00305075">
      <w:pPr>
        <w:pStyle w:val="1"/>
        <w:widowControl w:val="0"/>
        <w:rPr>
          <w:snapToGrid w:val="0"/>
        </w:rPr>
      </w:pPr>
      <w:r w:rsidRPr="00E449C0">
        <w:rPr>
          <w:snapToGrid w:val="0"/>
        </w:rPr>
        <w:t>2.</w:t>
      </w:r>
      <w:r w:rsidRPr="00E449C0">
        <w:rPr>
          <w:snapToGrid w:val="0"/>
        </w:rPr>
        <w:tab/>
        <w:t>However, notwithstanding the foregoing, future nursing or sitter care provided by members of the patient's family or household will be funded at a rate not to exceed the equivalent of $6 per hour plus inflation at the annual consumer price index published by the United States Bureau of Labor Statistics for each year beginning in November 2001.</w:t>
      </w:r>
      <w:r>
        <w:rPr>
          <w:snapToGrid w:val="0"/>
        </w:rPr>
        <w:t xml:space="preserve"> </w:t>
      </w:r>
      <w:r w:rsidRPr="00E449C0">
        <w:rPr>
          <w:snapToGrid w:val="0"/>
        </w:rPr>
        <w:t xml:space="preserve">However, at no time will the hourly </w:t>
      </w:r>
      <w:proofErr w:type="gramStart"/>
      <w:r w:rsidRPr="00E449C0">
        <w:rPr>
          <w:snapToGrid w:val="0"/>
        </w:rPr>
        <w:t>rate paid</w:t>
      </w:r>
      <w:proofErr w:type="gramEnd"/>
      <w:r w:rsidRPr="00E449C0">
        <w:rPr>
          <w:snapToGrid w:val="0"/>
        </w:rPr>
        <w:t xml:space="preserve"> be below the federal minimum hourly wage rate as may be revised from time to time.</w:t>
      </w:r>
    </w:p>
    <w:p w14:paraId="0B0457E4" w14:textId="77777777" w:rsidR="00B653DB" w:rsidRDefault="00B653DB" w:rsidP="00305075">
      <w:pPr>
        <w:pStyle w:val="A"/>
        <w:widowControl w:val="0"/>
      </w:pPr>
      <w:r>
        <w:t>C.</w:t>
      </w:r>
      <w:r>
        <w:tab/>
        <w:t>The fund shall be entitled to periodic inspections or assessments of the physical environment in which the nursing or sitter care is being rendered. The fund may seek a judicial ruling to discontinue the payments for future medical care and related benefits if, upon inspection and recommendation of a licensed or qualified health care provider, it is determined that the physical environment in which the nursing or sitter care being rendered is inadequate or inappropriate and not in the best interest of the patient.</w:t>
      </w:r>
    </w:p>
    <w:p w14:paraId="40AC8B83" w14:textId="77777777" w:rsidR="00B653DB" w:rsidRDefault="00B653DB" w:rsidP="00305075">
      <w:pPr>
        <w:pStyle w:val="A"/>
        <w:widowControl w:val="0"/>
      </w:pPr>
      <w:r>
        <w:t>D.</w:t>
      </w:r>
      <w:r>
        <w:tab/>
        <w:t>The fund may seek a judicial ruling to discontinue the payments for future medical care and related benefits if, upon a physical or mental examination of the patient, pursuant to §1911, and recommendation of a licensed or qualified health care provider, it is determined that the nursing or sitter care being rendered is inadequate or inappropriate and not in the best interest of the patient.</w:t>
      </w:r>
    </w:p>
    <w:p w14:paraId="3670F795"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26D6E48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19:1567 (December 1993), ame</w:t>
      </w:r>
      <w:r w:rsidR="00A3468C">
        <w:t xml:space="preserve">nded LR 27:1889 (November 2001), amended </w:t>
      </w:r>
      <w:r w:rsidR="00A3468C">
        <w:rPr>
          <w:snapToGrid w:val="0"/>
        </w:rPr>
        <w:t>by the Office of the Governor, Division of Administration, Patient’s Compensation Fund Oversight Board, LR 38:2547 (October 2012).</w:t>
      </w:r>
    </w:p>
    <w:p w14:paraId="1D0AAB66" w14:textId="77777777" w:rsidR="00B653DB" w:rsidRDefault="00B653DB" w:rsidP="00305075">
      <w:pPr>
        <w:pStyle w:val="Section"/>
        <w:keepNext w:val="0"/>
        <w:keepLines w:val="0"/>
        <w:widowControl w:val="0"/>
      </w:pPr>
      <w:bookmarkStart w:id="241" w:name="_Toc189375565"/>
      <w:bookmarkStart w:id="242" w:name="_Toc233702196"/>
      <w:bookmarkStart w:id="243" w:name="_Toc217050162"/>
      <w:r>
        <w:t>§1919.</w:t>
      </w:r>
      <w:r>
        <w:tab/>
        <w:t>Treatment Protocol</w:t>
      </w:r>
      <w:bookmarkEnd w:id="241"/>
      <w:bookmarkEnd w:id="242"/>
      <w:bookmarkEnd w:id="243"/>
    </w:p>
    <w:p w14:paraId="3D5E280B" w14:textId="77777777" w:rsidR="00B653DB" w:rsidRDefault="00A3468C" w:rsidP="00305075">
      <w:pPr>
        <w:pStyle w:val="A"/>
        <w:widowControl w:val="0"/>
      </w:pPr>
      <w:r w:rsidRPr="00E449C0">
        <w:t>A.</w:t>
      </w:r>
      <w:r w:rsidRPr="00E449C0">
        <w:tab/>
        <w:t xml:space="preserve">In cases where the future medical needs of the patient are so great that multi-disciplinary, long-term acute care is needed by the patient, and the patient and/or the patient's family, tutor, legal guardian or care givers are deemed to be incapable of determining what treatment is </w:t>
      </w:r>
      <w:r w:rsidRPr="00E449C0">
        <w:rPr>
          <w:snapToGrid w:val="0"/>
        </w:rPr>
        <w:t>necessary</w:t>
      </w:r>
      <w:r w:rsidRPr="00E449C0">
        <w:t>, then the fund may retain a case manager to develop a treatment protocol for the patient. The patient, or the person legally responsible for the patient, will be provided with a copy of the written treatment protocol and will be asked to consent to the treatment or course of treatment proposed by the protocol prior to implementation of the protocol.</w:t>
      </w:r>
    </w:p>
    <w:p w14:paraId="60330C7B"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2172A666"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w:t>
      </w:r>
      <w:r w:rsidR="00A3468C">
        <w:t xml:space="preserve">ard, LR 19:1568 (December 1993),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38:2547 (October 2012).</w:t>
      </w:r>
    </w:p>
    <w:p w14:paraId="4666571E" w14:textId="77777777" w:rsidR="00B653DB" w:rsidRDefault="00B653DB" w:rsidP="00305075">
      <w:pPr>
        <w:pStyle w:val="Section"/>
        <w:keepNext w:val="0"/>
        <w:keepLines w:val="0"/>
        <w:widowControl w:val="0"/>
      </w:pPr>
      <w:bookmarkStart w:id="244" w:name="_Toc189375566"/>
      <w:bookmarkStart w:id="245" w:name="_Toc233702197"/>
      <w:bookmarkStart w:id="246" w:name="_Toc217050163"/>
      <w:r>
        <w:t>§1921.</w:t>
      </w:r>
      <w:r>
        <w:tab/>
        <w:t>Vehicles</w:t>
      </w:r>
      <w:bookmarkEnd w:id="244"/>
      <w:bookmarkEnd w:id="245"/>
      <w:bookmarkEnd w:id="246"/>
    </w:p>
    <w:p w14:paraId="5F28FF5A" w14:textId="77777777" w:rsidR="00A3468C" w:rsidRPr="00E449C0" w:rsidRDefault="00A3468C" w:rsidP="00305075">
      <w:pPr>
        <w:pStyle w:val="A"/>
        <w:widowControl w:val="0"/>
      </w:pPr>
      <w:r w:rsidRPr="00E449C0">
        <w:t>A.</w:t>
      </w:r>
      <w:r w:rsidRPr="00E449C0">
        <w:tab/>
        <w:t>The fund will provide and/or fund the cost of standard modified vehicles or specialized modified vehicles to patients entitled to receive future medical care and related benefits under §1921, when ownership and use of such vehicles are reasonably necessary in providing reasonable medical, surgical, hospitalization, physical rehabilitation, or custodial services made necessary by the health care provider's malpractice. The vehicles described herein are standard model, modified passenger vehicles of domestic manufacture or standard model, modified vans of domestic manufacture. Alternatively, and at the fund's option, the fund will provide and/or fund modifications to the patient's vehicle when such modifications are reasonably necessary in the provision of such services.</w:t>
      </w:r>
    </w:p>
    <w:p w14:paraId="42D8F749" w14:textId="77777777" w:rsidR="00A3468C" w:rsidRPr="00E449C0" w:rsidRDefault="00A3468C" w:rsidP="00305075">
      <w:pPr>
        <w:pStyle w:val="A"/>
        <w:widowControl w:val="0"/>
      </w:pPr>
      <w:r w:rsidRPr="00E449C0">
        <w:t>B.</w:t>
      </w:r>
      <w:r w:rsidRPr="00E449C0">
        <w:tab/>
        <w:t xml:space="preserve">The choice of vehicle, vendor of the vehicle, modifications thereto, and inclusion or exclusion of </w:t>
      </w:r>
      <w:proofErr w:type="gramStart"/>
      <w:r w:rsidRPr="00E449C0">
        <w:t>option</w:t>
      </w:r>
      <w:proofErr w:type="gramEnd"/>
      <w:r w:rsidRPr="00E449C0">
        <w:t xml:space="preserve"> items on these vehicles will be at the sole discretion of the fund.</w:t>
      </w:r>
    </w:p>
    <w:p w14:paraId="18939253" w14:textId="77777777" w:rsidR="00B653DB" w:rsidRDefault="00A3468C" w:rsidP="00305075">
      <w:pPr>
        <w:pStyle w:val="A"/>
        <w:widowControl w:val="0"/>
      </w:pPr>
      <w:r w:rsidRPr="00E449C0">
        <w:t>C.</w:t>
      </w:r>
      <w:r w:rsidRPr="00E449C0">
        <w:tab/>
        <w:t>The fund will not provide nor fund the cost of any type of insurance for any such vehicle and will not provide nor fund the maintenance or operating costs on any vehicle modified by the fund or provided by the fund.</w:t>
      </w:r>
      <w:r>
        <w:t xml:space="preserve"> </w:t>
      </w:r>
      <w:r w:rsidRPr="00E449C0">
        <w:t>The fund will fund repairs to the handicap modifications to the vehicle, unless such damage was intentional.</w:t>
      </w:r>
    </w:p>
    <w:p w14:paraId="706135B8"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5C56BD31"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19:1568 (December 1993)</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38:2547 (October 2012).</w:t>
      </w:r>
    </w:p>
    <w:p w14:paraId="06A4E9A1" w14:textId="77777777" w:rsidR="00B653DB" w:rsidRDefault="00B653DB" w:rsidP="00305075">
      <w:pPr>
        <w:pStyle w:val="Section"/>
        <w:keepNext w:val="0"/>
        <w:keepLines w:val="0"/>
        <w:widowControl w:val="0"/>
      </w:pPr>
      <w:bookmarkStart w:id="247" w:name="_Toc189375567"/>
      <w:bookmarkStart w:id="248" w:name="_Toc233702198"/>
      <w:bookmarkStart w:id="249" w:name="_Toc217050164"/>
      <w:r>
        <w:t>§1923.</w:t>
      </w:r>
      <w:r>
        <w:tab/>
        <w:t>Ancillary Cost; Mileage</w:t>
      </w:r>
      <w:bookmarkEnd w:id="247"/>
      <w:bookmarkEnd w:id="248"/>
      <w:bookmarkEnd w:id="249"/>
    </w:p>
    <w:p w14:paraId="7FA37D62" w14:textId="77777777" w:rsidR="00B653DB" w:rsidRDefault="00B653DB" w:rsidP="00305075">
      <w:pPr>
        <w:pStyle w:val="A"/>
        <w:widowControl w:val="0"/>
      </w:pPr>
      <w:r>
        <w:t>A.</w:t>
      </w:r>
      <w:r>
        <w:tab/>
        <w:t xml:space="preserve">The fund will reimburse a patient (or the patient's family or care givers) entitled to future medical care and related benefits under §1923 for actual out-of-pocket ancillary costs of medical treatment and/or care to the patient including, but not limited to, the actual costs of </w:t>
      </w:r>
      <w:r>
        <w:br/>
        <w:t>over-the-counter medicines and patient aids, the reasonable costs of hotel/motel accommodations and meals associated with physician appointments or treatment, when such costs are made necessary by the health care provider's malpractice.</w:t>
      </w:r>
    </w:p>
    <w:p w14:paraId="3E0E05C6" w14:textId="22ACA907" w:rsidR="00993BD1" w:rsidRDefault="00B653DB" w:rsidP="00305075">
      <w:pPr>
        <w:pStyle w:val="A"/>
        <w:widowControl w:val="0"/>
        <w:tabs>
          <w:tab w:val="clear" w:pos="187"/>
          <w:tab w:val="clear" w:pos="540"/>
          <w:tab w:val="left" w:pos="720"/>
        </w:tabs>
        <w:rPr>
          <w:snapToGrid w:val="0"/>
        </w:rPr>
      </w:pPr>
      <w:r>
        <w:rPr>
          <w:snapToGrid w:val="0"/>
        </w:rPr>
        <w:t>B.1.</w:t>
      </w:r>
      <w:r>
        <w:rPr>
          <w:snapToGrid w:val="0"/>
        </w:rPr>
        <w:tab/>
        <w:t xml:space="preserve">Vehicle Not Provided by the Fund. The fund will reimburse a patient (or the patient's family or care givers) entitled to future medical care and related benefits under §1923 for actual mileage to and from physician appointments or treatment at a rate not to exceed $0.24 per mile or the current </w:t>
      </w:r>
      <w:proofErr w:type="gramStart"/>
      <w:r>
        <w:rPr>
          <w:snapToGrid w:val="0"/>
        </w:rPr>
        <w:t>mileage rate</w:t>
      </w:r>
      <w:proofErr w:type="gramEnd"/>
      <w:r>
        <w:rPr>
          <w:snapToGrid w:val="0"/>
        </w:rPr>
        <w:t xml:space="preserve"> allowance under applicable state guidelines.</w:t>
      </w:r>
    </w:p>
    <w:p w14:paraId="54DD4251" w14:textId="77777777" w:rsidR="00993BD1" w:rsidRDefault="00993BD1">
      <w:pPr>
        <w:rPr>
          <w:snapToGrid w:val="0"/>
          <w:kern w:val="2"/>
          <w:sz w:val="20"/>
        </w:rPr>
      </w:pPr>
      <w:r>
        <w:rPr>
          <w:snapToGrid w:val="0"/>
        </w:rPr>
        <w:br w:type="page"/>
      </w:r>
    </w:p>
    <w:p w14:paraId="45066DBC" w14:textId="77777777" w:rsidR="00B653DB" w:rsidRDefault="00B653DB" w:rsidP="00305075">
      <w:pPr>
        <w:pStyle w:val="A"/>
        <w:widowControl w:val="0"/>
        <w:tabs>
          <w:tab w:val="clear" w:pos="187"/>
          <w:tab w:val="clear" w:pos="540"/>
          <w:tab w:val="left" w:pos="720"/>
        </w:tabs>
        <w:rPr>
          <w:snapToGrid w:val="0"/>
        </w:rPr>
      </w:pPr>
    </w:p>
    <w:p w14:paraId="3B00496F" w14:textId="77777777" w:rsidR="00B653DB" w:rsidRDefault="00B653DB" w:rsidP="00305075">
      <w:pPr>
        <w:pStyle w:val="1"/>
        <w:widowControl w:val="0"/>
        <w:rPr>
          <w:snapToGrid w:val="0"/>
        </w:rPr>
      </w:pPr>
      <w:r>
        <w:rPr>
          <w:snapToGrid w:val="0"/>
        </w:rPr>
        <w:t>2.</w:t>
      </w:r>
      <w:r>
        <w:rPr>
          <w:snapToGrid w:val="0"/>
        </w:rPr>
        <w:tab/>
        <w:t>Vehicle Provided by the Fund</w:t>
      </w:r>
    </w:p>
    <w:p w14:paraId="150DEC43" w14:textId="77777777" w:rsidR="00B653DB" w:rsidRDefault="00B653DB" w:rsidP="00305075">
      <w:pPr>
        <w:pStyle w:val="a0"/>
        <w:widowControl w:val="0"/>
      </w:pPr>
      <w:r>
        <w:t>a.</w:t>
      </w:r>
      <w:r>
        <w:tab/>
        <w:t xml:space="preserve">Fund Reimbursement. Notwithstanding </w:t>
      </w:r>
      <w:r w:rsidR="00505037">
        <w:t>Paragraph</w:t>
      </w:r>
      <w:r>
        <w:t xml:space="preserve"> B.1 or §1921.C, above, when the fund has furnished the vehicle to a patient, the fund will reimburse that patient (or that patient's family or care givers) who is entitled to future medical care and related benefits under §1923, for actual mileage to and from physician appointments or other testing or treatment, at a rate equal to 50 percent of the then applicable mileage rate.</w:t>
      </w:r>
    </w:p>
    <w:p w14:paraId="522D7E03" w14:textId="77777777" w:rsidR="00B653DB" w:rsidRDefault="00B653DB" w:rsidP="00305075">
      <w:pPr>
        <w:pStyle w:val="a0"/>
        <w:widowControl w:val="0"/>
        <w:rPr>
          <w:snapToGrid w:val="0"/>
        </w:rPr>
      </w:pPr>
      <w:r>
        <w:rPr>
          <w:snapToGrid w:val="0"/>
        </w:rPr>
        <w:t>b.</w:t>
      </w:r>
      <w:r>
        <w:rPr>
          <w:snapToGrid w:val="0"/>
        </w:rPr>
        <w:tab/>
        <w:t xml:space="preserve">Fund Credit for Non-Covered Usage. When the vehicle has been provided by the fund and the fund is required to reimburse for </w:t>
      </w:r>
      <w:proofErr w:type="gramStart"/>
      <w:r>
        <w:rPr>
          <w:snapToGrid w:val="0"/>
        </w:rPr>
        <w:t>medically-related</w:t>
      </w:r>
      <w:proofErr w:type="gramEnd"/>
      <w:r>
        <w:rPr>
          <w:snapToGrid w:val="0"/>
        </w:rPr>
        <w:t xml:space="preserve"> usage, the fund shall, however, be entitled to a credit, at the same mileage rate, for any use of the vehicle which is not eligible for reimbursement.</w:t>
      </w:r>
    </w:p>
    <w:p w14:paraId="3648115B" w14:textId="77777777" w:rsidR="00B653DB" w:rsidRDefault="00B653DB" w:rsidP="00305075">
      <w:pPr>
        <w:pStyle w:val="A"/>
        <w:widowControl w:val="0"/>
        <w:rPr>
          <w:snapToGrid w:val="0"/>
        </w:rPr>
      </w:pPr>
      <w:r>
        <w:rPr>
          <w:snapToGrid w:val="0"/>
        </w:rPr>
        <w:t>C.</w:t>
      </w:r>
      <w:r>
        <w:rPr>
          <w:snapToGrid w:val="0"/>
        </w:rPr>
        <w:tab/>
        <w:t xml:space="preserve">The level of expense reimbursement pursuant to §1923 shall not exceed the maximum allowable expenses under applicable state guidelines set forth in the Travel Regulations, P.P.M. 49, Louisiana Register, Vol. 16, Number 7, p. 582 or, in the case of reimbursement under </w:t>
      </w:r>
      <w:r w:rsidR="00505037">
        <w:rPr>
          <w:snapToGrid w:val="0"/>
        </w:rPr>
        <w:t>Paragraph</w:t>
      </w:r>
      <w:r>
        <w:rPr>
          <w:snapToGrid w:val="0"/>
        </w:rPr>
        <w:t xml:space="preserve"> B.2 above, 50 percent of that amount.</w:t>
      </w:r>
    </w:p>
    <w:p w14:paraId="05CEA8DA" w14:textId="77777777" w:rsidR="00A3468C" w:rsidRDefault="00A3468C" w:rsidP="00305075">
      <w:pPr>
        <w:pStyle w:val="A"/>
        <w:widowControl w:val="0"/>
      </w:pPr>
      <w:r w:rsidRPr="00E449C0">
        <w:t>D.</w:t>
      </w:r>
      <w:r w:rsidRPr="00E449C0">
        <w:tab/>
        <w:t xml:space="preserve">Patients shall provide actual receipts or signed statements verifying the reasonable mileage for odometer readings to receive reimbursements pursuant to §1923. Expenses for hotel /motel </w:t>
      </w:r>
      <w:proofErr w:type="gramStart"/>
      <w:r w:rsidRPr="00E449C0">
        <w:t>accommodations</w:t>
      </w:r>
      <w:proofErr w:type="gramEnd"/>
      <w:r w:rsidRPr="00E449C0">
        <w:t xml:space="preserve"> and meals associated with physician appointments or treatment shall not be reimbursed without prior approval by the fund.</w:t>
      </w:r>
      <w:r>
        <w:t xml:space="preserve"> </w:t>
      </w:r>
      <w:r w:rsidRPr="00E449C0">
        <w:t xml:space="preserve">In addition, all such reimbursements shall be made in accordance with State Travel Regulations in force at the time of the </w:t>
      </w:r>
      <w:proofErr w:type="gramStart"/>
      <w:r w:rsidRPr="00E449C0">
        <w:t>travel</w:t>
      </w:r>
      <w:proofErr w:type="gramEnd"/>
      <w:r w:rsidRPr="00E449C0">
        <w:t>.</w:t>
      </w:r>
    </w:p>
    <w:p w14:paraId="64307009"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3146F5FE"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19:1568 (December 1993), amended LR 27:1889 (November 2001)</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38:2547 (October 2012).</w:t>
      </w:r>
    </w:p>
    <w:p w14:paraId="0A57DA42" w14:textId="77777777" w:rsidR="00B653DB" w:rsidRDefault="00B653DB" w:rsidP="00305075">
      <w:pPr>
        <w:pStyle w:val="Section"/>
        <w:keepNext w:val="0"/>
        <w:keepLines w:val="0"/>
        <w:widowControl w:val="0"/>
        <w:spacing w:after="80"/>
      </w:pPr>
      <w:bookmarkStart w:id="250" w:name="_Toc189375568"/>
      <w:bookmarkStart w:id="251" w:name="_Toc233702199"/>
      <w:bookmarkStart w:id="252" w:name="_Toc217050165"/>
      <w:r>
        <w:t>§1925.</w:t>
      </w:r>
      <w:r>
        <w:tab/>
        <w:t>Modifications/Renovations to Patient's Residence</w:t>
      </w:r>
      <w:bookmarkEnd w:id="250"/>
      <w:bookmarkEnd w:id="251"/>
      <w:bookmarkEnd w:id="252"/>
    </w:p>
    <w:p w14:paraId="675CC64E" w14:textId="77777777" w:rsidR="00A3468C" w:rsidRPr="00E449C0" w:rsidRDefault="00A3468C" w:rsidP="00305075">
      <w:pPr>
        <w:pStyle w:val="A"/>
        <w:widowControl w:val="0"/>
      </w:pPr>
      <w:r w:rsidRPr="00E449C0">
        <w:t>A.</w:t>
      </w:r>
      <w:r w:rsidRPr="00E449C0">
        <w:tab/>
        <w:t>The fund will provide and/or fund the cost of modifications to a patient's residence which are reasonably necessary in providing reasonable medical, physical rehabilitation, and custodial services for the patient and which are made necessary by the health care provider's malpractice. The fund will not provide nor fund the cost of devices of convenience.</w:t>
      </w:r>
    </w:p>
    <w:p w14:paraId="6D307E3E" w14:textId="77777777" w:rsidR="00A3468C" w:rsidRPr="00E449C0" w:rsidRDefault="00A3468C" w:rsidP="00305075">
      <w:pPr>
        <w:pStyle w:val="A"/>
        <w:widowControl w:val="0"/>
      </w:pPr>
      <w:r w:rsidRPr="00E449C0">
        <w:t>B.</w:t>
      </w:r>
      <w:r w:rsidRPr="00E449C0">
        <w:tab/>
        <w:t>Upon request by the patient and/or the patient's family or care givers for modifications, there will be a meeting with the claims manager to determine specifically what modifications should be made to the home. The claims manager and the architect chosen by the fund will then review the medical report(s</w:t>
      </w:r>
      <w:proofErr w:type="gramStart"/>
      <w:r w:rsidRPr="00E449C0">
        <w:t>), and</w:t>
      </w:r>
      <w:proofErr w:type="gramEnd"/>
      <w:r w:rsidRPr="00E449C0">
        <w:t xml:space="preserve"> then meet to determine what action will be taken as to the modifications of the home, within the specific guidelines listed below.</w:t>
      </w:r>
    </w:p>
    <w:p w14:paraId="7867FD8A" w14:textId="77777777" w:rsidR="00A3468C" w:rsidRPr="00E449C0" w:rsidRDefault="00A3468C" w:rsidP="00305075">
      <w:pPr>
        <w:pStyle w:val="1"/>
        <w:widowControl w:val="0"/>
      </w:pPr>
      <w:r w:rsidRPr="00E449C0">
        <w:t>1.</w:t>
      </w:r>
      <w:r w:rsidRPr="00E449C0">
        <w:tab/>
        <w:t>The fund will provide and/or fund the cost of modifications or renovations to the patient's existing home including, but not limited to, modifications of lavatories, including handicap accessible toilets, showers, ramps for ingress and egress, expanded doorways, and expansion of rooms to accommodate medical devices required by the patient, which are reasonably necessary for the care and rehabilitation of the patient and in accordance with the American with Disabilities Act and other applicable handicap accessibility standards.</w:t>
      </w:r>
    </w:p>
    <w:p w14:paraId="4876A26D" w14:textId="77777777" w:rsidR="00A3468C" w:rsidRPr="00E449C0" w:rsidRDefault="00A3468C" w:rsidP="00305075">
      <w:pPr>
        <w:pStyle w:val="1"/>
        <w:widowControl w:val="0"/>
      </w:pPr>
      <w:r w:rsidRPr="00E449C0">
        <w:t>2.</w:t>
      </w:r>
      <w:r w:rsidRPr="00E449C0">
        <w:tab/>
        <w:t xml:space="preserve">All renovations and/or modifications will be designed and built with </w:t>
      </w:r>
      <w:proofErr w:type="gramStart"/>
      <w:r w:rsidRPr="00E449C0">
        <w:t>builders</w:t>
      </w:r>
      <w:proofErr w:type="gramEnd"/>
      <w:r w:rsidRPr="00E449C0">
        <w:t xml:space="preserve"> spec or </w:t>
      </w:r>
      <w:proofErr w:type="gramStart"/>
      <w:r w:rsidRPr="00E449C0">
        <w:t>similar grade</w:t>
      </w:r>
      <w:proofErr w:type="gramEnd"/>
      <w:r w:rsidRPr="00E449C0">
        <w:t xml:space="preserve"> </w:t>
      </w:r>
      <w:proofErr w:type="gramStart"/>
      <w:r w:rsidRPr="00E449C0">
        <w:t>materials</w:t>
      </w:r>
      <w:proofErr w:type="gramEnd"/>
      <w:r w:rsidRPr="00E449C0">
        <w:t xml:space="preserve"> from plans drawn and/or approved by an architect obtained by the fund.</w:t>
      </w:r>
      <w:r>
        <w:t xml:space="preserve"> </w:t>
      </w:r>
      <w:r w:rsidRPr="00E449C0">
        <w:t>The fund will determine the amount to be paid by the fund based on the architect’s recommendations and proposals obtained from reputable contractors.</w:t>
      </w:r>
      <w:r>
        <w:t xml:space="preserve"> </w:t>
      </w:r>
      <w:r w:rsidRPr="00E449C0">
        <w:t>Any deviations from this amount must be preapproved by the fund or borne by the patient or claimant, as applicable.</w:t>
      </w:r>
    </w:p>
    <w:p w14:paraId="0A41FCDA" w14:textId="77777777" w:rsidR="00B653DB" w:rsidRDefault="00A3468C" w:rsidP="00305075">
      <w:pPr>
        <w:pStyle w:val="1"/>
        <w:widowControl w:val="0"/>
        <w:spacing w:after="80"/>
      </w:pPr>
      <w:r w:rsidRPr="00E449C0">
        <w:t>3.</w:t>
      </w:r>
      <w:r w:rsidRPr="00E449C0">
        <w:tab/>
        <w:t>When the fund has provided and/or funded modifications or renovations to the home where the patient resides, the fund shall retain no interest in that residence. Where the home is owned by the patient's parents, relatives, care givers, or guardian, the fund reserves the right to require the owners of the home to execute a promissory note, mortgage, or other instrument of security in favor of the patient in an amount equal to the increased value of the home, as determined by a qualified appraiser retained by the fund.</w:t>
      </w:r>
    </w:p>
    <w:p w14:paraId="208DF517"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0100282F"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19:1568 (December 1993)</w:t>
      </w:r>
      <w:r w:rsidR="00A3468C">
        <w:t xml:space="preserve">, amended </w:t>
      </w:r>
      <w:r w:rsidR="00A3468C">
        <w:rPr>
          <w:snapToGrid w:val="0"/>
        </w:rPr>
        <w:t xml:space="preserve">by the Office of the Governor, Division of Administration, </w:t>
      </w:r>
      <w:r w:rsidR="00CC3C0A">
        <w:rPr>
          <w:snapToGrid w:val="0"/>
        </w:rPr>
        <w:t>Patient’s</w:t>
      </w:r>
      <w:r w:rsidR="00A3468C">
        <w:rPr>
          <w:snapToGrid w:val="0"/>
        </w:rPr>
        <w:t xml:space="preserve"> Compensation Fund Oversight Board, LR 38:2548 (October 2012).</w:t>
      </w:r>
    </w:p>
    <w:p w14:paraId="7E1248B8" w14:textId="77777777" w:rsidR="00B653DB" w:rsidRDefault="00B653DB" w:rsidP="00305075">
      <w:pPr>
        <w:pStyle w:val="Section"/>
        <w:keepNext w:val="0"/>
        <w:keepLines w:val="0"/>
        <w:widowControl w:val="0"/>
      </w:pPr>
      <w:bookmarkStart w:id="253" w:name="_Toc189375569"/>
      <w:bookmarkStart w:id="254" w:name="_Toc233702200"/>
      <w:bookmarkStart w:id="255" w:name="_Toc217050166"/>
      <w:r>
        <w:t>§1927.</w:t>
      </w:r>
      <w:r>
        <w:tab/>
        <w:t>Testimony; Communications</w:t>
      </w:r>
      <w:bookmarkEnd w:id="253"/>
      <w:bookmarkEnd w:id="254"/>
      <w:bookmarkEnd w:id="255"/>
    </w:p>
    <w:p w14:paraId="1E7CBD26" w14:textId="77777777" w:rsidR="00B653DB" w:rsidRDefault="00B653DB" w:rsidP="00305075">
      <w:pPr>
        <w:pStyle w:val="A"/>
        <w:widowControl w:val="0"/>
      </w:pPr>
      <w:r>
        <w:t>A.</w:t>
      </w:r>
      <w:r>
        <w:tab/>
        <w:t xml:space="preserve">Any health care provider selected and </w:t>
      </w:r>
      <w:proofErr w:type="gramStart"/>
      <w:r>
        <w:t>paid</w:t>
      </w:r>
      <w:proofErr w:type="gramEnd"/>
      <w:r>
        <w:t xml:space="preserve"> by the fund who shall make or be present at an examination of the patient conducted pursuant to §1911 may be required to testify as to the conduct thereof and the findings so made.</w:t>
      </w:r>
    </w:p>
    <w:p w14:paraId="32711506" w14:textId="77777777" w:rsidR="00B653DB" w:rsidRDefault="00B653DB" w:rsidP="00305075">
      <w:pPr>
        <w:pStyle w:val="A"/>
        <w:widowControl w:val="0"/>
      </w:pPr>
      <w:r>
        <w:t>B.</w:t>
      </w:r>
      <w:r>
        <w:tab/>
        <w:t>Communications made by the patient during the examination conducted pursuant to §1911 by the health care provider shall not be considered privileged.</w:t>
      </w:r>
    </w:p>
    <w:p w14:paraId="37406631"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3C9D2591" w14:textId="0C185BFC" w:rsidR="00993BD1"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19:1569 (December 1993).</w:t>
      </w:r>
    </w:p>
    <w:p w14:paraId="1D8D7C0F" w14:textId="77777777" w:rsidR="00993BD1" w:rsidRDefault="00993BD1">
      <w:pPr>
        <w:rPr>
          <w:kern w:val="2"/>
          <w:sz w:val="18"/>
        </w:rPr>
      </w:pPr>
      <w:r>
        <w:br w:type="page"/>
      </w:r>
    </w:p>
    <w:p w14:paraId="61120A0C" w14:textId="77777777" w:rsidR="00B653DB" w:rsidRDefault="00B653DB" w:rsidP="00305075">
      <w:pPr>
        <w:pStyle w:val="HistoricalNote"/>
        <w:widowControl w:val="0"/>
      </w:pPr>
    </w:p>
    <w:p w14:paraId="73B6F541" w14:textId="77777777" w:rsidR="00B653DB" w:rsidRDefault="00B653DB" w:rsidP="00305075">
      <w:pPr>
        <w:pStyle w:val="Section"/>
        <w:keepNext w:val="0"/>
        <w:keepLines w:val="0"/>
        <w:widowControl w:val="0"/>
      </w:pPr>
      <w:bookmarkStart w:id="256" w:name="_Toc189375570"/>
      <w:bookmarkStart w:id="257" w:name="_Toc233702201"/>
      <w:bookmarkStart w:id="258" w:name="_Toc217050167"/>
      <w:r>
        <w:t>§1929.</w:t>
      </w:r>
      <w:r>
        <w:tab/>
        <w:t>Fees and Costs</w:t>
      </w:r>
      <w:bookmarkEnd w:id="256"/>
      <w:bookmarkEnd w:id="257"/>
      <w:bookmarkEnd w:id="258"/>
    </w:p>
    <w:p w14:paraId="4CEBA6B0" w14:textId="77777777" w:rsidR="00B653DB" w:rsidRDefault="00B653DB" w:rsidP="00305075">
      <w:pPr>
        <w:pStyle w:val="A"/>
        <w:widowControl w:val="0"/>
      </w:pPr>
      <w:r>
        <w:t>A.</w:t>
      </w:r>
      <w:r>
        <w:tab/>
        <w:t>The fund shall pay all reasonable fees and costs of examinations, including the costs and fees of expert witnesses in any proceeding, where termination of medical care and related benefits is sought.</w:t>
      </w:r>
    </w:p>
    <w:p w14:paraId="07669352"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052E5B0D" w14:textId="77777777" w:rsidR="00B653DB" w:rsidRDefault="00B653DB" w:rsidP="00305075">
      <w:pPr>
        <w:pStyle w:val="HistoricalNote"/>
        <w:widowControl w:val="0"/>
      </w:pPr>
      <w:r>
        <w:t>HISTORICAL NOTE:</w:t>
      </w:r>
      <w:r>
        <w:tab/>
        <w:t xml:space="preserve">Promulgated by the Office of the Governor, </w:t>
      </w:r>
      <w:r w:rsidR="00CC3C0A">
        <w:t>Patient’s</w:t>
      </w:r>
      <w:r>
        <w:t xml:space="preserve"> Compensation Fund Oversight Board, LR 19:1569 (December 1993).</w:t>
      </w:r>
    </w:p>
    <w:p w14:paraId="5E67C648" w14:textId="77777777" w:rsidR="00B653DB" w:rsidRDefault="00B653DB" w:rsidP="00305075">
      <w:pPr>
        <w:pStyle w:val="Section"/>
        <w:keepNext w:val="0"/>
        <w:keepLines w:val="0"/>
        <w:widowControl w:val="0"/>
      </w:pPr>
      <w:bookmarkStart w:id="259" w:name="_Toc189375571"/>
      <w:bookmarkStart w:id="260" w:name="_Toc233702202"/>
      <w:bookmarkStart w:id="261" w:name="_Toc217050168"/>
      <w:r>
        <w:t>§1931.</w:t>
      </w:r>
      <w:r>
        <w:tab/>
        <w:t>Attorney Fees</w:t>
      </w:r>
      <w:bookmarkEnd w:id="259"/>
      <w:bookmarkEnd w:id="260"/>
      <w:bookmarkEnd w:id="261"/>
    </w:p>
    <w:p w14:paraId="4E2E99B6" w14:textId="77777777" w:rsidR="00B653DB" w:rsidRDefault="00A3468C" w:rsidP="00305075">
      <w:pPr>
        <w:pStyle w:val="A"/>
        <w:widowControl w:val="0"/>
      </w:pPr>
      <w:r w:rsidRPr="00E449C0">
        <w:t>A.</w:t>
      </w:r>
      <w:r w:rsidRPr="00E449C0">
        <w:tab/>
        <w:t>Following the completion of the administrative hearing process hereunder, pursuant to its continuing jurisdiction, the district court, from which a final judgment has been issued in cases where future medical care and related benefits have been determined to be needed by a patient, shall award reasonable attorney fees to the patient's attorney if the court finds that the fund unreasonably failed to pay for medical care and related benefits within 30 days after submission of a claim for payment of such benefits.</w:t>
      </w:r>
    </w:p>
    <w:p w14:paraId="6CCBC7FC" w14:textId="77777777" w:rsidR="00B653DB" w:rsidRDefault="00B653DB" w:rsidP="00305075">
      <w:pPr>
        <w:pStyle w:val="A"/>
        <w:widowControl w:val="0"/>
      </w:pPr>
      <w:r>
        <w:t>B.</w:t>
      </w:r>
      <w:r>
        <w:tab/>
        <w:t>A patient and/or the patient's attorney shall not be entitled to attorney fees in any action to enforce rights pursuant to §1931.A if the patient fails or refuses to submit to examination in accordance with a notice and if the requirements of §1911 have been satisfied.</w:t>
      </w:r>
    </w:p>
    <w:p w14:paraId="60C40BD3"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5C069277" w14:textId="77777777" w:rsidR="00B653DB" w:rsidRDefault="00B653DB" w:rsidP="00305075">
      <w:pPr>
        <w:pStyle w:val="HistoricalNote"/>
        <w:widowControl w:val="0"/>
        <w:rPr>
          <w:snapToGrid w:val="0"/>
        </w:rPr>
      </w:pPr>
      <w:r>
        <w:t>HISTORICAL NOTE:</w:t>
      </w:r>
      <w:r>
        <w:tab/>
        <w:t xml:space="preserve">Promulgated by the Office of the Governor, </w:t>
      </w:r>
      <w:r w:rsidR="00CC3C0A">
        <w:t>Patient’s</w:t>
      </w:r>
      <w:r>
        <w:t xml:space="preserve"> Compensation Fund Oversight Board, LR 19:1569 (December 1993)</w:t>
      </w:r>
      <w:r w:rsidR="00A3468C">
        <w:t xml:space="preserve">, amended </w:t>
      </w:r>
      <w:r w:rsidR="00A3468C">
        <w:rPr>
          <w:snapToGrid w:val="0"/>
        </w:rPr>
        <w:t xml:space="preserve">by the Office of the </w:t>
      </w:r>
      <w:r w:rsidR="00A3468C" w:rsidRPr="00E25486">
        <w:rPr>
          <w:snapToGrid w:val="0"/>
        </w:rPr>
        <w:t xml:space="preserve">Governor, Division of Administration, </w:t>
      </w:r>
      <w:r w:rsidR="00CC3C0A">
        <w:rPr>
          <w:snapToGrid w:val="0"/>
        </w:rPr>
        <w:t>Patient’s</w:t>
      </w:r>
      <w:r w:rsidR="00A3468C" w:rsidRPr="00E25486">
        <w:rPr>
          <w:snapToGrid w:val="0"/>
        </w:rPr>
        <w:t xml:space="preserve"> Compensation</w:t>
      </w:r>
      <w:r w:rsidR="00A3468C">
        <w:rPr>
          <w:snapToGrid w:val="0"/>
        </w:rPr>
        <w:t xml:space="preserve"> Fund Oversight Board, LR 38:2548 (October 2012).</w:t>
      </w:r>
    </w:p>
    <w:p w14:paraId="032DBFE4" w14:textId="77777777" w:rsidR="00384054" w:rsidRDefault="00384054" w:rsidP="00F5275E">
      <w:pPr>
        <w:pStyle w:val="Chapter"/>
      </w:pPr>
      <w:bookmarkStart w:id="262" w:name="_Toc217050169"/>
      <w:r>
        <w:t>Chapter 21.</w:t>
      </w:r>
      <w:r>
        <w:tab/>
        <w:t>Rulemaking Petitions</w:t>
      </w:r>
      <w:bookmarkEnd w:id="262"/>
      <w:r>
        <w:t xml:space="preserve"> </w:t>
      </w:r>
    </w:p>
    <w:p w14:paraId="0D274D72" w14:textId="77777777" w:rsidR="00384054" w:rsidRDefault="00F5275E" w:rsidP="00F5275E">
      <w:pPr>
        <w:pStyle w:val="Section"/>
      </w:pPr>
      <w:bookmarkStart w:id="263" w:name="_Toc217050170"/>
      <w:r>
        <w:t>§</w:t>
      </w:r>
      <w:r w:rsidR="00384054">
        <w:t>2101.</w:t>
      </w:r>
      <w:r w:rsidR="00384054">
        <w:tab/>
        <w:t>Submission of a Rulemaking Petition</w:t>
      </w:r>
      <w:bookmarkEnd w:id="263"/>
      <w:r w:rsidR="00384054">
        <w:t xml:space="preserve"> </w:t>
      </w:r>
    </w:p>
    <w:p w14:paraId="37D2CA0F" w14:textId="77777777" w:rsidR="00384054" w:rsidRPr="00384054" w:rsidRDefault="00384054" w:rsidP="00384054">
      <w:pPr>
        <w:pStyle w:val="A"/>
      </w:pPr>
      <w:r>
        <w:t>A.</w:t>
      </w:r>
      <w:r>
        <w:tab/>
      </w:r>
      <w:r w:rsidRPr="00384054">
        <w:t>In accordance with R.S. 49:953(C)(1), any interested person may petition an agency to adopt a new rule, or to amend or repeal an existing rule.</w:t>
      </w:r>
    </w:p>
    <w:p w14:paraId="2C9E8266" w14:textId="77777777" w:rsidR="00384054" w:rsidRPr="00384054" w:rsidRDefault="00384054" w:rsidP="00384054">
      <w:pPr>
        <w:pStyle w:val="A"/>
      </w:pPr>
      <w:r w:rsidRPr="00384054">
        <w:t>B.</w:t>
      </w:r>
      <w:r w:rsidRPr="00384054">
        <w:tab/>
        <w:t>To petition the board for changes to the board’s current rules, or for the adoption of new rules within the board’s purview, an interested person shall submit a written petition to the board. The petition shall include:</w:t>
      </w:r>
    </w:p>
    <w:p w14:paraId="57FD4F41" w14:textId="77777777" w:rsidR="00384054" w:rsidRPr="00384054" w:rsidRDefault="00384054" w:rsidP="00384054">
      <w:pPr>
        <w:pStyle w:val="1"/>
      </w:pPr>
      <w:r w:rsidRPr="00384054">
        <w:t>1.</w:t>
      </w:r>
      <w:r w:rsidRPr="00384054">
        <w:tab/>
        <w:t xml:space="preserve">the petitioner’s name and </w:t>
      </w:r>
      <w:proofErr w:type="gramStart"/>
      <w:r w:rsidRPr="00384054">
        <w:t>address;</w:t>
      </w:r>
      <w:proofErr w:type="gramEnd"/>
    </w:p>
    <w:p w14:paraId="2BD66667" w14:textId="77777777" w:rsidR="00384054" w:rsidRPr="00384054" w:rsidRDefault="00384054" w:rsidP="00384054">
      <w:pPr>
        <w:pStyle w:val="1"/>
      </w:pPr>
      <w:r w:rsidRPr="00384054">
        <w:t>2.</w:t>
      </w:r>
      <w:r w:rsidRPr="00384054">
        <w:tab/>
        <w:t xml:space="preserve">the name of the promulgating agency for the rule in </w:t>
      </w:r>
      <w:proofErr w:type="gramStart"/>
      <w:r w:rsidRPr="00384054">
        <w:t>question;</w:t>
      </w:r>
      <w:proofErr w:type="gramEnd"/>
    </w:p>
    <w:p w14:paraId="5B234593" w14:textId="77777777" w:rsidR="00384054" w:rsidRPr="00384054" w:rsidRDefault="00384054" w:rsidP="00384054">
      <w:pPr>
        <w:pStyle w:val="1"/>
      </w:pPr>
      <w:r w:rsidRPr="00384054">
        <w:t>3.</w:t>
      </w:r>
      <w:r w:rsidRPr="00384054">
        <w:tab/>
        <w:t xml:space="preserve">specific text or a description of the proposed language desired for the adoption or amendment of a rule, or the specific rule and language identified for </w:t>
      </w:r>
      <w:proofErr w:type="gramStart"/>
      <w:r w:rsidRPr="00384054">
        <w:t>repeal;</w:t>
      </w:r>
      <w:proofErr w:type="gramEnd"/>
    </w:p>
    <w:p w14:paraId="7330EF2B" w14:textId="77777777" w:rsidR="00384054" w:rsidRPr="00384054" w:rsidRDefault="00384054" w:rsidP="00384054">
      <w:pPr>
        <w:pStyle w:val="1"/>
      </w:pPr>
      <w:r w:rsidRPr="00384054">
        <w:t>4.</w:t>
      </w:r>
      <w:r w:rsidRPr="00384054">
        <w:tab/>
        <w:t xml:space="preserve">justification for the proposed action; and </w:t>
      </w:r>
    </w:p>
    <w:p w14:paraId="37542B80" w14:textId="77777777" w:rsidR="00384054" w:rsidRPr="00384054" w:rsidRDefault="00384054" w:rsidP="00384054">
      <w:pPr>
        <w:pStyle w:val="1"/>
      </w:pPr>
      <w:r w:rsidRPr="00384054">
        <w:t>5.</w:t>
      </w:r>
      <w:r w:rsidRPr="00384054">
        <w:tab/>
        <w:t>the petitioner’s signature.</w:t>
      </w:r>
    </w:p>
    <w:p w14:paraId="3315901D" w14:textId="77777777" w:rsidR="00384054" w:rsidRPr="00384054" w:rsidRDefault="00384054" w:rsidP="00384054">
      <w:pPr>
        <w:pStyle w:val="A"/>
      </w:pPr>
      <w:r w:rsidRPr="00384054">
        <w:t>C.</w:t>
      </w:r>
      <w:r w:rsidRPr="00384054">
        <w:tab/>
        <w:t>The rulemaking petition shall be submitted by certified mail and addressed to:</w:t>
      </w:r>
    </w:p>
    <w:p w14:paraId="5D466E5E" w14:textId="77777777" w:rsidR="00384054" w:rsidRPr="00790531" w:rsidRDefault="00384054" w:rsidP="00384054">
      <w:pPr>
        <w:pStyle w:val="RegDoubleIndent"/>
        <w:spacing w:before="60"/>
        <w:rPr>
          <w:sz w:val="16"/>
          <w:szCs w:val="16"/>
        </w:rPr>
      </w:pPr>
      <w:r w:rsidRPr="00790531">
        <w:rPr>
          <w:sz w:val="16"/>
          <w:szCs w:val="16"/>
        </w:rPr>
        <w:t xml:space="preserve">Louisiana Patient’s Compensation Fund Oversight Board </w:t>
      </w:r>
    </w:p>
    <w:p w14:paraId="7204F113" w14:textId="77777777" w:rsidR="00384054" w:rsidRPr="00790531" w:rsidRDefault="00384054" w:rsidP="00384054">
      <w:pPr>
        <w:pStyle w:val="RegDoubleIndent"/>
        <w:rPr>
          <w:sz w:val="16"/>
          <w:szCs w:val="16"/>
        </w:rPr>
      </w:pPr>
      <w:r w:rsidRPr="00790531">
        <w:rPr>
          <w:sz w:val="16"/>
          <w:szCs w:val="16"/>
        </w:rPr>
        <w:t>Attn: Mr. Kenneth H. Schnauder, Executive Director</w:t>
      </w:r>
    </w:p>
    <w:p w14:paraId="42A15971" w14:textId="77777777" w:rsidR="00384054" w:rsidRPr="00790531" w:rsidRDefault="00384054" w:rsidP="00384054">
      <w:pPr>
        <w:pStyle w:val="RegDoubleIndent"/>
        <w:rPr>
          <w:sz w:val="16"/>
          <w:szCs w:val="16"/>
        </w:rPr>
      </w:pPr>
      <w:r w:rsidRPr="00790531">
        <w:rPr>
          <w:sz w:val="16"/>
          <w:szCs w:val="16"/>
        </w:rPr>
        <w:t>Iberville Building, 627 North Fourth Street, Suite 2-300</w:t>
      </w:r>
    </w:p>
    <w:p w14:paraId="42F1217D" w14:textId="77777777" w:rsidR="00384054" w:rsidRPr="00790531" w:rsidRDefault="00384054" w:rsidP="00384054">
      <w:pPr>
        <w:pStyle w:val="RegDoubleIndent"/>
        <w:spacing w:after="60"/>
        <w:rPr>
          <w:sz w:val="16"/>
          <w:szCs w:val="16"/>
        </w:rPr>
      </w:pPr>
      <w:r w:rsidRPr="00790531">
        <w:rPr>
          <w:sz w:val="16"/>
          <w:szCs w:val="16"/>
        </w:rPr>
        <w:t>Baton Rouge, LA 70802-5343</w:t>
      </w:r>
    </w:p>
    <w:p w14:paraId="379E7F4B"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568633A4" w14:textId="77777777" w:rsidR="00384054" w:rsidRDefault="00384054" w:rsidP="00384054">
      <w:pPr>
        <w:pStyle w:val="HistoricalNote"/>
      </w:pPr>
      <w:r w:rsidRPr="00384054">
        <w:t>HISTORICAL NOTE:</w:t>
      </w:r>
      <w:r w:rsidRPr="00384054">
        <w:tab/>
        <w:t>Promulgated by the Office of the Governor, Division of Administration, Patient’s Compensation Fund Oversight Board, LR 46:182 (February 2020).</w:t>
      </w:r>
    </w:p>
    <w:p w14:paraId="7577FAC8" w14:textId="77777777" w:rsidR="00384054" w:rsidRPr="00E34F96" w:rsidRDefault="00384054" w:rsidP="00384054">
      <w:pPr>
        <w:pStyle w:val="Section"/>
      </w:pPr>
      <w:bookmarkStart w:id="264" w:name="_Toc217050171"/>
      <w:r w:rsidRPr="00E34F96">
        <w:t>§2103.</w:t>
      </w:r>
      <w:r w:rsidRPr="00E34F96">
        <w:tab/>
        <w:t>Consideration of a Rulemaking Petition</w:t>
      </w:r>
      <w:bookmarkEnd w:id="264"/>
    </w:p>
    <w:p w14:paraId="16DCD38E" w14:textId="77777777" w:rsidR="00384054" w:rsidRPr="00E34F96" w:rsidRDefault="00384054" w:rsidP="00384054">
      <w:pPr>
        <w:pStyle w:val="A"/>
      </w:pPr>
      <w:r w:rsidRPr="00E34F96">
        <w:t>A.</w:t>
      </w:r>
      <w:r w:rsidRPr="00E34F96">
        <w:tab/>
        <w:t>Upon receipt, a rulemaking petition shall be forwarded to the board for review.</w:t>
      </w:r>
    </w:p>
    <w:p w14:paraId="30AC9CAB" w14:textId="77777777" w:rsidR="00384054" w:rsidRPr="00E34F96" w:rsidRDefault="00384054" w:rsidP="00384054">
      <w:pPr>
        <w:pStyle w:val="A"/>
      </w:pPr>
      <w:r w:rsidRPr="00E34F96">
        <w:t>B.</w:t>
      </w:r>
      <w:r w:rsidRPr="00E34F96">
        <w:tab/>
        <w:t>Within 90 days of receipt of the rulemaking petition, the board shall either:</w:t>
      </w:r>
    </w:p>
    <w:p w14:paraId="69031ACB" w14:textId="77777777" w:rsidR="00384054" w:rsidRPr="00E34F96" w:rsidRDefault="00384054" w:rsidP="00384054">
      <w:pPr>
        <w:pStyle w:val="1"/>
      </w:pPr>
      <w:r w:rsidRPr="00E34F96">
        <w:t>1.</w:t>
      </w:r>
      <w:r w:rsidRPr="00E34F96">
        <w:tab/>
        <w:t>initiate rulemaking procedures to adopt a new rule, or to amend or repeal an existing rule; or</w:t>
      </w:r>
    </w:p>
    <w:p w14:paraId="3727D34F" w14:textId="77777777" w:rsidR="00384054" w:rsidRPr="00E34F96" w:rsidRDefault="00384054" w:rsidP="00384054">
      <w:pPr>
        <w:pStyle w:val="1"/>
      </w:pPr>
      <w:r w:rsidRPr="00E34F96">
        <w:t>2.</w:t>
      </w:r>
      <w:r w:rsidRPr="00E34F96">
        <w:tab/>
        <w:t xml:space="preserve">notify the petitioner in writing of the denial to proceed with rulemaking, stating the reason(s) </w:t>
      </w:r>
      <w:proofErr w:type="gramStart"/>
      <w:r w:rsidRPr="00E34F96">
        <w:t>therefor</w:t>
      </w:r>
      <w:proofErr w:type="gramEnd"/>
      <w:r w:rsidRPr="00E34F96">
        <w:t>.</w:t>
      </w:r>
    </w:p>
    <w:p w14:paraId="0DE25751" w14:textId="77777777" w:rsidR="00F5275E" w:rsidRPr="00E449C0" w:rsidRDefault="00F5275E" w:rsidP="00F5275E">
      <w:pPr>
        <w:pStyle w:val="AuthorityNote"/>
        <w:widowControl w:val="0"/>
      </w:pPr>
      <w:r w:rsidRPr="00E449C0">
        <w:t>AUTHORITY NOTE:</w:t>
      </w:r>
      <w:r w:rsidRPr="00E449C0">
        <w:tab/>
      </w:r>
      <w:r w:rsidRPr="00742097">
        <w:t>Promulgated i</w:t>
      </w:r>
      <w:r>
        <w:t>n accordance with R.S. 40:1231.</w:t>
      </w:r>
      <w:r w:rsidRPr="00742097">
        <w:t>4(D)(3), formerly R.S. 40:1299.44(D)(3).</w:t>
      </w:r>
    </w:p>
    <w:p w14:paraId="4578DDA7" w14:textId="709BCBE9" w:rsidR="00AC0D56" w:rsidRDefault="00384054" w:rsidP="00066B47">
      <w:pPr>
        <w:pStyle w:val="HistoricalNote"/>
        <w:rPr>
          <w:b/>
        </w:rPr>
      </w:pPr>
      <w:r w:rsidRPr="00E34F96">
        <w:t>HISTORICAL NOTE:</w:t>
      </w:r>
      <w:r w:rsidRPr="00E34F96">
        <w:tab/>
        <w:t xml:space="preserve">Promulgated by the Office of the Governor, </w:t>
      </w:r>
      <w:r w:rsidRPr="0028173B">
        <w:t>Division of Administration</w:t>
      </w:r>
      <w:r>
        <w:t>,</w:t>
      </w:r>
      <w:r w:rsidRPr="0028173B">
        <w:t xml:space="preserve"> </w:t>
      </w:r>
      <w:r w:rsidRPr="00E34F96">
        <w:t xml:space="preserve">Patient’s Compensation Fund Oversight Board, LR </w:t>
      </w:r>
      <w:r>
        <w:t>46:182 (February 2020)</w:t>
      </w:r>
    </w:p>
    <w:sectPr w:rsidR="00AC0D56" w:rsidSect="00B74123">
      <w:headerReference w:type="even" r:id="rId11"/>
      <w:headerReference w:type="default" r:id="rId12"/>
      <w:headerReference w:type="first" r:id="rId13"/>
      <w:type w:val="oddPage"/>
      <w:pgSz w:w="12240" w:h="15840" w:code="1"/>
      <w:pgMar w:top="720" w:right="720" w:bottom="720" w:left="72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4BD1" w14:textId="77777777" w:rsidR="00AA6CE8" w:rsidRDefault="00AA6CE8">
      <w:r>
        <w:separator/>
      </w:r>
    </w:p>
  </w:endnote>
  <w:endnote w:type="continuationSeparator" w:id="0">
    <w:p w14:paraId="3A55E16F" w14:textId="77777777" w:rsidR="00AA6CE8" w:rsidRDefault="00AA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4E7D" w14:textId="77777777" w:rsidR="00AA6CE8" w:rsidRDefault="00AA6CE8">
      <w:r>
        <w:separator/>
      </w:r>
    </w:p>
  </w:footnote>
  <w:footnote w:type="continuationSeparator" w:id="0">
    <w:p w14:paraId="1774243B" w14:textId="77777777" w:rsidR="00AA6CE8" w:rsidRDefault="00AA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CE41" w14:textId="77777777" w:rsidR="000F7005" w:rsidRDefault="000F7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6E61" w14:textId="77777777" w:rsidR="000F7005" w:rsidRPr="00AC0D56" w:rsidRDefault="000F7005" w:rsidP="00AC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070" w14:textId="77777777" w:rsidR="000F7005" w:rsidRDefault="00AA6CE8">
    <w:pPr>
      <w:pStyle w:val="Header"/>
    </w:pPr>
    <w:r>
      <w:rPr>
        <w:noProof/>
      </w:rPr>
      <w:pict w14:anchorId="2BF5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85137" o:spid="_x0000_s1025" type="#_x0000_t136" style="position:absolute;margin-left:0;margin-top:0;width:439.9pt;height:219.95pt;rotation:315;z-index:-251658752;mso-position-horizontal:center;mso-position-horizontal-relative:margin;mso-position-vertical:center;mso-position-vertical-relative:margin" o:allowincell="f" fillcolor="#cfcdcd" stroked="f">
          <v:fill opacity=".5"/>
          <v:textpath style="font-family:&quot;Garamon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name w:val="4"/>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A"/>
    <w:multiLevelType w:val="multilevel"/>
    <w:tmpl w:val="00000000"/>
    <w:name w:val="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B"/>
    <w:multiLevelType w:val="multilevel"/>
    <w:tmpl w:val="00000000"/>
    <w:name w:val="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C"/>
    <w:multiLevelType w:val="multilevel"/>
    <w:tmpl w:val="00000000"/>
    <w:name w:val="7"/>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E"/>
    <w:multiLevelType w:val="multilevel"/>
    <w:tmpl w:val="00000000"/>
    <w:name w:val="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A"/>
    <w:multiLevelType w:val="multilevel"/>
    <w:tmpl w:val="00000000"/>
    <w:name w:val="1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1541E41"/>
    <w:multiLevelType w:val="hybridMultilevel"/>
    <w:tmpl w:val="11AAF168"/>
    <w:lvl w:ilvl="0" w:tplc="10B6795C">
      <w:start w:val="1"/>
      <w:numFmt w:val="upperLetter"/>
      <w:lvlText w:val="%1."/>
      <w:lvlJc w:val="left"/>
      <w:pPr>
        <w:ind w:left="100" w:hanging="353"/>
      </w:pPr>
      <w:rPr>
        <w:rFonts w:ascii="Times New Roman" w:eastAsia="Times New Roman" w:hAnsi="Times New Roman" w:cs="Times New Roman" w:hint="default"/>
        <w:b w:val="0"/>
        <w:bCs w:val="0"/>
        <w:i w:val="0"/>
        <w:iCs w:val="0"/>
        <w:w w:val="99"/>
        <w:sz w:val="24"/>
        <w:szCs w:val="24"/>
        <w:lang w:val="en-US" w:eastAsia="en-US" w:bidi="ar-SA"/>
      </w:rPr>
    </w:lvl>
    <w:lvl w:ilvl="1" w:tplc="B5B45C7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AFC8FFEE">
      <w:numFmt w:val="bullet"/>
      <w:lvlText w:val="•"/>
      <w:lvlJc w:val="left"/>
      <w:pPr>
        <w:ind w:left="1793" w:hanging="360"/>
      </w:pPr>
      <w:rPr>
        <w:rFonts w:hint="default"/>
        <w:lang w:val="en-US" w:eastAsia="en-US" w:bidi="ar-SA"/>
      </w:rPr>
    </w:lvl>
    <w:lvl w:ilvl="3" w:tplc="FF449870">
      <w:numFmt w:val="bullet"/>
      <w:lvlText w:val="•"/>
      <w:lvlJc w:val="left"/>
      <w:pPr>
        <w:ind w:left="2766" w:hanging="360"/>
      </w:pPr>
      <w:rPr>
        <w:rFonts w:hint="default"/>
        <w:lang w:val="en-US" w:eastAsia="en-US" w:bidi="ar-SA"/>
      </w:rPr>
    </w:lvl>
    <w:lvl w:ilvl="4" w:tplc="8CB46650">
      <w:numFmt w:val="bullet"/>
      <w:lvlText w:val="•"/>
      <w:lvlJc w:val="left"/>
      <w:pPr>
        <w:ind w:left="3740" w:hanging="360"/>
      </w:pPr>
      <w:rPr>
        <w:rFonts w:hint="default"/>
        <w:lang w:val="en-US" w:eastAsia="en-US" w:bidi="ar-SA"/>
      </w:rPr>
    </w:lvl>
    <w:lvl w:ilvl="5" w:tplc="A4D6193A">
      <w:numFmt w:val="bullet"/>
      <w:lvlText w:val="•"/>
      <w:lvlJc w:val="left"/>
      <w:pPr>
        <w:ind w:left="4713" w:hanging="360"/>
      </w:pPr>
      <w:rPr>
        <w:rFonts w:hint="default"/>
        <w:lang w:val="en-US" w:eastAsia="en-US" w:bidi="ar-SA"/>
      </w:rPr>
    </w:lvl>
    <w:lvl w:ilvl="6" w:tplc="0E1A799A">
      <w:numFmt w:val="bullet"/>
      <w:lvlText w:val="•"/>
      <w:lvlJc w:val="left"/>
      <w:pPr>
        <w:ind w:left="5686" w:hanging="360"/>
      </w:pPr>
      <w:rPr>
        <w:rFonts w:hint="default"/>
        <w:lang w:val="en-US" w:eastAsia="en-US" w:bidi="ar-SA"/>
      </w:rPr>
    </w:lvl>
    <w:lvl w:ilvl="7" w:tplc="7EECA26A">
      <w:numFmt w:val="bullet"/>
      <w:lvlText w:val="•"/>
      <w:lvlJc w:val="left"/>
      <w:pPr>
        <w:ind w:left="6660" w:hanging="360"/>
      </w:pPr>
      <w:rPr>
        <w:rFonts w:hint="default"/>
        <w:lang w:val="en-US" w:eastAsia="en-US" w:bidi="ar-SA"/>
      </w:rPr>
    </w:lvl>
    <w:lvl w:ilvl="8" w:tplc="3EBE70DC">
      <w:numFmt w:val="bullet"/>
      <w:lvlText w:val="•"/>
      <w:lvlJc w:val="left"/>
      <w:pPr>
        <w:ind w:left="7633" w:hanging="360"/>
      </w:pPr>
      <w:rPr>
        <w:rFonts w:hint="default"/>
        <w:lang w:val="en-US" w:eastAsia="en-US" w:bidi="ar-SA"/>
      </w:rPr>
    </w:lvl>
  </w:abstractNum>
  <w:abstractNum w:abstractNumId="8" w15:restartNumberingAfterBreak="0">
    <w:nsid w:val="026C29B5"/>
    <w:multiLevelType w:val="multilevel"/>
    <w:tmpl w:val="8AA44EB6"/>
    <w:lvl w:ilvl="0">
      <w:start w:val="4"/>
      <w:numFmt w:val="upperLetter"/>
      <w:lvlText w:val="%1"/>
      <w:lvlJc w:val="left"/>
      <w:pPr>
        <w:ind w:left="103" w:hanging="514"/>
      </w:pPr>
      <w:rPr>
        <w:rFonts w:hint="default"/>
        <w:lang w:val="en-US" w:eastAsia="en-US" w:bidi="ar-SA"/>
      </w:rPr>
    </w:lvl>
    <w:lvl w:ilvl="1">
      <w:start w:val="1"/>
      <w:numFmt w:val="decimal"/>
      <w:lvlText w:val="%1.%2."/>
      <w:lvlJc w:val="left"/>
      <w:pPr>
        <w:ind w:left="103" w:hanging="514"/>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lowerLetter"/>
      <w:lvlText w:val="%3."/>
      <w:lvlJc w:val="left"/>
      <w:pPr>
        <w:ind w:left="1010" w:hanging="360"/>
      </w:pPr>
      <w:rPr>
        <w:rFonts w:ascii="Times New Roman" w:eastAsia="Times New Roman" w:hAnsi="Times New Roman" w:cs="Times New Roman" w:hint="default"/>
        <w:b w:val="0"/>
        <w:bCs w:val="0"/>
        <w:i w:val="0"/>
        <w:iCs w:val="0"/>
        <w:w w:val="99"/>
        <w:sz w:val="24"/>
        <w:szCs w:val="24"/>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360" w:hanging="360"/>
      </w:pPr>
      <w:rPr>
        <w:rFonts w:hint="default"/>
        <w:lang w:val="en-US" w:eastAsia="en-US" w:bidi="ar-SA"/>
      </w:rPr>
    </w:lvl>
    <w:lvl w:ilvl="5">
      <w:numFmt w:val="bullet"/>
      <w:lvlText w:val="•"/>
      <w:lvlJc w:val="left"/>
      <w:pPr>
        <w:ind w:left="2807" w:hanging="360"/>
      </w:pPr>
      <w:rPr>
        <w:rFonts w:hint="default"/>
        <w:lang w:val="en-US" w:eastAsia="en-US" w:bidi="ar-SA"/>
      </w:rPr>
    </w:lvl>
    <w:lvl w:ilvl="6">
      <w:numFmt w:val="bullet"/>
      <w:lvlText w:val="•"/>
      <w:lvlJc w:val="left"/>
      <w:pPr>
        <w:ind w:left="3254" w:hanging="360"/>
      </w:pPr>
      <w:rPr>
        <w:rFonts w:hint="default"/>
        <w:lang w:val="en-US" w:eastAsia="en-US" w:bidi="ar-SA"/>
      </w:rPr>
    </w:lvl>
    <w:lvl w:ilvl="7">
      <w:numFmt w:val="bullet"/>
      <w:lvlText w:val="•"/>
      <w:lvlJc w:val="left"/>
      <w:pPr>
        <w:ind w:left="3701" w:hanging="360"/>
      </w:pPr>
      <w:rPr>
        <w:rFonts w:hint="default"/>
        <w:lang w:val="en-US" w:eastAsia="en-US" w:bidi="ar-SA"/>
      </w:rPr>
    </w:lvl>
    <w:lvl w:ilvl="8">
      <w:numFmt w:val="bullet"/>
      <w:lvlText w:val="•"/>
      <w:lvlJc w:val="left"/>
      <w:pPr>
        <w:ind w:left="4148" w:hanging="360"/>
      </w:pPr>
      <w:rPr>
        <w:rFonts w:hint="default"/>
        <w:lang w:val="en-US" w:eastAsia="en-US" w:bidi="ar-SA"/>
      </w:rPr>
    </w:lvl>
  </w:abstractNum>
  <w:abstractNum w:abstractNumId="9" w15:restartNumberingAfterBreak="0">
    <w:nsid w:val="074B71AB"/>
    <w:multiLevelType w:val="hybridMultilevel"/>
    <w:tmpl w:val="705C048A"/>
    <w:lvl w:ilvl="0" w:tplc="7F0C7898">
      <w:start w:val="1"/>
      <w:numFmt w:val="lowerLetter"/>
      <w:lvlText w:val="%1."/>
      <w:lvlJc w:val="left"/>
      <w:pPr>
        <w:ind w:left="1927" w:hanging="357"/>
      </w:pPr>
      <w:rPr>
        <w:rFonts w:ascii="Times New Roman" w:hAnsi="Times New Roman" w:cs="Times New Roman" w:hint="default"/>
        <w:spacing w:val="-1"/>
        <w:w w:val="110"/>
        <w:sz w:val="22"/>
        <w:szCs w:val="22"/>
        <w:lang w:val="en-US" w:eastAsia="en-US" w:bidi="ar-SA"/>
      </w:rPr>
    </w:lvl>
    <w:lvl w:ilvl="1" w:tplc="CB1A4E08">
      <w:numFmt w:val="bullet"/>
      <w:lvlText w:val="•"/>
      <w:lvlJc w:val="left"/>
      <w:pPr>
        <w:ind w:left="2333" w:hanging="357"/>
      </w:pPr>
      <w:rPr>
        <w:rFonts w:hint="default"/>
        <w:lang w:val="en-US" w:eastAsia="en-US" w:bidi="ar-SA"/>
      </w:rPr>
    </w:lvl>
    <w:lvl w:ilvl="2" w:tplc="FEA0E128">
      <w:numFmt w:val="bullet"/>
      <w:lvlText w:val="•"/>
      <w:lvlJc w:val="left"/>
      <w:pPr>
        <w:ind w:left="2747" w:hanging="357"/>
      </w:pPr>
      <w:rPr>
        <w:rFonts w:hint="default"/>
        <w:lang w:val="en-US" w:eastAsia="en-US" w:bidi="ar-SA"/>
      </w:rPr>
    </w:lvl>
    <w:lvl w:ilvl="3" w:tplc="5F2470CE">
      <w:numFmt w:val="bullet"/>
      <w:lvlText w:val="•"/>
      <w:lvlJc w:val="left"/>
      <w:pPr>
        <w:ind w:left="3161" w:hanging="357"/>
      </w:pPr>
      <w:rPr>
        <w:rFonts w:hint="default"/>
        <w:lang w:val="en-US" w:eastAsia="en-US" w:bidi="ar-SA"/>
      </w:rPr>
    </w:lvl>
    <w:lvl w:ilvl="4" w:tplc="0FF81074">
      <w:numFmt w:val="bullet"/>
      <w:lvlText w:val="•"/>
      <w:lvlJc w:val="left"/>
      <w:pPr>
        <w:ind w:left="3575" w:hanging="357"/>
      </w:pPr>
      <w:rPr>
        <w:rFonts w:hint="default"/>
        <w:lang w:val="en-US" w:eastAsia="en-US" w:bidi="ar-SA"/>
      </w:rPr>
    </w:lvl>
    <w:lvl w:ilvl="5" w:tplc="86FCFF40">
      <w:numFmt w:val="bullet"/>
      <w:lvlText w:val="•"/>
      <w:lvlJc w:val="left"/>
      <w:pPr>
        <w:ind w:left="3989" w:hanging="357"/>
      </w:pPr>
      <w:rPr>
        <w:rFonts w:hint="default"/>
        <w:lang w:val="en-US" w:eastAsia="en-US" w:bidi="ar-SA"/>
      </w:rPr>
    </w:lvl>
    <w:lvl w:ilvl="6" w:tplc="CE5E8E9A">
      <w:numFmt w:val="bullet"/>
      <w:lvlText w:val="•"/>
      <w:lvlJc w:val="left"/>
      <w:pPr>
        <w:ind w:left="4403" w:hanging="357"/>
      </w:pPr>
      <w:rPr>
        <w:rFonts w:hint="default"/>
        <w:lang w:val="en-US" w:eastAsia="en-US" w:bidi="ar-SA"/>
      </w:rPr>
    </w:lvl>
    <w:lvl w:ilvl="7" w:tplc="13B44630">
      <w:numFmt w:val="bullet"/>
      <w:lvlText w:val="•"/>
      <w:lvlJc w:val="left"/>
      <w:pPr>
        <w:ind w:left="4816" w:hanging="357"/>
      </w:pPr>
      <w:rPr>
        <w:rFonts w:hint="default"/>
        <w:lang w:val="en-US" w:eastAsia="en-US" w:bidi="ar-SA"/>
      </w:rPr>
    </w:lvl>
    <w:lvl w:ilvl="8" w:tplc="1958ABDE">
      <w:numFmt w:val="bullet"/>
      <w:lvlText w:val="•"/>
      <w:lvlJc w:val="left"/>
      <w:pPr>
        <w:ind w:left="5230" w:hanging="357"/>
      </w:pPr>
      <w:rPr>
        <w:rFonts w:hint="default"/>
        <w:lang w:val="en-US" w:eastAsia="en-US" w:bidi="ar-SA"/>
      </w:rPr>
    </w:lvl>
  </w:abstractNum>
  <w:abstractNum w:abstractNumId="10" w15:restartNumberingAfterBreak="0">
    <w:nsid w:val="0C31788F"/>
    <w:multiLevelType w:val="hybridMultilevel"/>
    <w:tmpl w:val="9BE2A7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33F1EF3"/>
    <w:multiLevelType w:val="hybridMultilevel"/>
    <w:tmpl w:val="00DC6780"/>
    <w:lvl w:ilvl="0" w:tplc="F56E1222">
      <w:start w:val="1"/>
      <w:numFmt w:val="upperLetter"/>
      <w:lvlText w:val="%1."/>
      <w:lvlJc w:val="left"/>
      <w:pPr>
        <w:ind w:left="100" w:hanging="353"/>
      </w:pPr>
      <w:rPr>
        <w:rFonts w:ascii="Times New Roman" w:eastAsia="Times New Roman" w:hAnsi="Times New Roman" w:cs="Times New Roman" w:hint="default"/>
        <w:b w:val="0"/>
        <w:bCs w:val="0"/>
        <w:i w:val="0"/>
        <w:iCs w:val="0"/>
        <w:w w:val="99"/>
        <w:sz w:val="20"/>
        <w:szCs w:val="20"/>
        <w:lang w:val="en-US" w:eastAsia="en-US" w:bidi="ar-SA"/>
      </w:rPr>
    </w:lvl>
    <w:lvl w:ilvl="1" w:tplc="2526A0E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2C5AEDAA">
      <w:numFmt w:val="bullet"/>
      <w:lvlText w:val="•"/>
      <w:lvlJc w:val="left"/>
      <w:pPr>
        <w:ind w:left="1793" w:hanging="360"/>
      </w:pPr>
      <w:rPr>
        <w:rFonts w:hint="default"/>
        <w:lang w:val="en-US" w:eastAsia="en-US" w:bidi="ar-SA"/>
      </w:rPr>
    </w:lvl>
    <w:lvl w:ilvl="3" w:tplc="4198F56A">
      <w:numFmt w:val="bullet"/>
      <w:lvlText w:val="•"/>
      <w:lvlJc w:val="left"/>
      <w:pPr>
        <w:ind w:left="2766" w:hanging="360"/>
      </w:pPr>
      <w:rPr>
        <w:rFonts w:hint="default"/>
        <w:lang w:val="en-US" w:eastAsia="en-US" w:bidi="ar-SA"/>
      </w:rPr>
    </w:lvl>
    <w:lvl w:ilvl="4" w:tplc="8F2869DA">
      <w:numFmt w:val="bullet"/>
      <w:lvlText w:val="•"/>
      <w:lvlJc w:val="left"/>
      <w:pPr>
        <w:ind w:left="3740" w:hanging="360"/>
      </w:pPr>
      <w:rPr>
        <w:rFonts w:hint="default"/>
        <w:lang w:val="en-US" w:eastAsia="en-US" w:bidi="ar-SA"/>
      </w:rPr>
    </w:lvl>
    <w:lvl w:ilvl="5" w:tplc="26C4A436">
      <w:numFmt w:val="bullet"/>
      <w:lvlText w:val="•"/>
      <w:lvlJc w:val="left"/>
      <w:pPr>
        <w:ind w:left="4713" w:hanging="360"/>
      </w:pPr>
      <w:rPr>
        <w:rFonts w:hint="default"/>
        <w:lang w:val="en-US" w:eastAsia="en-US" w:bidi="ar-SA"/>
      </w:rPr>
    </w:lvl>
    <w:lvl w:ilvl="6" w:tplc="3198F070">
      <w:numFmt w:val="bullet"/>
      <w:lvlText w:val="•"/>
      <w:lvlJc w:val="left"/>
      <w:pPr>
        <w:ind w:left="5686" w:hanging="360"/>
      </w:pPr>
      <w:rPr>
        <w:rFonts w:hint="default"/>
        <w:lang w:val="en-US" w:eastAsia="en-US" w:bidi="ar-SA"/>
      </w:rPr>
    </w:lvl>
    <w:lvl w:ilvl="7" w:tplc="7FAA05AC">
      <w:numFmt w:val="bullet"/>
      <w:lvlText w:val="•"/>
      <w:lvlJc w:val="left"/>
      <w:pPr>
        <w:ind w:left="6660" w:hanging="360"/>
      </w:pPr>
      <w:rPr>
        <w:rFonts w:hint="default"/>
        <w:lang w:val="en-US" w:eastAsia="en-US" w:bidi="ar-SA"/>
      </w:rPr>
    </w:lvl>
    <w:lvl w:ilvl="8" w:tplc="FAFC2916">
      <w:numFmt w:val="bullet"/>
      <w:lvlText w:val="•"/>
      <w:lvlJc w:val="left"/>
      <w:pPr>
        <w:ind w:left="7633" w:hanging="360"/>
      </w:pPr>
      <w:rPr>
        <w:rFonts w:hint="default"/>
        <w:lang w:val="en-US" w:eastAsia="en-US" w:bidi="ar-SA"/>
      </w:rPr>
    </w:lvl>
  </w:abstractNum>
  <w:abstractNum w:abstractNumId="12" w15:restartNumberingAfterBreak="0">
    <w:nsid w:val="17D57AB3"/>
    <w:multiLevelType w:val="multilevel"/>
    <w:tmpl w:val="DE4E1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AAB52EF"/>
    <w:multiLevelType w:val="hybridMultilevel"/>
    <w:tmpl w:val="CE0E6B7C"/>
    <w:lvl w:ilvl="0" w:tplc="26F608DE">
      <w:start w:val="2"/>
      <w:numFmt w:val="decimal"/>
      <w:lvlText w:val="%1."/>
      <w:lvlJc w:val="left"/>
      <w:pPr>
        <w:ind w:left="10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C58CD06">
      <w:start w:val="1"/>
      <w:numFmt w:val="lowerLetter"/>
      <w:lvlText w:val="%2."/>
      <w:lvlJc w:val="left"/>
      <w:pPr>
        <w:ind w:left="1010" w:hanging="360"/>
      </w:pPr>
      <w:rPr>
        <w:rFonts w:ascii="Times New Roman" w:eastAsia="Times New Roman" w:hAnsi="Times New Roman" w:cs="Times New Roman" w:hint="default"/>
        <w:b w:val="0"/>
        <w:bCs w:val="0"/>
        <w:i w:val="0"/>
        <w:iCs w:val="0"/>
        <w:w w:val="99"/>
        <w:sz w:val="24"/>
        <w:szCs w:val="24"/>
        <w:lang w:val="en-US" w:eastAsia="en-US" w:bidi="ar-SA"/>
      </w:rPr>
    </w:lvl>
    <w:lvl w:ilvl="2" w:tplc="7F5692A0">
      <w:numFmt w:val="bullet"/>
      <w:lvlText w:val="•"/>
      <w:lvlJc w:val="left"/>
      <w:pPr>
        <w:ind w:left="843" w:hanging="360"/>
      </w:pPr>
      <w:rPr>
        <w:rFonts w:hint="default"/>
        <w:lang w:val="en-US" w:eastAsia="en-US" w:bidi="ar-SA"/>
      </w:rPr>
    </w:lvl>
    <w:lvl w:ilvl="3" w:tplc="6986B554">
      <w:numFmt w:val="bullet"/>
      <w:lvlText w:val="•"/>
      <w:lvlJc w:val="left"/>
      <w:pPr>
        <w:ind w:left="666" w:hanging="360"/>
      </w:pPr>
      <w:rPr>
        <w:rFonts w:hint="default"/>
        <w:lang w:val="en-US" w:eastAsia="en-US" w:bidi="ar-SA"/>
      </w:rPr>
    </w:lvl>
    <w:lvl w:ilvl="4" w:tplc="C6F8C236">
      <w:numFmt w:val="bullet"/>
      <w:lvlText w:val="•"/>
      <w:lvlJc w:val="left"/>
      <w:pPr>
        <w:ind w:left="488" w:hanging="360"/>
      </w:pPr>
      <w:rPr>
        <w:rFonts w:hint="default"/>
        <w:lang w:val="en-US" w:eastAsia="en-US" w:bidi="ar-SA"/>
      </w:rPr>
    </w:lvl>
    <w:lvl w:ilvl="5" w:tplc="1BD4EBE4">
      <w:numFmt w:val="bullet"/>
      <w:lvlText w:val="•"/>
      <w:lvlJc w:val="left"/>
      <w:pPr>
        <w:ind w:left="311" w:hanging="360"/>
      </w:pPr>
      <w:rPr>
        <w:rFonts w:hint="default"/>
        <w:lang w:val="en-US" w:eastAsia="en-US" w:bidi="ar-SA"/>
      </w:rPr>
    </w:lvl>
    <w:lvl w:ilvl="6" w:tplc="191CAD84">
      <w:numFmt w:val="bullet"/>
      <w:lvlText w:val="•"/>
      <w:lvlJc w:val="left"/>
      <w:pPr>
        <w:ind w:left="134" w:hanging="360"/>
      </w:pPr>
      <w:rPr>
        <w:rFonts w:hint="default"/>
        <w:lang w:val="en-US" w:eastAsia="en-US" w:bidi="ar-SA"/>
      </w:rPr>
    </w:lvl>
    <w:lvl w:ilvl="7" w:tplc="43BAC4AA">
      <w:numFmt w:val="bullet"/>
      <w:lvlText w:val="•"/>
      <w:lvlJc w:val="left"/>
      <w:pPr>
        <w:ind w:left="-43" w:hanging="360"/>
      </w:pPr>
      <w:rPr>
        <w:rFonts w:hint="default"/>
        <w:lang w:val="en-US" w:eastAsia="en-US" w:bidi="ar-SA"/>
      </w:rPr>
    </w:lvl>
    <w:lvl w:ilvl="8" w:tplc="637AA3F8">
      <w:numFmt w:val="bullet"/>
      <w:lvlText w:val="•"/>
      <w:lvlJc w:val="left"/>
      <w:pPr>
        <w:ind w:left="-220" w:hanging="360"/>
      </w:pPr>
      <w:rPr>
        <w:rFonts w:hint="default"/>
        <w:lang w:val="en-US" w:eastAsia="en-US" w:bidi="ar-SA"/>
      </w:rPr>
    </w:lvl>
  </w:abstractNum>
  <w:abstractNum w:abstractNumId="14" w15:restartNumberingAfterBreak="0">
    <w:nsid w:val="1B0E2088"/>
    <w:multiLevelType w:val="hybridMultilevel"/>
    <w:tmpl w:val="82EC3DB4"/>
    <w:lvl w:ilvl="0" w:tplc="7E4A41D4">
      <w:start w:val="2"/>
      <w:numFmt w:val="decimal"/>
      <w:lvlText w:val="%1."/>
      <w:lvlJc w:val="left"/>
      <w:pPr>
        <w:ind w:left="131" w:hanging="358"/>
      </w:pPr>
      <w:rPr>
        <w:rFonts w:hint="default"/>
        <w:w w:val="106"/>
        <w:lang w:val="en-US" w:eastAsia="en-US" w:bidi="ar-SA"/>
      </w:rPr>
    </w:lvl>
    <w:lvl w:ilvl="1" w:tplc="CD54B69A">
      <w:numFmt w:val="bullet"/>
      <w:lvlText w:val="•"/>
      <w:lvlJc w:val="left"/>
      <w:pPr>
        <w:ind w:left="639" w:hanging="358"/>
      </w:pPr>
      <w:rPr>
        <w:rFonts w:hint="default"/>
        <w:lang w:val="en-US" w:eastAsia="en-US" w:bidi="ar-SA"/>
      </w:rPr>
    </w:lvl>
    <w:lvl w:ilvl="2" w:tplc="E042E87E">
      <w:numFmt w:val="bullet"/>
      <w:lvlText w:val="•"/>
      <w:lvlJc w:val="left"/>
      <w:pPr>
        <w:ind w:left="1138" w:hanging="358"/>
      </w:pPr>
      <w:rPr>
        <w:rFonts w:hint="default"/>
        <w:lang w:val="en-US" w:eastAsia="en-US" w:bidi="ar-SA"/>
      </w:rPr>
    </w:lvl>
    <w:lvl w:ilvl="3" w:tplc="BEEC153A">
      <w:numFmt w:val="bullet"/>
      <w:lvlText w:val="•"/>
      <w:lvlJc w:val="left"/>
      <w:pPr>
        <w:ind w:left="1637" w:hanging="358"/>
      </w:pPr>
      <w:rPr>
        <w:rFonts w:hint="default"/>
        <w:lang w:val="en-US" w:eastAsia="en-US" w:bidi="ar-SA"/>
      </w:rPr>
    </w:lvl>
    <w:lvl w:ilvl="4" w:tplc="CB8C7474">
      <w:numFmt w:val="bullet"/>
      <w:lvlText w:val="•"/>
      <w:lvlJc w:val="left"/>
      <w:pPr>
        <w:ind w:left="2136" w:hanging="358"/>
      </w:pPr>
      <w:rPr>
        <w:rFonts w:hint="default"/>
        <w:lang w:val="en-US" w:eastAsia="en-US" w:bidi="ar-SA"/>
      </w:rPr>
    </w:lvl>
    <w:lvl w:ilvl="5" w:tplc="1DF49D3C">
      <w:numFmt w:val="bullet"/>
      <w:lvlText w:val="•"/>
      <w:lvlJc w:val="left"/>
      <w:pPr>
        <w:ind w:left="2635" w:hanging="358"/>
      </w:pPr>
      <w:rPr>
        <w:rFonts w:hint="default"/>
        <w:lang w:val="en-US" w:eastAsia="en-US" w:bidi="ar-SA"/>
      </w:rPr>
    </w:lvl>
    <w:lvl w:ilvl="6" w:tplc="9A9497AE">
      <w:numFmt w:val="bullet"/>
      <w:lvlText w:val="•"/>
      <w:lvlJc w:val="left"/>
      <w:pPr>
        <w:ind w:left="3134" w:hanging="358"/>
      </w:pPr>
      <w:rPr>
        <w:rFonts w:hint="default"/>
        <w:lang w:val="en-US" w:eastAsia="en-US" w:bidi="ar-SA"/>
      </w:rPr>
    </w:lvl>
    <w:lvl w:ilvl="7" w:tplc="6554ACDA">
      <w:numFmt w:val="bullet"/>
      <w:lvlText w:val="•"/>
      <w:lvlJc w:val="left"/>
      <w:pPr>
        <w:ind w:left="3633" w:hanging="358"/>
      </w:pPr>
      <w:rPr>
        <w:rFonts w:hint="default"/>
        <w:lang w:val="en-US" w:eastAsia="en-US" w:bidi="ar-SA"/>
      </w:rPr>
    </w:lvl>
    <w:lvl w:ilvl="8" w:tplc="9266D9BE">
      <w:numFmt w:val="bullet"/>
      <w:lvlText w:val="•"/>
      <w:lvlJc w:val="left"/>
      <w:pPr>
        <w:ind w:left="4132" w:hanging="358"/>
      </w:pPr>
      <w:rPr>
        <w:rFonts w:hint="default"/>
        <w:lang w:val="en-US" w:eastAsia="en-US" w:bidi="ar-SA"/>
      </w:rPr>
    </w:lvl>
  </w:abstractNum>
  <w:abstractNum w:abstractNumId="15" w15:restartNumberingAfterBreak="0">
    <w:nsid w:val="24C3097C"/>
    <w:multiLevelType w:val="hybridMultilevel"/>
    <w:tmpl w:val="D91830C8"/>
    <w:lvl w:ilvl="0" w:tplc="02C812EA">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6" w15:restartNumberingAfterBreak="0">
    <w:nsid w:val="27436831"/>
    <w:multiLevelType w:val="hybridMultilevel"/>
    <w:tmpl w:val="851E57E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61F98"/>
    <w:multiLevelType w:val="hybridMultilevel"/>
    <w:tmpl w:val="77BCCD6A"/>
    <w:lvl w:ilvl="0" w:tplc="0694DFAE">
      <w:start w:val="1"/>
      <w:numFmt w:val="upperLetter"/>
      <w:lvlText w:val="%1."/>
      <w:lvlJc w:val="left"/>
      <w:pPr>
        <w:ind w:left="6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903E174E">
      <w:numFmt w:val="bullet"/>
      <w:lvlText w:val="•"/>
      <w:lvlJc w:val="left"/>
      <w:pPr>
        <w:ind w:left="1080" w:hanging="353"/>
      </w:pPr>
      <w:rPr>
        <w:rFonts w:hint="default"/>
        <w:lang w:val="en-US" w:eastAsia="en-US" w:bidi="ar-SA"/>
      </w:rPr>
    </w:lvl>
    <w:lvl w:ilvl="2" w:tplc="8AFC5F0E">
      <w:numFmt w:val="bullet"/>
      <w:lvlText w:val="•"/>
      <w:lvlJc w:val="left"/>
      <w:pPr>
        <w:ind w:left="1520" w:hanging="353"/>
      </w:pPr>
      <w:rPr>
        <w:rFonts w:hint="default"/>
        <w:lang w:val="en-US" w:eastAsia="en-US" w:bidi="ar-SA"/>
      </w:rPr>
    </w:lvl>
    <w:lvl w:ilvl="3" w:tplc="2E5E2110">
      <w:numFmt w:val="bullet"/>
      <w:lvlText w:val="•"/>
      <w:lvlJc w:val="left"/>
      <w:pPr>
        <w:ind w:left="1961" w:hanging="353"/>
      </w:pPr>
      <w:rPr>
        <w:rFonts w:hint="default"/>
        <w:lang w:val="en-US" w:eastAsia="en-US" w:bidi="ar-SA"/>
      </w:rPr>
    </w:lvl>
    <w:lvl w:ilvl="4" w:tplc="AE14CFF2">
      <w:numFmt w:val="bullet"/>
      <w:lvlText w:val="•"/>
      <w:lvlJc w:val="left"/>
      <w:pPr>
        <w:ind w:left="2401" w:hanging="353"/>
      </w:pPr>
      <w:rPr>
        <w:rFonts w:hint="default"/>
        <w:lang w:val="en-US" w:eastAsia="en-US" w:bidi="ar-SA"/>
      </w:rPr>
    </w:lvl>
    <w:lvl w:ilvl="5" w:tplc="3392BAB2">
      <w:numFmt w:val="bullet"/>
      <w:lvlText w:val="•"/>
      <w:lvlJc w:val="left"/>
      <w:pPr>
        <w:ind w:left="2841" w:hanging="353"/>
      </w:pPr>
      <w:rPr>
        <w:rFonts w:hint="default"/>
        <w:lang w:val="en-US" w:eastAsia="en-US" w:bidi="ar-SA"/>
      </w:rPr>
    </w:lvl>
    <w:lvl w:ilvl="6" w:tplc="C3A2B9A8">
      <w:numFmt w:val="bullet"/>
      <w:lvlText w:val="•"/>
      <w:lvlJc w:val="left"/>
      <w:pPr>
        <w:ind w:left="3282" w:hanging="353"/>
      </w:pPr>
      <w:rPr>
        <w:rFonts w:hint="default"/>
        <w:lang w:val="en-US" w:eastAsia="en-US" w:bidi="ar-SA"/>
      </w:rPr>
    </w:lvl>
    <w:lvl w:ilvl="7" w:tplc="E6EEE802">
      <w:numFmt w:val="bullet"/>
      <w:lvlText w:val="•"/>
      <w:lvlJc w:val="left"/>
      <w:pPr>
        <w:ind w:left="3722" w:hanging="353"/>
      </w:pPr>
      <w:rPr>
        <w:rFonts w:hint="default"/>
        <w:lang w:val="en-US" w:eastAsia="en-US" w:bidi="ar-SA"/>
      </w:rPr>
    </w:lvl>
    <w:lvl w:ilvl="8" w:tplc="5A0E6474">
      <w:numFmt w:val="bullet"/>
      <w:lvlText w:val="•"/>
      <w:lvlJc w:val="left"/>
      <w:pPr>
        <w:ind w:left="4162" w:hanging="353"/>
      </w:pPr>
      <w:rPr>
        <w:rFonts w:hint="default"/>
        <w:lang w:val="en-US" w:eastAsia="en-US" w:bidi="ar-SA"/>
      </w:rPr>
    </w:lvl>
  </w:abstractNum>
  <w:abstractNum w:abstractNumId="18" w15:restartNumberingAfterBreak="0">
    <w:nsid w:val="30B25682"/>
    <w:multiLevelType w:val="hybridMultilevel"/>
    <w:tmpl w:val="0F34A670"/>
    <w:lvl w:ilvl="0" w:tplc="A322D584">
      <w:start w:val="2"/>
      <w:numFmt w:val="decimal"/>
      <w:lvlText w:val="%1."/>
      <w:lvlJc w:val="left"/>
      <w:pPr>
        <w:ind w:left="251" w:hanging="358"/>
        <w:jc w:val="right"/>
      </w:pPr>
      <w:rPr>
        <w:rFonts w:hint="default"/>
        <w:w w:val="112"/>
        <w:lang w:val="en-US" w:eastAsia="en-US" w:bidi="ar-SA"/>
      </w:rPr>
    </w:lvl>
    <w:lvl w:ilvl="1" w:tplc="C78006EC">
      <w:start w:val="1"/>
      <w:numFmt w:val="lowerLetter"/>
      <w:lvlText w:val="%2."/>
      <w:lvlJc w:val="left"/>
      <w:pPr>
        <w:ind w:left="622" w:hanging="361"/>
      </w:pPr>
      <w:rPr>
        <w:rFonts w:ascii="Times New Roman" w:eastAsia="Times New Roman" w:hAnsi="Times New Roman" w:cs="Times New Roman" w:hint="default"/>
        <w:b w:val="0"/>
        <w:bCs w:val="0"/>
        <w:i w:val="0"/>
        <w:iCs w:val="0"/>
        <w:color w:val="0E0E0E"/>
        <w:spacing w:val="-1"/>
        <w:w w:val="106"/>
        <w:sz w:val="19"/>
        <w:szCs w:val="19"/>
        <w:lang w:val="en-US" w:eastAsia="en-US" w:bidi="ar-SA"/>
      </w:rPr>
    </w:lvl>
    <w:lvl w:ilvl="2" w:tplc="008667C6">
      <w:numFmt w:val="bullet"/>
      <w:lvlText w:val="•"/>
      <w:lvlJc w:val="left"/>
      <w:pPr>
        <w:ind w:left="546" w:hanging="361"/>
      </w:pPr>
      <w:rPr>
        <w:rFonts w:hint="default"/>
        <w:lang w:val="en-US" w:eastAsia="en-US" w:bidi="ar-SA"/>
      </w:rPr>
    </w:lvl>
    <w:lvl w:ilvl="3" w:tplc="B29CB676">
      <w:numFmt w:val="bullet"/>
      <w:lvlText w:val="•"/>
      <w:lvlJc w:val="left"/>
      <w:pPr>
        <w:ind w:left="473" w:hanging="361"/>
      </w:pPr>
      <w:rPr>
        <w:rFonts w:hint="default"/>
        <w:lang w:val="en-US" w:eastAsia="en-US" w:bidi="ar-SA"/>
      </w:rPr>
    </w:lvl>
    <w:lvl w:ilvl="4" w:tplc="59B255F2">
      <w:numFmt w:val="bullet"/>
      <w:lvlText w:val="•"/>
      <w:lvlJc w:val="left"/>
      <w:pPr>
        <w:ind w:left="400" w:hanging="361"/>
      </w:pPr>
      <w:rPr>
        <w:rFonts w:hint="default"/>
        <w:lang w:val="en-US" w:eastAsia="en-US" w:bidi="ar-SA"/>
      </w:rPr>
    </w:lvl>
    <w:lvl w:ilvl="5" w:tplc="A0D0ECE4">
      <w:numFmt w:val="bullet"/>
      <w:lvlText w:val="•"/>
      <w:lvlJc w:val="left"/>
      <w:pPr>
        <w:ind w:left="326" w:hanging="361"/>
      </w:pPr>
      <w:rPr>
        <w:rFonts w:hint="default"/>
        <w:lang w:val="en-US" w:eastAsia="en-US" w:bidi="ar-SA"/>
      </w:rPr>
    </w:lvl>
    <w:lvl w:ilvl="6" w:tplc="75CEDF06">
      <w:numFmt w:val="bullet"/>
      <w:lvlText w:val="•"/>
      <w:lvlJc w:val="left"/>
      <w:pPr>
        <w:ind w:left="253" w:hanging="361"/>
      </w:pPr>
      <w:rPr>
        <w:rFonts w:hint="default"/>
        <w:lang w:val="en-US" w:eastAsia="en-US" w:bidi="ar-SA"/>
      </w:rPr>
    </w:lvl>
    <w:lvl w:ilvl="7" w:tplc="A914ECF8">
      <w:numFmt w:val="bullet"/>
      <w:lvlText w:val="•"/>
      <w:lvlJc w:val="left"/>
      <w:pPr>
        <w:ind w:left="180" w:hanging="361"/>
      </w:pPr>
      <w:rPr>
        <w:rFonts w:hint="default"/>
        <w:lang w:val="en-US" w:eastAsia="en-US" w:bidi="ar-SA"/>
      </w:rPr>
    </w:lvl>
    <w:lvl w:ilvl="8" w:tplc="9120FE0A">
      <w:numFmt w:val="bullet"/>
      <w:lvlText w:val="•"/>
      <w:lvlJc w:val="left"/>
      <w:pPr>
        <w:ind w:left="106" w:hanging="361"/>
      </w:pPr>
      <w:rPr>
        <w:rFonts w:hint="default"/>
        <w:lang w:val="en-US" w:eastAsia="en-US" w:bidi="ar-SA"/>
      </w:rPr>
    </w:lvl>
  </w:abstractNum>
  <w:abstractNum w:abstractNumId="19"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37AB5999"/>
    <w:multiLevelType w:val="multilevel"/>
    <w:tmpl w:val="265C0926"/>
    <w:lvl w:ilvl="0">
      <w:start w:val="1"/>
      <w:numFmt w:val="bullet"/>
      <w:pStyle w:val="ListBulle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2E1F6A"/>
    <w:multiLevelType w:val="hybridMultilevel"/>
    <w:tmpl w:val="4588C378"/>
    <w:lvl w:ilvl="0" w:tplc="EF9A850A">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2" w15:restartNumberingAfterBreak="0">
    <w:nsid w:val="3FDF1A8C"/>
    <w:multiLevelType w:val="hybridMultilevel"/>
    <w:tmpl w:val="200A8C88"/>
    <w:lvl w:ilvl="0" w:tplc="AA449246">
      <w:start w:val="1"/>
      <w:numFmt w:val="upperLetter"/>
      <w:lvlText w:val="%1."/>
      <w:lvlJc w:val="left"/>
      <w:pPr>
        <w:ind w:left="10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096851A4">
      <w:numFmt w:val="bullet"/>
      <w:lvlText w:val="•"/>
      <w:lvlJc w:val="left"/>
      <w:pPr>
        <w:ind w:left="594" w:hanging="353"/>
      </w:pPr>
      <w:rPr>
        <w:rFonts w:hint="default"/>
        <w:lang w:val="en-US" w:eastAsia="en-US" w:bidi="ar-SA"/>
      </w:rPr>
    </w:lvl>
    <w:lvl w:ilvl="2" w:tplc="999A3DF8">
      <w:numFmt w:val="bullet"/>
      <w:lvlText w:val="•"/>
      <w:lvlJc w:val="left"/>
      <w:pPr>
        <w:ind w:left="1088" w:hanging="353"/>
      </w:pPr>
      <w:rPr>
        <w:rFonts w:hint="default"/>
        <w:lang w:val="en-US" w:eastAsia="en-US" w:bidi="ar-SA"/>
      </w:rPr>
    </w:lvl>
    <w:lvl w:ilvl="3" w:tplc="BCF6AAAA">
      <w:numFmt w:val="bullet"/>
      <w:lvlText w:val="•"/>
      <w:lvlJc w:val="left"/>
      <w:pPr>
        <w:ind w:left="1583" w:hanging="353"/>
      </w:pPr>
      <w:rPr>
        <w:rFonts w:hint="default"/>
        <w:lang w:val="en-US" w:eastAsia="en-US" w:bidi="ar-SA"/>
      </w:rPr>
    </w:lvl>
    <w:lvl w:ilvl="4" w:tplc="BCC0AF46">
      <w:numFmt w:val="bullet"/>
      <w:lvlText w:val="•"/>
      <w:lvlJc w:val="left"/>
      <w:pPr>
        <w:ind w:left="2077" w:hanging="353"/>
      </w:pPr>
      <w:rPr>
        <w:rFonts w:hint="default"/>
        <w:lang w:val="en-US" w:eastAsia="en-US" w:bidi="ar-SA"/>
      </w:rPr>
    </w:lvl>
    <w:lvl w:ilvl="5" w:tplc="9E6287F6">
      <w:numFmt w:val="bullet"/>
      <w:lvlText w:val="•"/>
      <w:lvlJc w:val="left"/>
      <w:pPr>
        <w:ind w:left="2571" w:hanging="353"/>
      </w:pPr>
      <w:rPr>
        <w:rFonts w:hint="default"/>
        <w:lang w:val="en-US" w:eastAsia="en-US" w:bidi="ar-SA"/>
      </w:rPr>
    </w:lvl>
    <w:lvl w:ilvl="6" w:tplc="8CEE14DE">
      <w:numFmt w:val="bullet"/>
      <w:lvlText w:val="•"/>
      <w:lvlJc w:val="left"/>
      <w:pPr>
        <w:ind w:left="3066" w:hanging="353"/>
      </w:pPr>
      <w:rPr>
        <w:rFonts w:hint="default"/>
        <w:lang w:val="en-US" w:eastAsia="en-US" w:bidi="ar-SA"/>
      </w:rPr>
    </w:lvl>
    <w:lvl w:ilvl="7" w:tplc="E74CDCFA">
      <w:numFmt w:val="bullet"/>
      <w:lvlText w:val="•"/>
      <w:lvlJc w:val="left"/>
      <w:pPr>
        <w:ind w:left="3560" w:hanging="353"/>
      </w:pPr>
      <w:rPr>
        <w:rFonts w:hint="default"/>
        <w:lang w:val="en-US" w:eastAsia="en-US" w:bidi="ar-SA"/>
      </w:rPr>
    </w:lvl>
    <w:lvl w:ilvl="8" w:tplc="F5DC96CA">
      <w:numFmt w:val="bullet"/>
      <w:lvlText w:val="•"/>
      <w:lvlJc w:val="left"/>
      <w:pPr>
        <w:ind w:left="4054" w:hanging="353"/>
      </w:pPr>
      <w:rPr>
        <w:rFonts w:hint="default"/>
        <w:lang w:val="en-US" w:eastAsia="en-US" w:bidi="ar-SA"/>
      </w:rPr>
    </w:lvl>
  </w:abstractNum>
  <w:abstractNum w:abstractNumId="23" w15:restartNumberingAfterBreak="0">
    <w:nsid w:val="40E14973"/>
    <w:multiLevelType w:val="hybridMultilevel"/>
    <w:tmpl w:val="2F82D2D8"/>
    <w:lvl w:ilvl="0" w:tplc="2E84F0AA">
      <w:start w:val="1"/>
      <w:numFmt w:val="upperLetter"/>
      <w:lvlText w:val="%1."/>
      <w:lvlJc w:val="left"/>
      <w:pPr>
        <w:ind w:left="644" w:hanging="353"/>
        <w:jc w:val="right"/>
      </w:pPr>
      <w:rPr>
        <w:rFonts w:ascii="Times New Roman" w:eastAsia="Times New Roman" w:hAnsi="Times New Roman" w:cs="Times New Roman" w:hint="default"/>
        <w:b w:val="0"/>
        <w:bCs w:val="0"/>
        <w:i w:val="0"/>
        <w:iCs w:val="0"/>
        <w:spacing w:val="-3"/>
        <w:w w:val="99"/>
        <w:sz w:val="20"/>
        <w:szCs w:val="20"/>
        <w:lang w:val="en-US" w:eastAsia="en-US" w:bidi="ar-SA"/>
      </w:rPr>
    </w:lvl>
    <w:lvl w:ilvl="1" w:tplc="374261CC">
      <w:numFmt w:val="bullet"/>
      <w:lvlText w:val="•"/>
      <w:lvlJc w:val="left"/>
      <w:pPr>
        <w:ind w:left="1086" w:hanging="353"/>
      </w:pPr>
      <w:rPr>
        <w:rFonts w:hint="default"/>
        <w:lang w:val="en-US" w:eastAsia="en-US" w:bidi="ar-SA"/>
      </w:rPr>
    </w:lvl>
    <w:lvl w:ilvl="2" w:tplc="4C6080C4">
      <w:numFmt w:val="bullet"/>
      <w:lvlText w:val="•"/>
      <w:lvlJc w:val="left"/>
      <w:pPr>
        <w:ind w:left="1532" w:hanging="353"/>
      </w:pPr>
      <w:rPr>
        <w:rFonts w:hint="default"/>
        <w:lang w:val="en-US" w:eastAsia="en-US" w:bidi="ar-SA"/>
      </w:rPr>
    </w:lvl>
    <w:lvl w:ilvl="3" w:tplc="4A5C0ADC">
      <w:numFmt w:val="bullet"/>
      <w:lvlText w:val="•"/>
      <w:lvlJc w:val="left"/>
      <w:pPr>
        <w:ind w:left="1979" w:hanging="353"/>
      </w:pPr>
      <w:rPr>
        <w:rFonts w:hint="default"/>
        <w:lang w:val="en-US" w:eastAsia="en-US" w:bidi="ar-SA"/>
      </w:rPr>
    </w:lvl>
    <w:lvl w:ilvl="4" w:tplc="D5AEF696">
      <w:numFmt w:val="bullet"/>
      <w:lvlText w:val="•"/>
      <w:lvlJc w:val="left"/>
      <w:pPr>
        <w:ind w:left="2425" w:hanging="353"/>
      </w:pPr>
      <w:rPr>
        <w:rFonts w:hint="default"/>
        <w:lang w:val="en-US" w:eastAsia="en-US" w:bidi="ar-SA"/>
      </w:rPr>
    </w:lvl>
    <w:lvl w:ilvl="5" w:tplc="8D4655B6">
      <w:numFmt w:val="bullet"/>
      <w:lvlText w:val="•"/>
      <w:lvlJc w:val="left"/>
      <w:pPr>
        <w:ind w:left="2872" w:hanging="353"/>
      </w:pPr>
      <w:rPr>
        <w:rFonts w:hint="default"/>
        <w:lang w:val="en-US" w:eastAsia="en-US" w:bidi="ar-SA"/>
      </w:rPr>
    </w:lvl>
    <w:lvl w:ilvl="6" w:tplc="BBCE49C2">
      <w:numFmt w:val="bullet"/>
      <w:lvlText w:val="•"/>
      <w:lvlJc w:val="left"/>
      <w:pPr>
        <w:ind w:left="3318" w:hanging="353"/>
      </w:pPr>
      <w:rPr>
        <w:rFonts w:hint="default"/>
        <w:lang w:val="en-US" w:eastAsia="en-US" w:bidi="ar-SA"/>
      </w:rPr>
    </w:lvl>
    <w:lvl w:ilvl="7" w:tplc="F724D92E">
      <w:numFmt w:val="bullet"/>
      <w:lvlText w:val="•"/>
      <w:lvlJc w:val="left"/>
      <w:pPr>
        <w:ind w:left="3765" w:hanging="353"/>
      </w:pPr>
      <w:rPr>
        <w:rFonts w:hint="default"/>
        <w:lang w:val="en-US" w:eastAsia="en-US" w:bidi="ar-SA"/>
      </w:rPr>
    </w:lvl>
    <w:lvl w:ilvl="8" w:tplc="4F62E366">
      <w:numFmt w:val="bullet"/>
      <w:lvlText w:val="•"/>
      <w:lvlJc w:val="left"/>
      <w:pPr>
        <w:ind w:left="4211" w:hanging="353"/>
      </w:pPr>
      <w:rPr>
        <w:rFonts w:hint="default"/>
        <w:lang w:val="en-US" w:eastAsia="en-US" w:bidi="ar-SA"/>
      </w:rPr>
    </w:lvl>
  </w:abstractNum>
  <w:abstractNum w:abstractNumId="24" w15:restartNumberingAfterBreak="0">
    <w:nsid w:val="41A50659"/>
    <w:multiLevelType w:val="hybridMultilevel"/>
    <w:tmpl w:val="4A4E23DA"/>
    <w:lvl w:ilvl="0" w:tplc="DC4A82CA">
      <w:start w:val="1"/>
      <w:numFmt w:val="upperLetter"/>
      <w:lvlText w:val="%1."/>
      <w:lvlJc w:val="left"/>
      <w:pPr>
        <w:ind w:left="193" w:hanging="342"/>
      </w:pPr>
      <w:rPr>
        <w:rFonts w:hint="default"/>
        <w:spacing w:val="-1"/>
        <w:w w:val="105"/>
        <w:lang w:val="en-US" w:eastAsia="en-US" w:bidi="ar-SA"/>
      </w:rPr>
    </w:lvl>
    <w:lvl w:ilvl="1" w:tplc="01743C50">
      <w:numFmt w:val="bullet"/>
      <w:lvlText w:val="•"/>
      <w:lvlJc w:val="left"/>
      <w:pPr>
        <w:ind w:left="698" w:hanging="342"/>
      </w:pPr>
      <w:rPr>
        <w:rFonts w:hint="default"/>
        <w:lang w:val="en-US" w:eastAsia="en-US" w:bidi="ar-SA"/>
      </w:rPr>
    </w:lvl>
    <w:lvl w:ilvl="2" w:tplc="209458C6">
      <w:numFmt w:val="bullet"/>
      <w:lvlText w:val="•"/>
      <w:lvlJc w:val="left"/>
      <w:pPr>
        <w:ind w:left="1196" w:hanging="342"/>
      </w:pPr>
      <w:rPr>
        <w:rFonts w:hint="default"/>
        <w:lang w:val="en-US" w:eastAsia="en-US" w:bidi="ar-SA"/>
      </w:rPr>
    </w:lvl>
    <w:lvl w:ilvl="3" w:tplc="F9EC7948">
      <w:numFmt w:val="bullet"/>
      <w:lvlText w:val="•"/>
      <w:lvlJc w:val="left"/>
      <w:pPr>
        <w:ind w:left="1695" w:hanging="342"/>
      </w:pPr>
      <w:rPr>
        <w:rFonts w:hint="default"/>
        <w:lang w:val="en-US" w:eastAsia="en-US" w:bidi="ar-SA"/>
      </w:rPr>
    </w:lvl>
    <w:lvl w:ilvl="4" w:tplc="4C2C8488">
      <w:numFmt w:val="bullet"/>
      <w:lvlText w:val="•"/>
      <w:lvlJc w:val="left"/>
      <w:pPr>
        <w:ind w:left="2193" w:hanging="342"/>
      </w:pPr>
      <w:rPr>
        <w:rFonts w:hint="default"/>
        <w:lang w:val="en-US" w:eastAsia="en-US" w:bidi="ar-SA"/>
      </w:rPr>
    </w:lvl>
    <w:lvl w:ilvl="5" w:tplc="B73CFC60">
      <w:numFmt w:val="bullet"/>
      <w:lvlText w:val="•"/>
      <w:lvlJc w:val="left"/>
      <w:pPr>
        <w:ind w:left="2692" w:hanging="342"/>
      </w:pPr>
      <w:rPr>
        <w:rFonts w:hint="default"/>
        <w:lang w:val="en-US" w:eastAsia="en-US" w:bidi="ar-SA"/>
      </w:rPr>
    </w:lvl>
    <w:lvl w:ilvl="6" w:tplc="96106680">
      <w:numFmt w:val="bullet"/>
      <w:lvlText w:val="•"/>
      <w:lvlJc w:val="left"/>
      <w:pPr>
        <w:ind w:left="3190" w:hanging="342"/>
      </w:pPr>
      <w:rPr>
        <w:rFonts w:hint="default"/>
        <w:lang w:val="en-US" w:eastAsia="en-US" w:bidi="ar-SA"/>
      </w:rPr>
    </w:lvl>
    <w:lvl w:ilvl="7" w:tplc="B46C3894">
      <w:numFmt w:val="bullet"/>
      <w:lvlText w:val="•"/>
      <w:lvlJc w:val="left"/>
      <w:pPr>
        <w:ind w:left="3689" w:hanging="342"/>
      </w:pPr>
      <w:rPr>
        <w:rFonts w:hint="default"/>
        <w:lang w:val="en-US" w:eastAsia="en-US" w:bidi="ar-SA"/>
      </w:rPr>
    </w:lvl>
    <w:lvl w:ilvl="8" w:tplc="E04A1442">
      <w:numFmt w:val="bullet"/>
      <w:lvlText w:val="•"/>
      <w:lvlJc w:val="left"/>
      <w:pPr>
        <w:ind w:left="4187" w:hanging="342"/>
      </w:pPr>
      <w:rPr>
        <w:rFonts w:hint="default"/>
        <w:lang w:val="en-US" w:eastAsia="en-US" w:bidi="ar-SA"/>
      </w:rPr>
    </w:lvl>
  </w:abstractNum>
  <w:abstractNum w:abstractNumId="25" w15:restartNumberingAfterBreak="0">
    <w:nsid w:val="42D35A58"/>
    <w:multiLevelType w:val="hybridMultilevel"/>
    <w:tmpl w:val="970C52DC"/>
    <w:lvl w:ilvl="0" w:tplc="F9C6D314">
      <w:start w:val="2"/>
      <w:numFmt w:val="decimal"/>
      <w:lvlText w:val="%1."/>
      <w:lvlJc w:val="left"/>
      <w:pPr>
        <w:ind w:left="925" w:hanging="362"/>
      </w:pPr>
      <w:rPr>
        <w:rFonts w:ascii="Times New Roman" w:eastAsia="Times New Roman" w:hAnsi="Times New Roman" w:cs="Times New Roman" w:hint="default"/>
        <w:b w:val="0"/>
        <w:bCs w:val="0"/>
        <w:i w:val="0"/>
        <w:iCs w:val="0"/>
        <w:color w:val="0F0F0F"/>
        <w:w w:val="100"/>
        <w:sz w:val="22"/>
        <w:szCs w:val="22"/>
        <w:lang w:val="en-US" w:eastAsia="en-US" w:bidi="ar-SA"/>
      </w:rPr>
    </w:lvl>
    <w:lvl w:ilvl="1" w:tplc="5AAE1714">
      <w:start w:val="1"/>
      <w:numFmt w:val="lowerLetter"/>
      <w:lvlText w:val="%2."/>
      <w:lvlJc w:val="left"/>
      <w:pPr>
        <w:ind w:left="218" w:hanging="367"/>
      </w:pPr>
      <w:rPr>
        <w:rFonts w:hint="default"/>
        <w:spacing w:val="0"/>
        <w:w w:val="100"/>
        <w:lang w:val="en-US" w:eastAsia="en-US" w:bidi="ar-SA"/>
      </w:rPr>
    </w:lvl>
    <w:lvl w:ilvl="2" w:tplc="3C1676CE">
      <w:numFmt w:val="bullet"/>
      <w:lvlText w:val="•"/>
      <w:lvlJc w:val="left"/>
      <w:pPr>
        <w:ind w:left="1402" w:hanging="367"/>
      </w:pPr>
      <w:rPr>
        <w:rFonts w:hint="default"/>
        <w:lang w:val="en-US" w:eastAsia="en-US" w:bidi="ar-SA"/>
      </w:rPr>
    </w:lvl>
    <w:lvl w:ilvl="3" w:tplc="4FD29052">
      <w:numFmt w:val="bullet"/>
      <w:lvlText w:val="•"/>
      <w:lvlJc w:val="left"/>
      <w:pPr>
        <w:ind w:left="1884" w:hanging="367"/>
      </w:pPr>
      <w:rPr>
        <w:rFonts w:hint="default"/>
        <w:lang w:val="en-US" w:eastAsia="en-US" w:bidi="ar-SA"/>
      </w:rPr>
    </w:lvl>
    <w:lvl w:ilvl="4" w:tplc="2244F6F4">
      <w:numFmt w:val="bullet"/>
      <w:lvlText w:val="•"/>
      <w:lvlJc w:val="left"/>
      <w:pPr>
        <w:ind w:left="2366" w:hanging="367"/>
      </w:pPr>
      <w:rPr>
        <w:rFonts w:hint="default"/>
        <w:lang w:val="en-US" w:eastAsia="en-US" w:bidi="ar-SA"/>
      </w:rPr>
    </w:lvl>
    <w:lvl w:ilvl="5" w:tplc="7B0E2834">
      <w:numFmt w:val="bullet"/>
      <w:lvlText w:val="•"/>
      <w:lvlJc w:val="left"/>
      <w:pPr>
        <w:ind w:left="2848" w:hanging="367"/>
      </w:pPr>
      <w:rPr>
        <w:rFonts w:hint="default"/>
        <w:lang w:val="en-US" w:eastAsia="en-US" w:bidi="ar-SA"/>
      </w:rPr>
    </w:lvl>
    <w:lvl w:ilvl="6" w:tplc="9BE41280">
      <w:numFmt w:val="bullet"/>
      <w:lvlText w:val="•"/>
      <w:lvlJc w:val="left"/>
      <w:pPr>
        <w:ind w:left="3331" w:hanging="367"/>
      </w:pPr>
      <w:rPr>
        <w:rFonts w:hint="default"/>
        <w:lang w:val="en-US" w:eastAsia="en-US" w:bidi="ar-SA"/>
      </w:rPr>
    </w:lvl>
    <w:lvl w:ilvl="7" w:tplc="08840482">
      <w:numFmt w:val="bullet"/>
      <w:lvlText w:val="•"/>
      <w:lvlJc w:val="left"/>
      <w:pPr>
        <w:ind w:left="3813" w:hanging="367"/>
      </w:pPr>
      <w:rPr>
        <w:rFonts w:hint="default"/>
        <w:lang w:val="en-US" w:eastAsia="en-US" w:bidi="ar-SA"/>
      </w:rPr>
    </w:lvl>
    <w:lvl w:ilvl="8" w:tplc="5936CA4C">
      <w:numFmt w:val="bullet"/>
      <w:lvlText w:val="•"/>
      <w:lvlJc w:val="left"/>
      <w:pPr>
        <w:ind w:left="4295" w:hanging="367"/>
      </w:pPr>
      <w:rPr>
        <w:rFonts w:hint="default"/>
        <w:lang w:val="en-US" w:eastAsia="en-US" w:bidi="ar-SA"/>
      </w:rPr>
    </w:lvl>
  </w:abstractNum>
  <w:abstractNum w:abstractNumId="26" w15:restartNumberingAfterBreak="0">
    <w:nsid w:val="443A2904"/>
    <w:multiLevelType w:val="hybridMultilevel"/>
    <w:tmpl w:val="D3888F94"/>
    <w:lvl w:ilvl="0" w:tplc="A93AAAA8">
      <w:start w:val="1"/>
      <w:numFmt w:val="bullet"/>
      <w:lvlText w:val="√"/>
      <w:lvlJc w:val="left"/>
      <w:pPr>
        <w:tabs>
          <w:tab w:val="num" w:pos="792"/>
        </w:tabs>
        <w:ind w:left="792" w:hanging="360"/>
      </w:pPr>
      <w:rPr>
        <w:rFonts w:hAnsi="Tahoma"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481B7A15"/>
    <w:multiLevelType w:val="hybridMultilevel"/>
    <w:tmpl w:val="35A8F172"/>
    <w:lvl w:ilvl="0" w:tplc="BB2E522C">
      <w:start w:val="1"/>
      <w:numFmt w:val="upperLetter"/>
      <w:lvlText w:val="%1."/>
      <w:lvlJc w:val="left"/>
      <w:pPr>
        <w:ind w:left="103"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48ECEBF4">
      <w:start w:val="1"/>
      <w:numFmt w:val="decimal"/>
      <w:lvlText w:val="%2."/>
      <w:lvlJc w:val="left"/>
      <w:pPr>
        <w:ind w:left="10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A56DF12">
      <w:start w:val="1"/>
      <w:numFmt w:val="lowerLetter"/>
      <w:lvlText w:val="%3."/>
      <w:lvlJc w:val="left"/>
      <w:pPr>
        <w:ind w:left="103" w:hanging="360"/>
      </w:pPr>
      <w:rPr>
        <w:rFonts w:ascii="Times New Roman" w:eastAsia="Times New Roman" w:hAnsi="Times New Roman" w:cs="Times New Roman" w:hint="default"/>
        <w:b w:val="0"/>
        <w:bCs w:val="0"/>
        <w:i w:val="0"/>
        <w:iCs w:val="0"/>
        <w:w w:val="100"/>
        <w:sz w:val="22"/>
        <w:szCs w:val="22"/>
        <w:lang w:val="en-US" w:eastAsia="en-US" w:bidi="ar-SA"/>
      </w:rPr>
    </w:lvl>
    <w:lvl w:ilvl="3" w:tplc="81ECB018">
      <w:numFmt w:val="bullet"/>
      <w:lvlText w:val="•"/>
      <w:lvlJc w:val="left"/>
      <w:pPr>
        <w:ind w:left="1583" w:hanging="360"/>
      </w:pPr>
      <w:rPr>
        <w:rFonts w:hint="default"/>
        <w:lang w:val="en-US" w:eastAsia="en-US" w:bidi="ar-SA"/>
      </w:rPr>
    </w:lvl>
    <w:lvl w:ilvl="4" w:tplc="3692E7C2">
      <w:numFmt w:val="bullet"/>
      <w:lvlText w:val="•"/>
      <w:lvlJc w:val="left"/>
      <w:pPr>
        <w:ind w:left="2077" w:hanging="360"/>
      </w:pPr>
      <w:rPr>
        <w:rFonts w:hint="default"/>
        <w:lang w:val="en-US" w:eastAsia="en-US" w:bidi="ar-SA"/>
      </w:rPr>
    </w:lvl>
    <w:lvl w:ilvl="5" w:tplc="B388E274">
      <w:numFmt w:val="bullet"/>
      <w:lvlText w:val="•"/>
      <w:lvlJc w:val="left"/>
      <w:pPr>
        <w:ind w:left="2571" w:hanging="360"/>
      </w:pPr>
      <w:rPr>
        <w:rFonts w:hint="default"/>
        <w:lang w:val="en-US" w:eastAsia="en-US" w:bidi="ar-SA"/>
      </w:rPr>
    </w:lvl>
    <w:lvl w:ilvl="6" w:tplc="3736A032">
      <w:numFmt w:val="bullet"/>
      <w:lvlText w:val="•"/>
      <w:lvlJc w:val="left"/>
      <w:pPr>
        <w:ind w:left="3066" w:hanging="360"/>
      </w:pPr>
      <w:rPr>
        <w:rFonts w:hint="default"/>
        <w:lang w:val="en-US" w:eastAsia="en-US" w:bidi="ar-SA"/>
      </w:rPr>
    </w:lvl>
    <w:lvl w:ilvl="7" w:tplc="3A52AC8C">
      <w:numFmt w:val="bullet"/>
      <w:lvlText w:val="•"/>
      <w:lvlJc w:val="left"/>
      <w:pPr>
        <w:ind w:left="3560" w:hanging="360"/>
      </w:pPr>
      <w:rPr>
        <w:rFonts w:hint="default"/>
        <w:lang w:val="en-US" w:eastAsia="en-US" w:bidi="ar-SA"/>
      </w:rPr>
    </w:lvl>
    <w:lvl w:ilvl="8" w:tplc="F6B408D8">
      <w:numFmt w:val="bullet"/>
      <w:lvlText w:val="•"/>
      <w:lvlJc w:val="left"/>
      <w:pPr>
        <w:ind w:left="4054" w:hanging="360"/>
      </w:pPr>
      <w:rPr>
        <w:rFonts w:hint="default"/>
        <w:lang w:val="en-US" w:eastAsia="en-US" w:bidi="ar-SA"/>
      </w:rPr>
    </w:lvl>
  </w:abstractNum>
  <w:abstractNum w:abstractNumId="28" w15:restartNumberingAfterBreak="0">
    <w:nsid w:val="485F361D"/>
    <w:multiLevelType w:val="hybridMultilevel"/>
    <w:tmpl w:val="55BC6698"/>
    <w:lvl w:ilvl="0" w:tplc="0B7AC26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90F0C90"/>
    <w:multiLevelType w:val="hybridMultilevel"/>
    <w:tmpl w:val="C6D08E3E"/>
    <w:lvl w:ilvl="0" w:tplc="9B0A391A">
      <w:start w:val="1"/>
      <w:numFmt w:val="upperLetter"/>
      <w:lvlText w:val="%1."/>
      <w:lvlJc w:val="left"/>
      <w:pPr>
        <w:ind w:left="103"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42CA951E">
      <w:start w:val="1"/>
      <w:numFmt w:val="decimal"/>
      <w:lvlText w:val="%2."/>
      <w:lvlJc w:val="left"/>
      <w:pPr>
        <w:ind w:left="82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BC582FFC">
      <w:numFmt w:val="bullet"/>
      <w:lvlText w:val="•"/>
      <w:lvlJc w:val="left"/>
      <w:pPr>
        <w:ind w:left="1296" w:hanging="360"/>
      </w:pPr>
      <w:rPr>
        <w:rFonts w:hint="default"/>
        <w:lang w:val="en-US" w:eastAsia="en-US" w:bidi="ar-SA"/>
      </w:rPr>
    </w:lvl>
    <w:lvl w:ilvl="3" w:tplc="42C29B1C">
      <w:numFmt w:val="bullet"/>
      <w:lvlText w:val="•"/>
      <w:lvlJc w:val="left"/>
      <w:pPr>
        <w:ind w:left="1771" w:hanging="360"/>
      </w:pPr>
      <w:rPr>
        <w:rFonts w:hint="default"/>
        <w:lang w:val="en-US" w:eastAsia="en-US" w:bidi="ar-SA"/>
      </w:rPr>
    </w:lvl>
    <w:lvl w:ilvl="4" w:tplc="0DCA394C">
      <w:numFmt w:val="bullet"/>
      <w:lvlText w:val="•"/>
      <w:lvlJc w:val="left"/>
      <w:pPr>
        <w:ind w:left="2247" w:hanging="360"/>
      </w:pPr>
      <w:rPr>
        <w:rFonts w:hint="default"/>
        <w:lang w:val="en-US" w:eastAsia="en-US" w:bidi="ar-SA"/>
      </w:rPr>
    </w:lvl>
    <w:lvl w:ilvl="5" w:tplc="68365EAE">
      <w:numFmt w:val="bullet"/>
      <w:lvlText w:val="•"/>
      <w:lvlJc w:val="left"/>
      <w:pPr>
        <w:ind w:left="2723" w:hanging="360"/>
      </w:pPr>
      <w:rPr>
        <w:rFonts w:hint="default"/>
        <w:lang w:val="en-US" w:eastAsia="en-US" w:bidi="ar-SA"/>
      </w:rPr>
    </w:lvl>
    <w:lvl w:ilvl="6" w:tplc="9B4089FC">
      <w:numFmt w:val="bullet"/>
      <w:lvlText w:val="•"/>
      <w:lvlJc w:val="left"/>
      <w:pPr>
        <w:ind w:left="3199" w:hanging="360"/>
      </w:pPr>
      <w:rPr>
        <w:rFonts w:hint="default"/>
        <w:lang w:val="en-US" w:eastAsia="en-US" w:bidi="ar-SA"/>
      </w:rPr>
    </w:lvl>
    <w:lvl w:ilvl="7" w:tplc="16CA9550">
      <w:numFmt w:val="bullet"/>
      <w:lvlText w:val="•"/>
      <w:lvlJc w:val="left"/>
      <w:pPr>
        <w:ind w:left="3675" w:hanging="360"/>
      </w:pPr>
      <w:rPr>
        <w:rFonts w:hint="default"/>
        <w:lang w:val="en-US" w:eastAsia="en-US" w:bidi="ar-SA"/>
      </w:rPr>
    </w:lvl>
    <w:lvl w:ilvl="8" w:tplc="A54CE442">
      <w:numFmt w:val="bullet"/>
      <w:lvlText w:val="•"/>
      <w:lvlJc w:val="left"/>
      <w:pPr>
        <w:ind w:left="4151" w:hanging="360"/>
      </w:pPr>
      <w:rPr>
        <w:rFonts w:hint="default"/>
        <w:lang w:val="en-US" w:eastAsia="en-US" w:bidi="ar-SA"/>
      </w:rPr>
    </w:lvl>
  </w:abstractNum>
  <w:abstractNum w:abstractNumId="30" w15:restartNumberingAfterBreak="0">
    <w:nsid w:val="49BD2E08"/>
    <w:multiLevelType w:val="hybridMultilevel"/>
    <w:tmpl w:val="CD142436"/>
    <w:lvl w:ilvl="0" w:tplc="66E6FA9C">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1" w15:restartNumberingAfterBreak="0">
    <w:nsid w:val="49DE1E9E"/>
    <w:multiLevelType w:val="hybridMultilevel"/>
    <w:tmpl w:val="FD5E954A"/>
    <w:lvl w:ilvl="0" w:tplc="565A32D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2" w15:restartNumberingAfterBreak="0">
    <w:nsid w:val="4B9C59F6"/>
    <w:multiLevelType w:val="hybridMultilevel"/>
    <w:tmpl w:val="F83EE392"/>
    <w:lvl w:ilvl="0" w:tplc="185E534E">
      <w:start w:val="1"/>
      <w:numFmt w:val="upperLetter"/>
      <w:lvlText w:val="%1."/>
      <w:lvlJc w:val="left"/>
      <w:pPr>
        <w:ind w:left="6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tplc="7122A9F8">
      <w:start w:val="1"/>
      <w:numFmt w:val="decimal"/>
      <w:lvlText w:val="%2."/>
      <w:lvlJc w:val="left"/>
      <w:pPr>
        <w:ind w:left="10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564EAE4">
      <w:numFmt w:val="bullet"/>
      <w:lvlText w:val="•"/>
      <w:lvlJc w:val="left"/>
      <w:pPr>
        <w:ind w:left="1136" w:hanging="360"/>
      </w:pPr>
      <w:rPr>
        <w:rFonts w:hint="default"/>
        <w:lang w:val="en-US" w:eastAsia="en-US" w:bidi="ar-SA"/>
      </w:rPr>
    </w:lvl>
    <w:lvl w:ilvl="3" w:tplc="B8B455B0">
      <w:numFmt w:val="bullet"/>
      <w:lvlText w:val="•"/>
      <w:lvlJc w:val="left"/>
      <w:pPr>
        <w:ind w:left="1632" w:hanging="360"/>
      </w:pPr>
      <w:rPr>
        <w:rFonts w:hint="default"/>
        <w:lang w:val="en-US" w:eastAsia="en-US" w:bidi="ar-SA"/>
      </w:rPr>
    </w:lvl>
    <w:lvl w:ilvl="4" w:tplc="D8FCB868">
      <w:numFmt w:val="bullet"/>
      <w:lvlText w:val="•"/>
      <w:lvlJc w:val="left"/>
      <w:pPr>
        <w:ind w:left="2128" w:hanging="360"/>
      </w:pPr>
      <w:rPr>
        <w:rFonts w:hint="default"/>
        <w:lang w:val="en-US" w:eastAsia="en-US" w:bidi="ar-SA"/>
      </w:rPr>
    </w:lvl>
    <w:lvl w:ilvl="5" w:tplc="E488E3E2">
      <w:numFmt w:val="bullet"/>
      <w:lvlText w:val="•"/>
      <w:lvlJc w:val="left"/>
      <w:pPr>
        <w:ind w:left="2624" w:hanging="360"/>
      </w:pPr>
      <w:rPr>
        <w:rFonts w:hint="default"/>
        <w:lang w:val="en-US" w:eastAsia="en-US" w:bidi="ar-SA"/>
      </w:rPr>
    </w:lvl>
    <w:lvl w:ilvl="6" w:tplc="01A0C202">
      <w:numFmt w:val="bullet"/>
      <w:lvlText w:val="•"/>
      <w:lvlJc w:val="left"/>
      <w:pPr>
        <w:ind w:left="3120" w:hanging="360"/>
      </w:pPr>
      <w:rPr>
        <w:rFonts w:hint="default"/>
        <w:lang w:val="en-US" w:eastAsia="en-US" w:bidi="ar-SA"/>
      </w:rPr>
    </w:lvl>
    <w:lvl w:ilvl="7" w:tplc="3956157C">
      <w:numFmt w:val="bullet"/>
      <w:lvlText w:val="•"/>
      <w:lvlJc w:val="left"/>
      <w:pPr>
        <w:ind w:left="3616" w:hanging="360"/>
      </w:pPr>
      <w:rPr>
        <w:rFonts w:hint="default"/>
        <w:lang w:val="en-US" w:eastAsia="en-US" w:bidi="ar-SA"/>
      </w:rPr>
    </w:lvl>
    <w:lvl w:ilvl="8" w:tplc="86E22008">
      <w:numFmt w:val="bullet"/>
      <w:lvlText w:val="•"/>
      <w:lvlJc w:val="left"/>
      <w:pPr>
        <w:ind w:left="4112" w:hanging="360"/>
      </w:pPr>
      <w:rPr>
        <w:rFonts w:hint="default"/>
        <w:lang w:val="en-US" w:eastAsia="en-US" w:bidi="ar-SA"/>
      </w:rPr>
    </w:lvl>
  </w:abstractNum>
  <w:abstractNum w:abstractNumId="33" w15:restartNumberingAfterBreak="0">
    <w:nsid w:val="4CEF3912"/>
    <w:multiLevelType w:val="hybridMultilevel"/>
    <w:tmpl w:val="4DC0450A"/>
    <w:lvl w:ilvl="0" w:tplc="0CD0DDEA">
      <w:start w:val="1"/>
      <w:numFmt w:val="upperLetter"/>
      <w:lvlText w:val="%1."/>
      <w:lvlJc w:val="left"/>
      <w:pPr>
        <w:ind w:left="117" w:hanging="347"/>
      </w:pPr>
      <w:rPr>
        <w:rFonts w:ascii="Times New Roman" w:eastAsia="Times New Roman" w:hAnsi="Times New Roman" w:cs="Times New Roman" w:hint="default"/>
        <w:b w:val="0"/>
        <w:bCs w:val="0"/>
        <w:i w:val="0"/>
        <w:iCs w:val="0"/>
        <w:color w:val="0F0F0F"/>
        <w:spacing w:val="-1"/>
        <w:w w:val="108"/>
        <w:sz w:val="19"/>
        <w:szCs w:val="19"/>
        <w:lang w:val="en-US" w:eastAsia="en-US" w:bidi="ar-SA"/>
      </w:rPr>
    </w:lvl>
    <w:lvl w:ilvl="1" w:tplc="F678E808">
      <w:start w:val="1"/>
      <w:numFmt w:val="upperRoman"/>
      <w:lvlText w:val="%2."/>
      <w:lvlJc w:val="left"/>
      <w:pPr>
        <w:ind w:left="122" w:hanging="334"/>
      </w:pPr>
      <w:rPr>
        <w:rFonts w:ascii="Times New Roman" w:eastAsia="Times New Roman" w:hAnsi="Times New Roman" w:cs="Times New Roman" w:hint="default"/>
        <w:b w:val="0"/>
        <w:bCs w:val="0"/>
        <w:i w:val="0"/>
        <w:iCs w:val="0"/>
        <w:color w:val="0F0F0F"/>
        <w:w w:val="108"/>
        <w:sz w:val="19"/>
        <w:szCs w:val="19"/>
        <w:lang w:val="en-US" w:eastAsia="en-US" w:bidi="ar-SA"/>
      </w:rPr>
    </w:lvl>
    <w:lvl w:ilvl="2" w:tplc="FE7C8760">
      <w:numFmt w:val="bullet"/>
      <w:lvlText w:val="•"/>
      <w:lvlJc w:val="left"/>
      <w:pPr>
        <w:ind w:left="1122" w:hanging="334"/>
      </w:pPr>
      <w:rPr>
        <w:rFonts w:hint="default"/>
        <w:lang w:val="en-US" w:eastAsia="en-US" w:bidi="ar-SA"/>
      </w:rPr>
    </w:lvl>
    <w:lvl w:ilvl="3" w:tplc="047C620E">
      <w:numFmt w:val="bullet"/>
      <w:lvlText w:val="•"/>
      <w:lvlJc w:val="left"/>
      <w:pPr>
        <w:ind w:left="1623" w:hanging="334"/>
      </w:pPr>
      <w:rPr>
        <w:rFonts w:hint="default"/>
        <w:lang w:val="en-US" w:eastAsia="en-US" w:bidi="ar-SA"/>
      </w:rPr>
    </w:lvl>
    <w:lvl w:ilvl="4" w:tplc="17CAF86C">
      <w:numFmt w:val="bullet"/>
      <w:lvlText w:val="•"/>
      <w:lvlJc w:val="left"/>
      <w:pPr>
        <w:ind w:left="2124" w:hanging="334"/>
      </w:pPr>
      <w:rPr>
        <w:rFonts w:hint="default"/>
        <w:lang w:val="en-US" w:eastAsia="en-US" w:bidi="ar-SA"/>
      </w:rPr>
    </w:lvl>
    <w:lvl w:ilvl="5" w:tplc="D3CE045C">
      <w:numFmt w:val="bullet"/>
      <w:lvlText w:val="•"/>
      <w:lvlJc w:val="left"/>
      <w:pPr>
        <w:ind w:left="2625" w:hanging="334"/>
      </w:pPr>
      <w:rPr>
        <w:rFonts w:hint="default"/>
        <w:lang w:val="en-US" w:eastAsia="en-US" w:bidi="ar-SA"/>
      </w:rPr>
    </w:lvl>
    <w:lvl w:ilvl="6" w:tplc="8A02D530">
      <w:numFmt w:val="bullet"/>
      <w:lvlText w:val="•"/>
      <w:lvlJc w:val="left"/>
      <w:pPr>
        <w:ind w:left="3126" w:hanging="334"/>
      </w:pPr>
      <w:rPr>
        <w:rFonts w:hint="default"/>
        <w:lang w:val="en-US" w:eastAsia="en-US" w:bidi="ar-SA"/>
      </w:rPr>
    </w:lvl>
    <w:lvl w:ilvl="7" w:tplc="2750A3F2">
      <w:numFmt w:val="bullet"/>
      <w:lvlText w:val="•"/>
      <w:lvlJc w:val="left"/>
      <w:pPr>
        <w:ind w:left="3627" w:hanging="334"/>
      </w:pPr>
      <w:rPr>
        <w:rFonts w:hint="default"/>
        <w:lang w:val="en-US" w:eastAsia="en-US" w:bidi="ar-SA"/>
      </w:rPr>
    </w:lvl>
    <w:lvl w:ilvl="8" w:tplc="239EC632">
      <w:numFmt w:val="bullet"/>
      <w:lvlText w:val="•"/>
      <w:lvlJc w:val="left"/>
      <w:pPr>
        <w:ind w:left="4128" w:hanging="334"/>
      </w:pPr>
      <w:rPr>
        <w:rFonts w:hint="default"/>
        <w:lang w:val="en-US" w:eastAsia="en-US" w:bidi="ar-SA"/>
      </w:rPr>
    </w:lvl>
  </w:abstractNum>
  <w:abstractNum w:abstractNumId="34" w15:restartNumberingAfterBreak="0">
    <w:nsid w:val="4F9A1BBA"/>
    <w:multiLevelType w:val="hybridMultilevel"/>
    <w:tmpl w:val="D3888F94"/>
    <w:lvl w:ilvl="0" w:tplc="8D849E26">
      <w:start w:val="1"/>
      <w:numFmt w:val="bullet"/>
      <w:lvlText w:val=""/>
      <w:lvlJc w:val="left"/>
      <w:pPr>
        <w:tabs>
          <w:tab w:val="num" w:pos="792"/>
        </w:tabs>
        <w:ind w:left="792"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15:restartNumberingAfterBreak="0">
    <w:nsid w:val="50D00477"/>
    <w:multiLevelType w:val="hybridMultilevel"/>
    <w:tmpl w:val="4AC60D9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BC692D"/>
    <w:multiLevelType w:val="multilevel"/>
    <w:tmpl w:val="A9D49DB6"/>
    <w:lvl w:ilvl="0">
      <w:start w:val="6"/>
      <w:numFmt w:val="upperLetter"/>
      <w:lvlText w:val="%1"/>
      <w:lvlJc w:val="left"/>
      <w:pPr>
        <w:ind w:left="180" w:hanging="353"/>
      </w:pPr>
      <w:rPr>
        <w:rFonts w:hint="default"/>
        <w:lang w:val="en-US" w:eastAsia="en-US" w:bidi="ar-SA"/>
      </w:rPr>
    </w:lvl>
    <w:lvl w:ilvl="1">
      <w:start w:val="1"/>
      <w:numFmt w:val="decimal"/>
      <w:lvlText w:val="%1.%2."/>
      <w:lvlJc w:val="left"/>
      <w:pPr>
        <w:ind w:left="180" w:hanging="353"/>
      </w:pPr>
      <w:rPr>
        <w:rFonts w:ascii="Times New Roman" w:eastAsia="Times New Roman" w:hAnsi="Times New Roman" w:cs="Times New Roman" w:hint="default"/>
        <w:b w:val="0"/>
        <w:bCs w:val="0"/>
        <w:i w:val="0"/>
        <w:iCs w:val="0"/>
        <w:color w:val="0F0F0F"/>
        <w:spacing w:val="-1"/>
        <w:w w:val="103"/>
        <w:sz w:val="22"/>
        <w:szCs w:val="22"/>
        <w:lang w:val="en-US" w:eastAsia="en-US" w:bidi="ar-SA"/>
      </w:rPr>
    </w:lvl>
    <w:lvl w:ilvl="2">
      <w:start w:val="1"/>
      <w:numFmt w:val="lowerLetter"/>
      <w:lvlText w:val="%3."/>
      <w:lvlJc w:val="left"/>
      <w:pPr>
        <w:ind w:left="184" w:hanging="367"/>
      </w:pPr>
      <w:rPr>
        <w:rFonts w:hint="default"/>
        <w:spacing w:val="0"/>
        <w:w w:val="100"/>
        <w:sz w:val="22"/>
        <w:szCs w:val="22"/>
        <w:lang w:val="en-US" w:eastAsia="en-US" w:bidi="ar-SA"/>
      </w:rPr>
    </w:lvl>
    <w:lvl w:ilvl="3">
      <w:numFmt w:val="bullet"/>
      <w:lvlText w:val="•"/>
      <w:lvlJc w:val="left"/>
      <w:pPr>
        <w:ind w:left="1680" w:hanging="367"/>
      </w:pPr>
      <w:rPr>
        <w:rFonts w:hint="default"/>
        <w:lang w:val="en-US" w:eastAsia="en-US" w:bidi="ar-SA"/>
      </w:rPr>
    </w:lvl>
    <w:lvl w:ilvl="4">
      <w:numFmt w:val="bullet"/>
      <w:lvlText w:val="•"/>
      <w:lvlJc w:val="left"/>
      <w:pPr>
        <w:ind w:left="2180" w:hanging="367"/>
      </w:pPr>
      <w:rPr>
        <w:rFonts w:hint="default"/>
        <w:lang w:val="en-US" w:eastAsia="en-US" w:bidi="ar-SA"/>
      </w:rPr>
    </w:lvl>
    <w:lvl w:ilvl="5">
      <w:numFmt w:val="bullet"/>
      <w:lvlText w:val="•"/>
      <w:lvlJc w:val="left"/>
      <w:pPr>
        <w:ind w:left="2680" w:hanging="367"/>
      </w:pPr>
      <w:rPr>
        <w:rFonts w:hint="default"/>
        <w:lang w:val="en-US" w:eastAsia="en-US" w:bidi="ar-SA"/>
      </w:rPr>
    </w:lvl>
    <w:lvl w:ilvl="6">
      <w:numFmt w:val="bullet"/>
      <w:lvlText w:val="•"/>
      <w:lvlJc w:val="left"/>
      <w:pPr>
        <w:ind w:left="3180" w:hanging="367"/>
      </w:pPr>
      <w:rPr>
        <w:rFonts w:hint="default"/>
        <w:lang w:val="en-US" w:eastAsia="en-US" w:bidi="ar-SA"/>
      </w:rPr>
    </w:lvl>
    <w:lvl w:ilvl="7">
      <w:numFmt w:val="bullet"/>
      <w:lvlText w:val="•"/>
      <w:lvlJc w:val="left"/>
      <w:pPr>
        <w:ind w:left="3680" w:hanging="367"/>
      </w:pPr>
      <w:rPr>
        <w:rFonts w:hint="default"/>
        <w:lang w:val="en-US" w:eastAsia="en-US" w:bidi="ar-SA"/>
      </w:rPr>
    </w:lvl>
    <w:lvl w:ilvl="8">
      <w:numFmt w:val="bullet"/>
      <w:lvlText w:val="•"/>
      <w:lvlJc w:val="left"/>
      <w:pPr>
        <w:ind w:left="4180" w:hanging="367"/>
      </w:pPr>
      <w:rPr>
        <w:rFonts w:hint="default"/>
        <w:lang w:val="en-US" w:eastAsia="en-US" w:bidi="ar-SA"/>
      </w:rPr>
    </w:lvl>
  </w:abstractNum>
  <w:abstractNum w:abstractNumId="37" w15:restartNumberingAfterBreak="0">
    <w:nsid w:val="53715C54"/>
    <w:multiLevelType w:val="hybridMultilevel"/>
    <w:tmpl w:val="BC301AC2"/>
    <w:lvl w:ilvl="0" w:tplc="8D849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30685F"/>
    <w:multiLevelType w:val="hybridMultilevel"/>
    <w:tmpl w:val="9A900B3C"/>
    <w:lvl w:ilvl="0" w:tplc="82B85948">
      <w:start w:val="1"/>
      <w:numFmt w:val="upperLetter"/>
      <w:lvlText w:val="%1."/>
      <w:lvlJc w:val="left"/>
      <w:pPr>
        <w:ind w:left="640" w:hanging="353"/>
      </w:pPr>
      <w:rPr>
        <w:rFonts w:ascii="Times New Roman" w:eastAsia="Times New Roman" w:hAnsi="Times New Roman" w:cs="Times New Roman" w:hint="default"/>
        <w:b w:val="0"/>
        <w:bCs w:val="0"/>
        <w:i w:val="0"/>
        <w:iCs w:val="0"/>
        <w:w w:val="99"/>
        <w:sz w:val="20"/>
        <w:szCs w:val="20"/>
        <w:lang w:val="en-US" w:eastAsia="en-US" w:bidi="ar-SA"/>
      </w:rPr>
    </w:lvl>
    <w:lvl w:ilvl="1" w:tplc="AF82A2F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D2C5FF4">
      <w:numFmt w:val="bullet"/>
      <w:lvlText w:val="•"/>
      <w:lvlJc w:val="left"/>
      <w:pPr>
        <w:ind w:left="1793" w:hanging="360"/>
      </w:pPr>
      <w:rPr>
        <w:rFonts w:hint="default"/>
        <w:lang w:val="en-US" w:eastAsia="en-US" w:bidi="ar-SA"/>
      </w:rPr>
    </w:lvl>
    <w:lvl w:ilvl="3" w:tplc="7B9EDA2C">
      <w:numFmt w:val="bullet"/>
      <w:lvlText w:val="•"/>
      <w:lvlJc w:val="left"/>
      <w:pPr>
        <w:ind w:left="2766" w:hanging="360"/>
      </w:pPr>
      <w:rPr>
        <w:rFonts w:hint="default"/>
        <w:lang w:val="en-US" w:eastAsia="en-US" w:bidi="ar-SA"/>
      </w:rPr>
    </w:lvl>
    <w:lvl w:ilvl="4" w:tplc="72E2AE1A">
      <w:numFmt w:val="bullet"/>
      <w:lvlText w:val="•"/>
      <w:lvlJc w:val="left"/>
      <w:pPr>
        <w:ind w:left="3740" w:hanging="360"/>
      </w:pPr>
      <w:rPr>
        <w:rFonts w:hint="default"/>
        <w:lang w:val="en-US" w:eastAsia="en-US" w:bidi="ar-SA"/>
      </w:rPr>
    </w:lvl>
    <w:lvl w:ilvl="5" w:tplc="8BE2CAAE">
      <w:numFmt w:val="bullet"/>
      <w:lvlText w:val="•"/>
      <w:lvlJc w:val="left"/>
      <w:pPr>
        <w:ind w:left="4713" w:hanging="360"/>
      </w:pPr>
      <w:rPr>
        <w:rFonts w:hint="default"/>
        <w:lang w:val="en-US" w:eastAsia="en-US" w:bidi="ar-SA"/>
      </w:rPr>
    </w:lvl>
    <w:lvl w:ilvl="6" w:tplc="1D10727C">
      <w:numFmt w:val="bullet"/>
      <w:lvlText w:val="•"/>
      <w:lvlJc w:val="left"/>
      <w:pPr>
        <w:ind w:left="5686" w:hanging="360"/>
      </w:pPr>
      <w:rPr>
        <w:rFonts w:hint="default"/>
        <w:lang w:val="en-US" w:eastAsia="en-US" w:bidi="ar-SA"/>
      </w:rPr>
    </w:lvl>
    <w:lvl w:ilvl="7" w:tplc="951E2648">
      <w:numFmt w:val="bullet"/>
      <w:lvlText w:val="•"/>
      <w:lvlJc w:val="left"/>
      <w:pPr>
        <w:ind w:left="6660" w:hanging="360"/>
      </w:pPr>
      <w:rPr>
        <w:rFonts w:hint="default"/>
        <w:lang w:val="en-US" w:eastAsia="en-US" w:bidi="ar-SA"/>
      </w:rPr>
    </w:lvl>
    <w:lvl w:ilvl="8" w:tplc="E5AEEDFE">
      <w:numFmt w:val="bullet"/>
      <w:lvlText w:val="•"/>
      <w:lvlJc w:val="left"/>
      <w:pPr>
        <w:ind w:left="7633" w:hanging="360"/>
      </w:pPr>
      <w:rPr>
        <w:rFonts w:hint="default"/>
        <w:lang w:val="en-US" w:eastAsia="en-US" w:bidi="ar-SA"/>
      </w:rPr>
    </w:lvl>
  </w:abstractNum>
  <w:abstractNum w:abstractNumId="39" w15:restartNumberingAfterBreak="0">
    <w:nsid w:val="583F3605"/>
    <w:multiLevelType w:val="hybridMultilevel"/>
    <w:tmpl w:val="35E62F5E"/>
    <w:lvl w:ilvl="0" w:tplc="705AC734">
      <w:start w:val="2"/>
      <w:numFmt w:val="decimal"/>
      <w:lvlText w:val="%1."/>
      <w:lvlJc w:val="left"/>
      <w:pPr>
        <w:ind w:left="175" w:hanging="358"/>
      </w:pPr>
      <w:rPr>
        <w:rFonts w:hint="default"/>
        <w:w w:val="98"/>
        <w:lang w:val="en-US" w:eastAsia="en-US" w:bidi="ar-SA"/>
      </w:rPr>
    </w:lvl>
    <w:lvl w:ilvl="1" w:tplc="ADD42DE2">
      <w:numFmt w:val="bullet"/>
      <w:lvlText w:val="•"/>
      <w:lvlJc w:val="left"/>
      <w:pPr>
        <w:ind w:left="680" w:hanging="358"/>
      </w:pPr>
      <w:rPr>
        <w:rFonts w:hint="default"/>
        <w:lang w:val="en-US" w:eastAsia="en-US" w:bidi="ar-SA"/>
      </w:rPr>
    </w:lvl>
    <w:lvl w:ilvl="2" w:tplc="ACCE03B2">
      <w:numFmt w:val="bullet"/>
      <w:lvlText w:val="•"/>
      <w:lvlJc w:val="left"/>
      <w:pPr>
        <w:ind w:left="1180" w:hanging="358"/>
      </w:pPr>
      <w:rPr>
        <w:rFonts w:hint="default"/>
        <w:lang w:val="en-US" w:eastAsia="en-US" w:bidi="ar-SA"/>
      </w:rPr>
    </w:lvl>
    <w:lvl w:ilvl="3" w:tplc="12F6CF64">
      <w:numFmt w:val="bullet"/>
      <w:lvlText w:val="•"/>
      <w:lvlJc w:val="left"/>
      <w:pPr>
        <w:ind w:left="1680" w:hanging="358"/>
      </w:pPr>
      <w:rPr>
        <w:rFonts w:hint="default"/>
        <w:lang w:val="en-US" w:eastAsia="en-US" w:bidi="ar-SA"/>
      </w:rPr>
    </w:lvl>
    <w:lvl w:ilvl="4" w:tplc="DACA1CEA">
      <w:numFmt w:val="bullet"/>
      <w:lvlText w:val="•"/>
      <w:lvlJc w:val="left"/>
      <w:pPr>
        <w:ind w:left="2180" w:hanging="358"/>
      </w:pPr>
      <w:rPr>
        <w:rFonts w:hint="default"/>
        <w:lang w:val="en-US" w:eastAsia="en-US" w:bidi="ar-SA"/>
      </w:rPr>
    </w:lvl>
    <w:lvl w:ilvl="5" w:tplc="A0C095D2">
      <w:numFmt w:val="bullet"/>
      <w:lvlText w:val="•"/>
      <w:lvlJc w:val="left"/>
      <w:pPr>
        <w:ind w:left="2680" w:hanging="358"/>
      </w:pPr>
      <w:rPr>
        <w:rFonts w:hint="default"/>
        <w:lang w:val="en-US" w:eastAsia="en-US" w:bidi="ar-SA"/>
      </w:rPr>
    </w:lvl>
    <w:lvl w:ilvl="6" w:tplc="FDC07AE8">
      <w:numFmt w:val="bullet"/>
      <w:lvlText w:val="•"/>
      <w:lvlJc w:val="left"/>
      <w:pPr>
        <w:ind w:left="3180" w:hanging="358"/>
      </w:pPr>
      <w:rPr>
        <w:rFonts w:hint="default"/>
        <w:lang w:val="en-US" w:eastAsia="en-US" w:bidi="ar-SA"/>
      </w:rPr>
    </w:lvl>
    <w:lvl w:ilvl="7" w:tplc="93CED728">
      <w:numFmt w:val="bullet"/>
      <w:lvlText w:val="•"/>
      <w:lvlJc w:val="left"/>
      <w:pPr>
        <w:ind w:left="3680" w:hanging="358"/>
      </w:pPr>
      <w:rPr>
        <w:rFonts w:hint="default"/>
        <w:lang w:val="en-US" w:eastAsia="en-US" w:bidi="ar-SA"/>
      </w:rPr>
    </w:lvl>
    <w:lvl w:ilvl="8" w:tplc="9D3C9E62">
      <w:numFmt w:val="bullet"/>
      <w:lvlText w:val="•"/>
      <w:lvlJc w:val="left"/>
      <w:pPr>
        <w:ind w:left="4180" w:hanging="358"/>
      </w:pPr>
      <w:rPr>
        <w:rFonts w:hint="default"/>
        <w:lang w:val="en-US" w:eastAsia="en-US" w:bidi="ar-SA"/>
      </w:rPr>
    </w:lvl>
  </w:abstractNum>
  <w:abstractNum w:abstractNumId="40" w15:restartNumberingAfterBreak="0">
    <w:nsid w:val="59F96C61"/>
    <w:multiLevelType w:val="hybridMultilevel"/>
    <w:tmpl w:val="6518BE4C"/>
    <w:lvl w:ilvl="0" w:tplc="913E71E2">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1" w15:restartNumberingAfterBreak="0">
    <w:nsid w:val="5D88747B"/>
    <w:multiLevelType w:val="multilevel"/>
    <w:tmpl w:val="4224D382"/>
    <w:lvl w:ilvl="0">
      <w:start w:val="1"/>
      <w:numFmt w:val="upperLetter"/>
      <w:lvlText w:val="%1."/>
      <w:lvlJc w:val="left"/>
      <w:pPr>
        <w:ind w:left="234" w:hanging="352"/>
      </w:pPr>
      <w:rPr>
        <w:rFonts w:ascii="Times New Roman" w:eastAsia="Times New Roman" w:hAnsi="Times New Roman" w:cs="Times New Roman" w:hint="default"/>
        <w:b w:val="0"/>
        <w:bCs w:val="0"/>
        <w:i w:val="0"/>
        <w:iCs w:val="0"/>
        <w:color w:val="0F0F0F"/>
        <w:spacing w:val="-1"/>
        <w:w w:val="105"/>
        <w:sz w:val="19"/>
        <w:szCs w:val="19"/>
        <w:lang w:val="en-US" w:eastAsia="en-US" w:bidi="ar-SA"/>
      </w:rPr>
    </w:lvl>
    <w:lvl w:ilvl="1">
      <w:start w:val="1"/>
      <w:numFmt w:val="decimal"/>
      <w:lvlText w:val="%2."/>
      <w:lvlJc w:val="left"/>
      <w:pPr>
        <w:ind w:left="233" w:hanging="348"/>
      </w:pPr>
      <w:rPr>
        <w:rFonts w:hint="default"/>
        <w:w w:val="101"/>
        <w:lang w:val="en-US" w:eastAsia="en-US" w:bidi="ar-SA"/>
      </w:rPr>
    </w:lvl>
    <w:lvl w:ilvl="2">
      <w:start w:val="1"/>
      <w:numFmt w:val="lowerLetter"/>
      <w:lvlText w:val="%2.%3."/>
      <w:lvlJc w:val="left"/>
      <w:pPr>
        <w:ind w:left="167" w:hanging="358"/>
      </w:pPr>
      <w:rPr>
        <w:rFonts w:ascii="Times New Roman" w:eastAsia="Times New Roman" w:hAnsi="Times New Roman" w:cs="Times New Roman" w:hint="default"/>
        <w:b w:val="0"/>
        <w:bCs w:val="0"/>
        <w:i w:val="0"/>
        <w:iCs w:val="0"/>
        <w:color w:val="0F0F0F"/>
        <w:w w:val="106"/>
        <w:sz w:val="19"/>
        <w:szCs w:val="19"/>
        <w:lang w:val="en-US" w:eastAsia="en-US" w:bidi="ar-SA"/>
      </w:rPr>
    </w:lvl>
    <w:lvl w:ilvl="3">
      <w:start w:val="2"/>
      <w:numFmt w:val="lowerLetter"/>
      <w:lvlText w:val="%4."/>
      <w:lvlJc w:val="left"/>
      <w:pPr>
        <w:ind w:left="176" w:hanging="361"/>
      </w:pPr>
      <w:rPr>
        <w:rFonts w:ascii="Times New Roman" w:eastAsia="Times New Roman" w:hAnsi="Times New Roman" w:cs="Times New Roman" w:hint="default"/>
        <w:b w:val="0"/>
        <w:bCs w:val="0"/>
        <w:i w:val="0"/>
        <w:iCs w:val="0"/>
        <w:color w:val="0F0F0F"/>
        <w:w w:val="100"/>
        <w:sz w:val="22"/>
        <w:szCs w:val="22"/>
        <w:lang w:val="en-US" w:eastAsia="en-US" w:bidi="ar-SA"/>
      </w:rPr>
    </w:lvl>
    <w:lvl w:ilvl="4">
      <w:start w:val="1"/>
      <w:numFmt w:val="lowerRoman"/>
      <w:lvlText w:val="%5."/>
      <w:lvlJc w:val="left"/>
      <w:pPr>
        <w:ind w:left="181" w:hanging="408"/>
        <w:jc w:val="right"/>
      </w:pPr>
      <w:rPr>
        <w:rFonts w:hint="default"/>
        <w:spacing w:val="0"/>
        <w:w w:val="100"/>
        <w:lang w:val="en-US" w:eastAsia="en-US" w:bidi="ar-SA"/>
      </w:rPr>
    </w:lvl>
    <w:lvl w:ilvl="5">
      <w:numFmt w:val="bullet"/>
      <w:lvlText w:val="•"/>
      <w:lvlJc w:val="left"/>
      <w:pPr>
        <w:ind w:left="-21" w:hanging="408"/>
      </w:pPr>
      <w:rPr>
        <w:rFonts w:hint="default"/>
        <w:lang w:val="en-US" w:eastAsia="en-US" w:bidi="ar-SA"/>
      </w:rPr>
    </w:lvl>
    <w:lvl w:ilvl="6">
      <w:numFmt w:val="bullet"/>
      <w:lvlText w:val="•"/>
      <w:lvlJc w:val="left"/>
      <w:pPr>
        <w:ind w:left="-108" w:hanging="408"/>
      </w:pPr>
      <w:rPr>
        <w:rFonts w:hint="default"/>
        <w:lang w:val="en-US" w:eastAsia="en-US" w:bidi="ar-SA"/>
      </w:rPr>
    </w:lvl>
    <w:lvl w:ilvl="7">
      <w:numFmt w:val="bullet"/>
      <w:lvlText w:val="•"/>
      <w:lvlJc w:val="left"/>
      <w:pPr>
        <w:ind w:left="-195" w:hanging="408"/>
      </w:pPr>
      <w:rPr>
        <w:rFonts w:hint="default"/>
        <w:lang w:val="en-US" w:eastAsia="en-US" w:bidi="ar-SA"/>
      </w:rPr>
    </w:lvl>
    <w:lvl w:ilvl="8">
      <w:numFmt w:val="bullet"/>
      <w:lvlText w:val="•"/>
      <w:lvlJc w:val="left"/>
      <w:pPr>
        <w:ind w:left="-282" w:hanging="408"/>
      </w:pPr>
      <w:rPr>
        <w:rFonts w:hint="default"/>
        <w:lang w:val="en-US" w:eastAsia="en-US" w:bidi="ar-SA"/>
      </w:rPr>
    </w:lvl>
  </w:abstractNum>
  <w:abstractNum w:abstractNumId="42" w15:restartNumberingAfterBreak="0">
    <w:nsid w:val="5E0A5D8B"/>
    <w:multiLevelType w:val="hybridMultilevel"/>
    <w:tmpl w:val="EEFCCFBA"/>
    <w:lvl w:ilvl="0" w:tplc="9660862A">
      <w:start w:val="1"/>
      <w:numFmt w:val="decimal"/>
      <w:lvlText w:val="%1."/>
      <w:lvlJc w:val="left"/>
      <w:pPr>
        <w:ind w:left="900" w:hanging="345"/>
      </w:pPr>
      <w:rPr>
        <w:rFonts w:hint="default"/>
        <w:spacing w:val="-1"/>
        <w:w w:val="104"/>
        <w:lang w:val="en-US" w:eastAsia="en-US" w:bidi="ar-SA"/>
      </w:rPr>
    </w:lvl>
    <w:lvl w:ilvl="1" w:tplc="97DA310C">
      <w:numFmt w:val="bullet"/>
      <w:lvlText w:val="•"/>
      <w:lvlJc w:val="left"/>
      <w:pPr>
        <w:ind w:left="1326" w:hanging="345"/>
      </w:pPr>
      <w:rPr>
        <w:rFonts w:hint="default"/>
        <w:lang w:val="en-US" w:eastAsia="en-US" w:bidi="ar-SA"/>
      </w:rPr>
    </w:lvl>
    <w:lvl w:ilvl="2" w:tplc="F994605E">
      <w:numFmt w:val="bullet"/>
      <w:lvlText w:val="•"/>
      <w:lvlJc w:val="left"/>
      <w:pPr>
        <w:ind w:left="1752" w:hanging="345"/>
      </w:pPr>
      <w:rPr>
        <w:rFonts w:hint="default"/>
        <w:lang w:val="en-US" w:eastAsia="en-US" w:bidi="ar-SA"/>
      </w:rPr>
    </w:lvl>
    <w:lvl w:ilvl="3" w:tplc="8A240718">
      <w:numFmt w:val="bullet"/>
      <w:lvlText w:val="•"/>
      <w:lvlJc w:val="left"/>
      <w:pPr>
        <w:ind w:left="2178" w:hanging="345"/>
      </w:pPr>
      <w:rPr>
        <w:rFonts w:hint="default"/>
        <w:lang w:val="en-US" w:eastAsia="en-US" w:bidi="ar-SA"/>
      </w:rPr>
    </w:lvl>
    <w:lvl w:ilvl="4" w:tplc="A1CEDCDE">
      <w:numFmt w:val="bullet"/>
      <w:lvlText w:val="•"/>
      <w:lvlJc w:val="left"/>
      <w:pPr>
        <w:ind w:left="2604" w:hanging="345"/>
      </w:pPr>
      <w:rPr>
        <w:rFonts w:hint="default"/>
        <w:lang w:val="en-US" w:eastAsia="en-US" w:bidi="ar-SA"/>
      </w:rPr>
    </w:lvl>
    <w:lvl w:ilvl="5" w:tplc="CECC1AF6">
      <w:numFmt w:val="bullet"/>
      <w:lvlText w:val="•"/>
      <w:lvlJc w:val="left"/>
      <w:pPr>
        <w:ind w:left="3030" w:hanging="345"/>
      </w:pPr>
      <w:rPr>
        <w:rFonts w:hint="default"/>
        <w:lang w:val="en-US" w:eastAsia="en-US" w:bidi="ar-SA"/>
      </w:rPr>
    </w:lvl>
    <w:lvl w:ilvl="6" w:tplc="ABEAB706">
      <w:numFmt w:val="bullet"/>
      <w:lvlText w:val="•"/>
      <w:lvlJc w:val="left"/>
      <w:pPr>
        <w:ind w:left="3456" w:hanging="345"/>
      </w:pPr>
      <w:rPr>
        <w:rFonts w:hint="default"/>
        <w:lang w:val="en-US" w:eastAsia="en-US" w:bidi="ar-SA"/>
      </w:rPr>
    </w:lvl>
    <w:lvl w:ilvl="7" w:tplc="D43EC670">
      <w:numFmt w:val="bullet"/>
      <w:lvlText w:val="•"/>
      <w:lvlJc w:val="left"/>
      <w:pPr>
        <w:ind w:left="3883" w:hanging="345"/>
      </w:pPr>
      <w:rPr>
        <w:rFonts w:hint="default"/>
        <w:lang w:val="en-US" w:eastAsia="en-US" w:bidi="ar-SA"/>
      </w:rPr>
    </w:lvl>
    <w:lvl w:ilvl="8" w:tplc="64EACB20">
      <w:numFmt w:val="bullet"/>
      <w:lvlText w:val="•"/>
      <w:lvlJc w:val="left"/>
      <w:pPr>
        <w:ind w:left="4309" w:hanging="345"/>
      </w:pPr>
      <w:rPr>
        <w:rFonts w:hint="default"/>
        <w:lang w:val="en-US" w:eastAsia="en-US" w:bidi="ar-SA"/>
      </w:rPr>
    </w:lvl>
  </w:abstractNum>
  <w:abstractNum w:abstractNumId="43" w15:restartNumberingAfterBreak="0">
    <w:nsid w:val="64C077A6"/>
    <w:multiLevelType w:val="hybridMultilevel"/>
    <w:tmpl w:val="92263358"/>
    <w:lvl w:ilvl="0" w:tplc="096A608E">
      <w:start w:val="1"/>
      <w:numFmt w:val="upperLetter"/>
      <w:lvlText w:val="%1."/>
      <w:lvlJc w:val="left"/>
      <w:pPr>
        <w:ind w:left="104" w:hanging="353"/>
      </w:pPr>
      <w:rPr>
        <w:rFonts w:ascii="Times New Roman" w:eastAsia="Times New Roman" w:hAnsi="Times New Roman" w:cs="Times New Roman" w:hint="default"/>
        <w:b w:val="0"/>
        <w:bCs w:val="0"/>
        <w:i w:val="0"/>
        <w:iCs w:val="0"/>
        <w:spacing w:val="-3"/>
        <w:w w:val="99"/>
        <w:sz w:val="24"/>
        <w:szCs w:val="24"/>
        <w:lang w:val="en-US" w:eastAsia="en-US" w:bidi="ar-SA"/>
      </w:rPr>
    </w:lvl>
    <w:lvl w:ilvl="1" w:tplc="807EDDEC">
      <w:numFmt w:val="bullet"/>
      <w:lvlText w:val="•"/>
      <w:lvlJc w:val="left"/>
      <w:pPr>
        <w:ind w:left="594" w:hanging="353"/>
      </w:pPr>
      <w:rPr>
        <w:rFonts w:hint="default"/>
        <w:lang w:val="en-US" w:eastAsia="en-US" w:bidi="ar-SA"/>
      </w:rPr>
    </w:lvl>
    <w:lvl w:ilvl="2" w:tplc="3CB8DC6E">
      <w:numFmt w:val="bullet"/>
      <w:lvlText w:val="•"/>
      <w:lvlJc w:val="left"/>
      <w:pPr>
        <w:ind w:left="1088" w:hanging="353"/>
      </w:pPr>
      <w:rPr>
        <w:rFonts w:hint="default"/>
        <w:lang w:val="en-US" w:eastAsia="en-US" w:bidi="ar-SA"/>
      </w:rPr>
    </w:lvl>
    <w:lvl w:ilvl="3" w:tplc="FD20406E">
      <w:numFmt w:val="bullet"/>
      <w:lvlText w:val="•"/>
      <w:lvlJc w:val="left"/>
      <w:pPr>
        <w:ind w:left="1583" w:hanging="353"/>
      </w:pPr>
      <w:rPr>
        <w:rFonts w:hint="default"/>
        <w:lang w:val="en-US" w:eastAsia="en-US" w:bidi="ar-SA"/>
      </w:rPr>
    </w:lvl>
    <w:lvl w:ilvl="4" w:tplc="3710DB5C">
      <w:numFmt w:val="bullet"/>
      <w:lvlText w:val="•"/>
      <w:lvlJc w:val="left"/>
      <w:pPr>
        <w:ind w:left="2077" w:hanging="353"/>
      </w:pPr>
      <w:rPr>
        <w:rFonts w:hint="default"/>
        <w:lang w:val="en-US" w:eastAsia="en-US" w:bidi="ar-SA"/>
      </w:rPr>
    </w:lvl>
    <w:lvl w:ilvl="5" w:tplc="07EC49F2">
      <w:numFmt w:val="bullet"/>
      <w:lvlText w:val="•"/>
      <w:lvlJc w:val="left"/>
      <w:pPr>
        <w:ind w:left="2571" w:hanging="353"/>
      </w:pPr>
      <w:rPr>
        <w:rFonts w:hint="default"/>
        <w:lang w:val="en-US" w:eastAsia="en-US" w:bidi="ar-SA"/>
      </w:rPr>
    </w:lvl>
    <w:lvl w:ilvl="6" w:tplc="310CDE6E">
      <w:numFmt w:val="bullet"/>
      <w:lvlText w:val="•"/>
      <w:lvlJc w:val="left"/>
      <w:pPr>
        <w:ind w:left="3066" w:hanging="353"/>
      </w:pPr>
      <w:rPr>
        <w:rFonts w:hint="default"/>
        <w:lang w:val="en-US" w:eastAsia="en-US" w:bidi="ar-SA"/>
      </w:rPr>
    </w:lvl>
    <w:lvl w:ilvl="7" w:tplc="C1B28472">
      <w:numFmt w:val="bullet"/>
      <w:lvlText w:val="•"/>
      <w:lvlJc w:val="left"/>
      <w:pPr>
        <w:ind w:left="3560" w:hanging="353"/>
      </w:pPr>
      <w:rPr>
        <w:rFonts w:hint="default"/>
        <w:lang w:val="en-US" w:eastAsia="en-US" w:bidi="ar-SA"/>
      </w:rPr>
    </w:lvl>
    <w:lvl w:ilvl="8" w:tplc="6B52AF5C">
      <w:numFmt w:val="bullet"/>
      <w:lvlText w:val="•"/>
      <w:lvlJc w:val="left"/>
      <w:pPr>
        <w:ind w:left="4054" w:hanging="353"/>
      </w:pPr>
      <w:rPr>
        <w:rFonts w:hint="default"/>
        <w:lang w:val="en-US" w:eastAsia="en-US" w:bidi="ar-SA"/>
      </w:rPr>
    </w:lvl>
  </w:abstractNum>
  <w:abstractNum w:abstractNumId="44" w15:restartNumberingAfterBreak="0">
    <w:nsid w:val="66A74F9A"/>
    <w:multiLevelType w:val="hybridMultilevel"/>
    <w:tmpl w:val="1B32C376"/>
    <w:lvl w:ilvl="0" w:tplc="0832D74C">
      <w:start w:val="1"/>
      <w:numFmt w:val="lowerLetter"/>
      <w:lvlText w:val="%1."/>
      <w:lvlJc w:val="left"/>
      <w:pPr>
        <w:ind w:left="104" w:hanging="360"/>
      </w:pPr>
      <w:rPr>
        <w:rFonts w:ascii="Times New Roman" w:eastAsia="Times New Roman" w:hAnsi="Times New Roman" w:cs="Times New Roman" w:hint="default"/>
        <w:b w:val="0"/>
        <w:bCs w:val="0"/>
        <w:i w:val="0"/>
        <w:iCs w:val="0"/>
        <w:w w:val="99"/>
        <w:sz w:val="24"/>
        <w:szCs w:val="24"/>
        <w:lang w:val="en-US" w:eastAsia="en-US" w:bidi="ar-SA"/>
      </w:rPr>
    </w:lvl>
    <w:lvl w:ilvl="1" w:tplc="2256B3E0">
      <w:numFmt w:val="bullet"/>
      <w:lvlText w:val="•"/>
      <w:lvlJc w:val="left"/>
      <w:pPr>
        <w:ind w:left="594" w:hanging="360"/>
      </w:pPr>
      <w:rPr>
        <w:rFonts w:hint="default"/>
        <w:lang w:val="en-US" w:eastAsia="en-US" w:bidi="ar-SA"/>
      </w:rPr>
    </w:lvl>
    <w:lvl w:ilvl="2" w:tplc="2D14BF56">
      <w:numFmt w:val="bullet"/>
      <w:lvlText w:val="•"/>
      <w:lvlJc w:val="left"/>
      <w:pPr>
        <w:ind w:left="1088" w:hanging="360"/>
      </w:pPr>
      <w:rPr>
        <w:rFonts w:hint="default"/>
        <w:lang w:val="en-US" w:eastAsia="en-US" w:bidi="ar-SA"/>
      </w:rPr>
    </w:lvl>
    <w:lvl w:ilvl="3" w:tplc="EA58C604">
      <w:numFmt w:val="bullet"/>
      <w:lvlText w:val="•"/>
      <w:lvlJc w:val="left"/>
      <w:pPr>
        <w:ind w:left="1582" w:hanging="360"/>
      </w:pPr>
      <w:rPr>
        <w:rFonts w:hint="default"/>
        <w:lang w:val="en-US" w:eastAsia="en-US" w:bidi="ar-SA"/>
      </w:rPr>
    </w:lvl>
    <w:lvl w:ilvl="4" w:tplc="1C543316">
      <w:numFmt w:val="bullet"/>
      <w:lvlText w:val="•"/>
      <w:lvlJc w:val="left"/>
      <w:pPr>
        <w:ind w:left="2077" w:hanging="360"/>
      </w:pPr>
      <w:rPr>
        <w:rFonts w:hint="default"/>
        <w:lang w:val="en-US" w:eastAsia="en-US" w:bidi="ar-SA"/>
      </w:rPr>
    </w:lvl>
    <w:lvl w:ilvl="5" w:tplc="4280B2CA">
      <w:numFmt w:val="bullet"/>
      <w:lvlText w:val="•"/>
      <w:lvlJc w:val="left"/>
      <w:pPr>
        <w:ind w:left="2571" w:hanging="360"/>
      </w:pPr>
      <w:rPr>
        <w:rFonts w:hint="default"/>
        <w:lang w:val="en-US" w:eastAsia="en-US" w:bidi="ar-SA"/>
      </w:rPr>
    </w:lvl>
    <w:lvl w:ilvl="6" w:tplc="8D765D20">
      <w:numFmt w:val="bullet"/>
      <w:lvlText w:val="•"/>
      <w:lvlJc w:val="left"/>
      <w:pPr>
        <w:ind w:left="3065" w:hanging="360"/>
      </w:pPr>
      <w:rPr>
        <w:rFonts w:hint="default"/>
        <w:lang w:val="en-US" w:eastAsia="en-US" w:bidi="ar-SA"/>
      </w:rPr>
    </w:lvl>
    <w:lvl w:ilvl="7" w:tplc="11567C4C">
      <w:numFmt w:val="bullet"/>
      <w:lvlText w:val="•"/>
      <w:lvlJc w:val="left"/>
      <w:pPr>
        <w:ind w:left="3559" w:hanging="360"/>
      </w:pPr>
      <w:rPr>
        <w:rFonts w:hint="default"/>
        <w:lang w:val="en-US" w:eastAsia="en-US" w:bidi="ar-SA"/>
      </w:rPr>
    </w:lvl>
    <w:lvl w:ilvl="8" w:tplc="D40097E8">
      <w:numFmt w:val="bullet"/>
      <w:lvlText w:val="•"/>
      <w:lvlJc w:val="left"/>
      <w:pPr>
        <w:ind w:left="4054" w:hanging="360"/>
      </w:pPr>
      <w:rPr>
        <w:rFonts w:hint="default"/>
        <w:lang w:val="en-US" w:eastAsia="en-US" w:bidi="ar-SA"/>
      </w:rPr>
    </w:lvl>
  </w:abstractNum>
  <w:abstractNum w:abstractNumId="45" w15:restartNumberingAfterBreak="1">
    <w:nsid w:val="6C9608C2"/>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46" w15:restartNumberingAfterBreak="0">
    <w:nsid w:val="6D8378C3"/>
    <w:multiLevelType w:val="hybridMultilevel"/>
    <w:tmpl w:val="5E509F32"/>
    <w:lvl w:ilvl="0" w:tplc="A9000830">
      <w:start w:val="2"/>
      <w:numFmt w:val="decimal"/>
      <w:lvlText w:val="%1."/>
      <w:lvlJc w:val="left"/>
      <w:pPr>
        <w:ind w:left="226" w:hanging="349"/>
      </w:pPr>
      <w:rPr>
        <w:rFonts w:hint="default"/>
        <w:w w:val="109"/>
        <w:lang w:val="en-US" w:eastAsia="en-US" w:bidi="ar-SA"/>
      </w:rPr>
    </w:lvl>
    <w:lvl w:ilvl="1" w:tplc="9092936C">
      <w:numFmt w:val="bullet"/>
      <w:lvlText w:val="•"/>
      <w:lvlJc w:val="left"/>
      <w:pPr>
        <w:ind w:left="724" w:hanging="349"/>
      </w:pPr>
      <w:rPr>
        <w:rFonts w:hint="default"/>
        <w:lang w:val="en-US" w:eastAsia="en-US" w:bidi="ar-SA"/>
      </w:rPr>
    </w:lvl>
    <w:lvl w:ilvl="2" w:tplc="43C0B198">
      <w:numFmt w:val="bullet"/>
      <w:lvlText w:val="•"/>
      <w:lvlJc w:val="left"/>
      <w:pPr>
        <w:ind w:left="1229" w:hanging="349"/>
      </w:pPr>
      <w:rPr>
        <w:rFonts w:hint="default"/>
        <w:lang w:val="en-US" w:eastAsia="en-US" w:bidi="ar-SA"/>
      </w:rPr>
    </w:lvl>
    <w:lvl w:ilvl="3" w:tplc="BEC875CA">
      <w:numFmt w:val="bullet"/>
      <w:lvlText w:val="•"/>
      <w:lvlJc w:val="left"/>
      <w:pPr>
        <w:ind w:left="1734" w:hanging="349"/>
      </w:pPr>
      <w:rPr>
        <w:rFonts w:hint="default"/>
        <w:lang w:val="en-US" w:eastAsia="en-US" w:bidi="ar-SA"/>
      </w:rPr>
    </w:lvl>
    <w:lvl w:ilvl="4" w:tplc="65060CA8">
      <w:numFmt w:val="bullet"/>
      <w:lvlText w:val="•"/>
      <w:lvlJc w:val="left"/>
      <w:pPr>
        <w:ind w:left="2239" w:hanging="349"/>
      </w:pPr>
      <w:rPr>
        <w:rFonts w:hint="default"/>
        <w:lang w:val="en-US" w:eastAsia="en-US" w:bidi="ar-SA"/>
      </w:rPr>
    </w:lvl>
    <w:lvl w:ilvl="5" w:tplc="0D4C58E2">
      <w:numFmt w:val="bullet"/>
      <w:lvlText w:val="•"/>
      <w:lvlJc w:val="left"/>
      <w:pPr>
        <w:ind w:left="2743" w:hanging="349"/>
      </w:pPr>
      <w:rPr>
        <w:rFonts w:hint="default"/>
        <w:lang w:val="en-US" w:eastAsia="en-US" w:bidi="ar-SA"/>
      </w:rPr>
    </w:lvl>
    <w:lvl w:ilvl="6" w:tplc="5A222C72">
      <w:numFmt w:val="bullet"/>
      <w:lvlText w:val="•"/>
      <w:lvlJc w:val="left"/>
      <w:pPr>
        <w:ind w:left="3248" w:hanging="349"/>
      </w:pPr>
      <w:rPr>
        <w:rFonts w:hint="default"/>
        <w:lang w:val="en-US" w:eastAsia="en-US" w:bidi="ar-SA"/>
      </w:rPr>
    </w:lvl>
    <w:lvl w:ilvl="7" w:tplc="7CD220BC">
      <w:numFmt w:val="bullet"/>
      <w:lvlText w:val="•"/>
      <w:lvlJc w:val="left"/>
      <w:pPr>
        <w:ind w:left="3753" w:hanging="349"/>
      </w:pPr>
      <w:rPr>
        <w:rFonts w:hint="default"/>
        <w:lang w:val="en-US" w:eastAsia="en-US" w:bidi="ar-SA"/>
      </w:rPr>
    </w:lvl>
    <w:lvl w:ilvl="8" w:tplc="266A3466">
      <w:numFmt w:val="bullet"/>
      <w:lvlText w:val="•"/>
      <w:lvlJc w:val="left"/>
      <w:pPr>
        <w:ind w:left="4258" w:hanging="349"/>
      </w:pPr>
      <w:rPr>
        <w:rFonts w:hint="default"/>
        <w:lang w:val="en-US" w:eastAsia="en-US" w:bidi="ar-SA"/>
      </w:rPr>
    </w:lvl>
  </w:abstractNum>
  <w:abstractNum w:abstractNumId="47" w15:restartNumberingAfterBreak="0">
    <w:nsid w:val="701C3BE3"/>
    <w:multiLevelType w:val="hybridMultilevel"/>
    <w:tmpl w:val="8CA2A0BC"/>
    <w:lvl w:ilvl="0" w:tplc="C7D244A8">
      <w:start w:val="1"/>
      <w:numFmt w:val="upperLetter"/>
      <w:lvlText w:val="%1."/>
      <w:lvlJc w:val="left"/>
      <w:pPr>
        <w:ind w:left="100" w:hanging="353"/>
      </w:pPr>
      <w:rPr>
        <w:rFonts w:ascii="Times New Roman" w:eastAsia="Times New Roman" w:hAnsi="Times New Roman" w:cs="Times New Roman" w:hint="default"/>
        <w:b w:val="0"/>
        <w:bCs w:val="0"/>
        <w:i w:val="0"/>
        <w:iCs w:val="0"/>
        <w:w w:val="99"/>
        <w:sz w:val="20"/>
        <w:szCs w:val="20"/>
        <w:lang w:val="en-US" w:eastAsia="en-US" w:bidi="ar-SA"/>
      </w:rPr>
    </w:lvl>
    <w:lvl w:ilvl="1" w:tplc="7520ECF0">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37D68154">
      <w:numFmt w:val="bullet"/>
      <w:lvlText w:val="•"/>
      <w:lvlJc w:val="left"/>
      <w:pPr>
        <w:ind w:left="1793" w:hanging="360"/>
      </w:pPr>
      <w:rPr>
        <w:rFonts w:hint="default"/>
        <w:lang w:val="en-US" w:eastAsia="en-US" w:bidi="ar-SA"/>
      </w:rPr>
    </w:lvl>
    <w:lvl w:ilvl="3" w:tplc="FA345C44">
      <w:numFmt w:val="bullet"/>
      <w:lvlText w:val="•"/>
      <w:lvlJc w:val="left"/>
      <w:pPr>
        <w:ind w:left="2766" w:hanging="360"/>
      </w:pPr>
      <w:rPr>
        <w:rFonts w:hint="default"/>
        <w:lang w:val="en-US" w:eastAsia="en-US" w:bidi="ar-SA"/>
      </w:rPr>
    </w:lvl>
    <w:lvl w:ilvl="4" w:tplc="20246DCA">
      <w:numFmt w:val="bullet"/>
      <w:lvlText w:val="•"/>
      <w:lvlJc w:val="left"/>
      <w:pPr>
        <w:ind w:left="3740" w:hanging="360"/>
      </w:pPr>
      <w:rPr>
        <w:rFonts w:hint="default"/>
        <w:lang w:val="en-US" w:eastAsia="en-US" w:bidi="ar-SA"/>
      </w:rPr>
    </w:lvl>
    <w:lvl w:ilvl="5" w:tplc="42425DC2">
      <w:numFmt w:val="bullet"/>
      <w:lvlText w:val="•"/>
      <w:lvlJc w:val="left"/>
      <w:pPr>
        <w:ind w:left="4713" w:hanging="360"/>
      </w:pPr>
      <w:rPr>
        <w:rFonts w:hint="default"/>
        <w:lang w:val="en-US" w:eastAsia="en-US" w:bidi="ar-SA"/>
      </w:rPr>
    </w:lvl>
    <w:lvl w:ilvl="6" w:tplc="52B2CC4E">
      <w:numFmt w:val="bullet"/>
      <w:lvlText w:val="•"/>
      <w:lvlJc w:val="left"/>
      <w:pPr>
        <w:ind w:left="5686" w:hanging="360"/>
      </w:pPr>
      <w:rPr>
        <w:rFonts w:hint="default"/>
        <w:lang w:val="en-US" w:eastAsia="en-US" w:bidi="ar-SA"/>
      </w:rPr>
    </w:lvl>
    <w:lvl w:ilvl="7" w:tplc="4DCC0A0C">
      <w:numFmt w:val="bullet"/>
      <w:lvlText w:val="•"/>
      <w:lvlJc w:val="left"/>
      <w:pPr>
        <w:ind w:left="6660" w:hanging="360"/>
      </w:pPr>
      <w:rPr>
        <w:rFonts w:hint="default"/>
        <w:lang w:val="en-US" w:eastAsia="en-US" w:bidi="ar-SA"/>
      </w:rPr>
    </w:lvl>
    <w:lvl w:ilvl="8" w:tplc="F2FAE4F4">
      <w:numFmt w:val="bullet"/>
      <w:lvlText w:val="•"/>
      <w:lvlJc w:val="left"/>
      <w:pPr>
        <w:ind w:left="7633" w:hanging="360"/>
      </w:pPr>
      <w:rPr>
        <w:rFonts w:hint="default"/>
        <w:lang w:val="en-US" w:eastAsia="en-US" w:bidi="ar-SA"/>
      </w:rPr>
    </w:lvl>
  </w:abstractNum>
  <w:abstractNum w:abstractNumId="48" w15:restartNumberingAfterBreak="0">
    <w:nsid w:val="70FC3751"/>
    <w:multiLevelType w:val="hybridMultilevel"/>
    <w:tmpl w:val="C2663F8E"/>
    <w:lvl w:ilvl="0" w:tplc="7320052C">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9" w15:restartNumberingAfterBreak="0">
    <w:nsid w:val="71145721"/>
    <w:multiLevelType w:val="hybridMultilevel"/>
    <w:tmpl w:val="F6FCC73A"/>
    <w:lvl w:ilvl="0" w:tplc="8A6E3116">
      <w:start w:val="1"/>
      <w:numFmt w:val="upperLetter"/>
      <w:lvlText w:val="%1."/>
      <w:lvlJc w:val="left"/>
      <w:pPr>
        <w:ind w:left="280" w:hanging="353"/>
      </w:pPr>
      <w:rPr>
        <w:rFonts w:ascii="Times New Roman" w:eastAsia="Times New Roman" w:hAnsi="Times New Roman" w:cs="Times New Roman" w:hint="default"/>
        <w:b w:val="0"/>
        <w:bCs w:val="0"/>
        <w:i w:val="0"/>
        <w:iCs w:val="0"/>
        <w:w w:val="100"/>
        <w:sz w:val="22"/>
        <w:szCs w:val="22"/>
        <w:lang w:val="en-US" w:eastAsia="en-US" w:bidi="ar-SA"/>
      </w:rPr>
    </w:lvl>
    <w:lvl w:ilvl="1" w:tplc="C6789AE6">
      <w:numFmt w:val="bullet"/>
      <w:lvlText w:val="•"/>
      <w:lvlJc w:val="left"/>
      <w:pPr>
        <w:ind w:left="1228" w:hanging="353"/>
      </w:pPr>
      <w:rPr>
        <w:rFonts w:hint="default"/>
        <w:lang w:val="en-US" w:eastAsia="en-US" w:bidi="ar-SA"/>
      </w:rPr>
    </w:lvl>
    <w:lvl w:ilvl="2" w:tplc="1264D62E">
      <w:numFmt w:val="bullet"/>
      <w:lvlText w:val="•"/>
      <w:lvlJc w:val="left"/>
      <w:pPr>
        <w:ind w:left="2176" w:hanging="353"/>
      </w:pPr>
      <w:rPr>
        <w:rFonts w:hint="default"/>
        <w:lang w:val="en-US" w:eastAsia="en-US" w:bidi="ar-SA"/>
      </w:rPr>
    </w:lvl>
    <w:lvl w:ilvl="3" w:tplc="21066E44">
      <w:numFmt w:val="bullet"/>
      <w:lvlText w:val="•"/>
      <w:lvlJc w:val="left"/>
      <w:pPr>
        <w:ind w:left="3124" w:hanging="353"/>
      </w:pPr>
      <w:rPr>
        <w:rFonts w:hint="default"/>
        <w:lang w:val="en-US" w:eastAsia="en-US" w:bidi="ar-SA"/>
      </w:rPr>
    </w:lvl>
    <w:lvl w:ilvl="4" w:tplc="A5D43FF8">
      <w:numFmt w:val="bullet"/>
      <w:lvlText w:val="•"/>
      <w:lvlJc w:val="left"/>
      <w:pPr>
        <w:ind w:left="4072" w:hanging="353"/>
      </w:pPr>
      <w:rPr>
        <w:rFonts w:hint="default"/>
        <w:lang w:val="en-US" w:eastAsia="en-US" w:bidi="ar-SA"/>
      </w:rPr>
    </w:lvl>
    <w:lvl w:ilvl="5" w:tplc="8DDCB986">
      <w:numFmt w:val="bullet"/>
      <w:lvlText w:val="•"/>
      <w:lvlJc w:val="left"/>
      <w:pPr>
        <w:ind w:left="5020" w:hanging="353"/>
      </w:pPr>
      <w:rPr>
        <w:rFonts w:hint="default"/>
        <w:lang w:val="en-US" w:eastAsia="en-US" w:bidi="ar-SA"/>
      </w:rPr>
    </w:lvl>
    <w:lvl w:ilvl="6" w:tplc="E318D522">
      <w:numFmt w:val="bullet"/>
      <w:lvlText w:val="•"/>
      <w:lvlJc w:val="left"/>
      <w:pPr>
        <w:ind w:left="5968" w:hanging="353"/>
      </w:pPr>
      <w:rPr>
        <w:rFonts w:hint="default"/>
        <w:lang w:val="en-US" w:eastAsia="en-US" w:bidi="ar-SA"/>
      </w:rPr>
    </w:lvl>
    <w:lvl w:ilvl="7" w:tplc="088E9B70">
      <w:numFmt w:val="bullet"/>
      <w:lvlText w:val="•"/>
      <w:lvlJc w:val="left"/>
      <w:pPr>
        <w:ind w:left="6916" w:hanging="353"/>
      </w:pPr>
      <w:rPr>
        <w:rFonts w:hint="default"/>
        <w:lang w:val="en-US" w:eastAsia="en-US" w:bidi="ar-SA"/>
      </w:rPr>
    </w:lvl>
    <w:lvl w:ilvl="8" w:tplc="81BA6392">
      <w:numFmt w:val="bullet"/>
      <w:lvlText w:val="•"/>
      <w:lvlJc w:val="left"/>
      <w:pPr>
        <w:ind w:left="7864" w:hanging="353"/>
      </w:pPr>
      <w:rPr>
        <w:rFonts w:hint="default"/>
        <w:lang w:val="en-US" w:eastAsia="en-US" w:bidi="ar-SA"/>
      </w:rPr>
    </w:lvl>
  </w:abstractNum>
  <w:abstractNum w:abstractNumId="50" w15:restartNumberingAfterBreak="0">
    <w:nsid w:val="74F659DE"/>
    <w:multiLevelType w:val="hybridMultilevel"/>
    <w:tmpl w:val="BFA46956"/>
    <w:lvl w:ilvl="0" w:tplc="9D2AC224">
      <w:start w:val="1"/>
      <w:numFmt w:val="upperLetter"/>
      <w:lvlText w:val="%1."/>
      <w:lvlJc w:val="left"/>
      <w:pPr>
        <w:ind w:left="227" w:hanging="357"/>
        <w:jc w:val="right"/>
      </w:pPr>
      <w:rPr>
        <w:rFonts w:hint="default"/>
        <w:spacing w:val="-1"/>
        <w:w w:val="108"/>
        <w:lang w:val="en-US" w:eastAsia="en-US" w:bidi="ar-SA"/>
      </w:rPr>
    </w:lvl>
    <w:lvl w:ilvl="1" w:tplc="5E462540">
      <w:start w:val="1"/>
      <w:numFmt w:val="upperRoman"/>
      <w:lvlText w:val="%2."/>
      <w:lvlJc w:val="left"/>
      <w:pPr>
        <w:ind w:left="239" w:hanging="335"/>
      </w:pPr>
      <w:rPr>
        <w:rFonts w:ascii="Times New Roman" w:eastAsia="Times New Roman" w:hAnsi="Times New Roman" w:cs="Times New Roman" w:hint="default"/>
        <w:b w:val="0"/>
        <w:bCs w:val="0"/>
        <w:i w:val="0"/>
        <w:iCs w:val="0"/>
        <w:color w:val="0E0E0E"/>
        <w:w w:val="105"/>
        <w:sz w:val="21"/>
        <w:szCs w:val="21"/>
        <w:lang w:val="en-US" w:eastAsia="en-US" w:bidi="ar-SA"/>
      </w:rPr>
    </w:lvl>
    <w:lvl w:ilvl="2" w:tplc="51524A10">
      <w:numFmt w:val="bullet"/>
      <w:lvlText w:val="•"/>
      <w:lvlJc w:val="left"/>
      <w:pPr>
        <w:ind w:left="786" w:hanging="335"/>
      </w:pPr>
      <w:rPr>
        <w:rFonts w:hint="default"/>
        <w:lang w:val="en-US" w:eastAsia="en-US" w:bidi="ar-SA"/>
      </w:rPr>
    </w:lvl>
    <w:lvl w:ilvl="3" w:tplc="94F28AB2">
      <w:numFmt w:val="bullet"/>
      <w:lvlText w:val="•"/>
      <w:lvlJc w:val="left"/>
      <w:pPr>
        <w:ind w:left="1333" w:hanging="335"/>
      </w:pPr>
      <w:rPr>
        <w:rFonts w:hint="default"/>
        <w:lang w:val="en-US" w:eastAsia="en-US" w:bidi="ar-SA"/>
      </w:rPr>
    </w:lvl>
    <w:lvl w:ilvl="4" w:tplc="4A16C69E">
      <w:numFmt w:val="bullet"/>
      <w:lvlText w:val="•"/>
      <w:lvlJc w:val="left"/>
      <w:pPr>
        <w:ind w:left="1880" w:hanging="335"/>
      </w:pPr>
      <w:rPr>
        <w:rFonts w:hint="default"/>
        <w:lang w:val="en-US" w:eastAsia="en-US" w:bidi="ar-SA"/>
      </w:rPr>
    </w:lvl>
    <w:lvl w:ilvl="5" w:tplc="4F5029BA">
      <w:numFmt w:val="bullet"/>
      <w:lvlText w:val="•"/>
      <w:lvlJc w:val="left"/>
      <w:pPr>
        <w:ind w:left="2427" w:hanging="335"/>
      </w:pPr>
      <w:rPr>
        <w:rFonts w:hint="default"/>
        <w:lang w:val="en-US" w:eastAsia="en-US" w:bidi="ar-SA"/>
      </w:rPr>
    </w:lvl>
    <w:lvl w:ilvl="6" w:tplc="1A769956">
      <w:numFmt w:val="bullet"/>
      <w:lvlText w:val="•"/>
      <w:lvlJc w:val="left"/>
      <w:pPr>
        <w:ind w:left="2974" w:hanging="335"/>
      </w:pPr>
      <w:rPr>
        <w:rFonts w:hint="default"/>
        <w:lang w:val="en-US" w:eastAsia="en-US" w:bidi="ar-SA"/>
      </w:rPr>
    </w:lvl>
    <w:lvl w:ilvl="7" w:tplc="24DC7AE8">
      <w:numFmt w:val="bullet"/>
      <w:lvlText w:val="•"/>
      <w:lvlJc w:val="left"/>
      <w:pPr>
        <w:ind w:left="3521" w:hanging="335"/>
      </w:pPr>
      <w:rPr>
        <w:rFonts w:hint="default"/>
        <w:lang w:val="en-US" w:eastAsia="en-US" w:bidi="ar-SA"/>
      </w:rPr>
    </w:lvl>
    <w:lvl w:ilvl="8" w:tplc="AB10253E">
      <w:numFmt w:val="bullet"/>
      <w:lvlText w:val="•"/>
      <w:lvlJc w:val="left"/>
      <w:pPr>
        <w:ind w:left="4067" w:hanging="335"/>
      </w:pPr>
      <w:rPr>
        <w:rFonts w:hint="default"/>
        <w:lang w:val="en-US" w:eastAsia="en-US" w:bidi="ar-SA"/>
      </w:rPr>
    </w:lvl>
  </w:abstractNum>
  <w:abstractNum w:abstractNumId="51" w15:restartNumberingAfterBreak="0">
    <w:nsid w:val="757F4EC6"/>
    <w:multiLevelType w:val="hybridMultilevel"/>
    <w:tmpl w:val="00C61DA6"/>
    <w:lvl w:ilvl="0" w:tplc="99B8CEC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2" w15:restartNumberingAfterBreak="0">
    <w:nsid w:val="76B54332"/>
    <w:multiLevelType w:val="hybridMultilevel"/>
    <w:tmpl w:val="5CFA64AE"/>
    <w:lvl w:ilvl="0" w:tplc="E786A64E">
      <w:start w:val="1"/>
      <w:numFmt w:val="upperLetter"/>
      <w:lvlText w:val="%1."/>
      <w:lvlJc w:val="left"/>
      <w:pPr>
        <w:ind w:left="100" w:hanging="353"/>
      </w:pPr>
      <w:rPr>
        <w:rFonts w:ascii="Times New Roman" w:eastAsia="Times New Roman" w:hAnsi="Times New Roman" w:cs="Times New Roman" w:hint="default"/>
        <w:b w:val="0"/>
        <w:bCs w:val="0"/>
        <w:i w:val="0"/>
        <w:iCs w:val="0"/>
        <w:w w:val="99"/>
        <w:sz w:val="24"/>
        <w:szCs w:val="24"/>
        <w:lang w:val="en-US" w:eastAsia="en-US" w:bidi="ar-SA"/>
      </w:rPr>
    </w:lvl>
    <w:lvl w:ilvl="1" w:tplc="0B24E524">
      <w:numFmt w:val="bullet"/>
      <w:lvlText w:val="•"/>
      <w:lvlJc w:val="left"/>
      <w:pPr>
        <w:ind w:left="1048" w:hanging="353"/>
      </w:pPr>
      <w:rPr>
        <w:rFonts w:hint="default"/>
        <w:lang w:val="en-US" w:eastAsia="en-US" w:bidi="ar-SA"/>
      </w:rPr>
    </w:lvl>
    <w:lvl w:ilvl="2" w:tplc="5012406C">
      <w:numFmt w:val="bullet"/>
      <w:lvlText w:val="•"/>
      <w:lvlJc w:val="left"/>
      <w:pPr>
        <w:ind w:left="1996" w:hanging="353"/>
      </w:pPr>
      <w:rPr>
        <w:rFonts w:hint="default"/>
        <w:lang w:val="en-US" w:eastAsia="en-US" w:bidi="ar-SA"/>
      </w:rPr>
    </w:lvl>
    <w:lvl w:ilvl="3" w:tplc="B960182A">
      <w:numFmt w:val="bullet"/>
      <w:lvlText w:val="•"/>
      <w:lvlJc w:val="left"/>
      <w:pPr>
        <w:ind w:left="2944" w:hanging="353"/>
      </w:pPr>
      <w:rPr>
        <w:rFonts w:hint="default"/>
        <w:lang w:val="en-US" w:eastAsia="en-US" w:bidi="ar-SA"/>
      </w:rPr>
    </w:lvl>
    <w:lvl w:ilvl="4" w:tplc="6A883C6C">
      <w:numFmt w:val="bullet"/>
      <w:lvlText w:val="•"/>
      <w:lvlJc w:val="left"/>
      <w:pPr>
        <w:ind w:left="3892" w:hanging="353"/>
      </w:pPr>
      <w:rPr>
        <w:rFonts w:hint="default"/>
        <w:lang w:val="en-US" w:eastAsia="en-US" w:bidi="ar-SA"/>
      </w:rPr>
    </w:lvl>
    <w:lvl w:ilvl="5" w:tplc="80F49B06">
      <w:numFmt w:val="bullet"/>
      <w:lvlText w:val="•"/>
      <w:lvlJc w:val="left"/>
      <w:pPr>
        <w:ind w:left="4840" w:hanging="353"/>
      </w:pPr>
      <w:rPr>
        <w:rFonts w:hint="default"/>
        <w:lang w:val="en-US" w:eastAsia="en-US" w:bidi="ar-SA"/>
      </w:rPr>
    </w:lvl>
    <w:lvl w:ilvl="6" w:tplc="DC52E172">
      <w:numFmt w:val="bullet"/>
      <w:lvlText w:val="•"/>
      <w:lvlJc w:val="left"/>
      <w:pPr>
        <w:ind w:left="5788" w:hanging="353"/>
      </w:pPr>
      <w:rPr>
        <w:rFonts w:hint="default"/>
        <w:lang w:val="en-US" w:eastAsia="en-US" w:bidi="ar-SA"/>
      </w:rPr>
    </w:lvl>
    <w:lvl w:ilvl="7" w:tplc="88687B94">
      <w:numFmt w:val="bullet"/>
      <w:lvlText w:val="•"/>
      <w:lvlJc w:val="left"/>
      <w:pPr>
        <w:ind w:left="6736" w:hanging="353"/>
      </w:pPr>
      <w:rPr>
        <w:rFonts w:hint="default"/>
        <w:lang w:val="en-US" w:eastAsia="en-US" w:bidi="ar-SA"/>
      </w:rPr>
    </w:lvl>
    <w:lvl w:ilvl="8" w:tplc="6F745096">
      <w:numFmt w:val="bullet"/>
      <w:lvlText w:val="•"/>
      <w:lvlJc w:val="left"/>
      <w:pPr>
        <w:ind w:left="7684" w:hanging="353"/>
      </w:pPr>
      <w:rPr>
        <w:rFonts w:hint="default"/>
        <w:lang w:val="en-US" w:eastAsia="en-US" w:bidi="ar-SA"/>
      </w:rPr>
    </w:lvl>
  </w:abstractNum>
  <w:abstractNum w:abstractNumId="53" w15:restartNumberingAfterBreak="0">
    <w:nsid w:val="7A1B2FC9"/>
    <w:multiLevelType w:val="hybridMultilevel"/>
    <w:tmpl w:val="CC9622F4"/>
    <w:lvl w:ilvl="0" w:tplc="98488312">
      <w:start w:val="14"/>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54" w15:restartNumberingAfterBreak="0">
    <w:nsid w:val="7D17308A"/>
    <w:multiLevelType w:val="hybridMultilevel"/>
    <w:tmpl w:val="CF1C0F76"/>
    <w:lvl w:ilvl="0" w:tplc="7B283F38">
      <w:start w:val="1"/>
      <w:numFmt w:val="decimal"/>
      <w:lvlText w:val="%1."/>
      <w:lvlJc w:val="left"/>
      <w:pPr>
        <w:ind w:left="191" w:hanging="352"/>
      </w:pPr>
      <w:rPr>
        <w:rFonts w:hint="default"/>
        <w:w w:val="110"/>
        <w:lang w:val="en-US" w:eastAsia="en-US" w:bidi="ar-SA"/>
      </w:rPr>
    </w:lvl>
    <w:lvl w:ilvl="1" w:tplc="D72C2C50">
      <w:numFmt w:val="bullet"/>
      <w:lvlText w:val="•"/>
      <w:lvlJc w:val="left"/>
      <w:pPr>
        <w:ind w:left="706" w:hanging="352"/>
      </w:pPr>
      <w:rPr>
        <w:rFonts w:hint="default"/>
        <w:lang w:val="en-US" w:eastAsia="en-US" w:bidi="ar-SA"/>
      </w:rPr>
    </w:lvl>
    <w:lvl w:ilvl="2" w:tplc="45BEFCBE">
      <w:numFmt w:val="bullet"/>
      <w:lvlText w:val="•"/>
      <w:lvlJc w:val="left"/>
      <w:pPr>
        <w:ind w:left="1212" w:hanging="352"/>
      </w:pPr>
      <w:rPr>
        <w:rFonts w:hint="default"/>
        <w:lang w:val="en-US" w:eastAsia="en-US" w:bidi="ar-SA"/>
      </w:rPr>
    </w:lvl>
    <w:lvl w:ilvl="3" w:tplc="9140DE48">
      <w:numFmt w:val="bullet"/>
      <w:lvlText w:val="•"/>
      <w:lvlJc w:val="left"/>
      <w:pPr>
        <w:ind w:left="1718" w:hanging="352"/>
      </w:pPr>
      <w:rPr>
        <w:rFonts w:hint="default"/>
        <w:lang w:val="en-US" w:eastAsia="en-US" w:bidi="ar-SA"/>
      </w:rPr>
    </w:lvl>
    <w:lvl w:ilvl="4" w:tplc="2BF4978A">
      <w:numFmt w:val="bullet"/>
      <w:lvlText w:val="•"/>
      <w:lvlJc w:val="left"/>
      <w:pPr>
        <w:ind w:left="2224" w:hanging="352"/>
      </w:pPr>
      <w:rPr>
        <w:rFonts w:hint="default"/>
        <w:lang w:val="en-US" w:eastAsia="en-US" w:bidi="ar-SA"/>
      </w:rPr>
    </w:lvl>
    <w:lvl w:ilvl="5" w:tplc="2B62B950">
      <w:numFmt w:val="bullet"/>
      <w:lvlText w:val="•"/>
      <w:lvlJc w:val="left"/>
      <w:pPr>
        <w:ind w:left="2730" w:hanging="352"/>
      </w:pPr>
      <w:rPr>
        <w:rFonts w:hint="default"/>
        <w:lang w:val="en-US" w:eastAsia="en-US" w:bidi="ar-SA"/>
      </w:rPr>
    </w:lvl>
    <w:lvl w:ilvl="6" w:tplc="BCA2447A">
      <w:numFmt w:val="bullet"/>
      <w:lvlText w:val="•"/>
      <w:lvlJc w:val="left"/>
      <w:pPr>
        <w:ind w:left="3236" w:hanging="352"/>
      </w:pPr>
      <w:rPr>
        <w:rFonts w:hint="default"/>
        <w:lang w:val="en-US" w:eastAsia="en-US" w:bidi="ar-SA"/>
      </w:rPr>
    </w:lvl>
    <w:lvl w:ilvl="7" w:tplc="6BC862F4">
      <w:numFmt w:val="bullet"/>
      <w:lvlText w:val="•"/>
      <w:lvlJc w:val="left"/>
      <w:pPr>
        <w:ind w:left="3742" w:hanging="352"/>
      </w:pPr>
      <w:rPr>
        <w:rFonts w:hint="default"/>
        <w:lang w:val="en-US" w:eastAsia="en-US" w:bidi="ar-SA"/>
      </w:rPr>
    </w:lvl>
    <w:lvl w:ilvl="8" w:tplc="8BFCBE8A">
      <w:numFmt w:val="bullet"/>
      <w:lvlText w:val="•"/>
      <w:lvlJc w:val="left"/>
      <w:pPr>
        <w:ind w:left="4248" w:hanging="352"/>
      </w:pPr>
      <w:rPr>
        <w:rFonts w:hint="default"/>
        <w:lang w:val="en-US" w:eastAsia="en-US" w:bidi="ar-SA"/>
      </w:rPr>
    </w:lvl>
  </w:abstractNum>
  <w:num w:numId="1" w16cid:durableId="697657345">
    <w:abstractNumId w:val="45"/>
  </w:num>
  <w:num w:numId="2" w16cid:durableId="2104566018">
    <w:abstractNumId w:val="20"/>
  </w:num>
  <w:num w:numId="3" w16cid:durableId="1503548628">
    <w:abstractNumId w:val="37"/>
  </w:num>
  <w:num w:numId="4" w16cid:durableId="1819104658">
    <w:abstractNumId w:val="34"/>
  </w:num>
  <w:num w:numId="5" w16cid:durableId="1311209838">
    <w:abstractNumId w:val="26"/>
  </w:num>
  <w:num w:numId="6" w16cid:durableId="913978681">
    <w:abstractNumId w:val="19"/>
  </w:num>
  <w:num w:numId="7" w16cid:durableId="988945953">
    <w:abstractNumId w:val="28"/>
  </w:num>
  <w:num w:numId="8" w16cid:durableId="660743263">
    <w:abstractNumId w:val="10"/>
  </w:num>
  <w:num w:numId="9" w16cid:durableId="979115306">
    <w:abstractNumId w:val="51"/>
  </w:num>
  <w:num w:numId="10" w16cid:durableId="1800604357">
    <w:abstractNumId w:val="31"/>
  </w:num>
  <w:num w:numId="11" w16cid:durableId="51082749">
    <w:abstractNumId w:val="47"/>
  </w:num>
  <w:num w:numId="12" w16cid:durableId="1966303396">
    <w:abstractNumId w:val="7"/>
  </w:num>
  <w:num w:numId="13" w16cid:durableId="1417051502">
    <w:abstractNumId w:val="11"/>
  </w:num>
  <w:num w:numId="14" w16cid:durableId="1809012308">
    <w:abstractNumId w:val="38"/>
  </w:num>
  <w:num w:numId="15" w16cid:durableId="969558249">
    <w:abstractNumId w:val="52"/>
  </w:num>
  <w:num w:numId="16" w16cid:durableId="287514248">
    <w:abstractNumId w:val="49"/>
  </w:num>
  <w:num w:numId="17" w16cid:durableId="1593319815">
    <w:abstractNumId w:val="22"/>
  </w:num>
  <w:num w:numId="18" w16cid:durableId="959073216">
    <w:abstractNumId w:val="27"/>
  </w:num>
  <w:num w:numId="19" w16cid:durableId="2090232464">
    <w:abstractNumId w:val="8"/>
  </w:num>
  <w:num w:numId="20" w16cid:durableId="1563517698">
    <w:abstractNumId w:val="43"/>
  </w:num>
  <w:num w:numId="21" w16cid:durableId="1428496668">
    <w:abstractNumId w:val="29"/>
  </w:num>
  <w:num w:numId="22" w16cid:durableId="1954818624">
    <w:abstractNumId w:val="13"/>
  </w:num>
  <w:num w:numId="23" w16cid:durableId="654146298">
    <w:abstractNumId w:val="44"/>
  </w:num>
  <w:num w:numId="24" w16cid:durableId="1661081855">
    <w:abstractNumId w:val="32"/>
  </w:num>
  <w:num w:numId="25" w16cid:durableId="110513590">
    <w:abstractNumId w:val="17"/>
  </w:num>
  <w:num w:numId="26" w16cid:durableId="1122266070">
    <w:abstractNumId w:val="23"/>
  </w:num>
  <w:num w:numId="27" w16cid:durableId="987173673">
    <w:abstractNumId w:val="24"/>
  </w:num>
  <w:num w:numId="28" w16cid:durableId="841044284">
    <w:abstractNumId w:val="42"/>
  </w:num>
  <w:num w:numId="29" w16cid:durableId="1403327789">
    <w:abstractNumId w:val="46"/>
  </w:num>
  <w:num w:numId="30" w16cid:durableId="935482137">
    <w:abstractNumId w:val="50"/>
  </w:num>
  <w:num w:numId="31" w16cid:durableId="154761122">
    <w:abstractNumId w:val="18"/>
  </w:num>
  <w:num w:numId="32" w16cid:durableId="916524625">
    <w:abstractNumId w:val="9"/>
  </w:num>
  <w:num w:numId="33" w16cid:durableId="1642005745">
    <w:abstractNumId w:val="36"/>
  </w:num>
  <w:num w:numId="34" w16cid:durableId="1813325011">
    <w:abstractNumId w:val="39"/>
  </w:num>
  <w:num w:numId="35" w16cid:durableId="1655840889">
    <w:abstractNumId w:val="25"/>
  </w:num>
  <w:num w:numId="36" w16cid:durableId="464158145">
    <w:abstractNumId w:val="54"/>
  </w:num>
  <w:num w:numId="37" w16cid:durableId="1467891219">
    <w:abstractNumId w:val="41"/>
  </w:num>
  <w:num w:numId="38" w16cid:durableId="2067993510">
    <w:abstractNumId w:val="14"/>
  </w:num>
  <w:num w:numId="39" w16cid:durableId="262342807">
    <w:abstractNumId w:val="33"/>
  </w:num>
  <w:num w:numId="40" w16cid:durableId="162012281">
    <w:abstractNumId w:val="53"/>
  </w:num>
  <w:num w:numId="41" w16cid:durableId="4600098">
    <w:abstractNumId w:val="35"/>
  </w:num>
  <w:num w:numId="42" w16cid:durableId="1902207214">
    <w:abstractNumId w:val="48"/>
  </w:num>
  <w:num w:numId="43" w16cid:durableId="1983651118">
    <w:abstractNumId w:val="21"/>
  </w:num>
  <w:num w:numId="44" w16cid:durableId="1049496592">
    <w:abstractNumId w:val="40"/>
  </w:num>
  <w:num w:numId="45" w16cid:durableId="1032651472">
    <w:abstractNumId w:val="15"/>
  </w:num>
  <w:num w:numId="46" w16cid:durableId="234826730">
    <w:abstractNumId w:val="30"/>
  </w:num>
  <w:num w:numId="47" w16cid:durableId="109515349">
    <w:abstractNumId w:val="16"/>
  </w:num>
  <w:num w:numId="48" w16cid:durableId="15488605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WHUhARml346HUQkeufrRGhYgTyvo0WeFh+VEpWJ2Gw1xBZ/V8OUBff38vQKZF/WNwHn7IvbTQQHhvXlFbH/RQ==" w:salt="VY2DFwrdOzBEk3EGaVSZqA=="/>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DB"/>
    <w:rsid w:val="000025F1"/>
    <w:rsid w:val="000049CB"/>
    <w:rsid w:val="00004F49"/>
    <w:rsid w:val="000068E8"/>
    <w:rsid w:val="000150D6"/>
    <w:rsid w:val="00022758"/>
    <w:rsid w:val="00025BC1"/>
    <w:rsid w:val="000279DB"/>
    <w:rsid w:val="000312B8"/>
    <w:rsid w:val="00032357"/>
    <w:rsid w:val="000328BE"/>
    <w:rsid w:val="00033A86"/>
    <w:rsid w:val="00033E47"/>
    <w:rsid w:val="00034798"/>
    <w:rsid w:val="00035242"/>
    <w:rsid w:val="00036035"/>
    <w:rsid w:val="00036821"/>
    <w:rsid w:val="00037B6D"/>
    <w:rsid w:val="00041DF9"/>
    <w:rsid w:val="00043219"/>
    <w:rsid w:val="00043E5E"/>
    <w:rsid w:val="0004599D"/>
    <w:rsid w:val="00050D7D"/>
    <w:rsid w:val="00051363"/>
    <w:rsid w:val="000519B7"/>
    <w:rsid w:val="0005340E"/>
    <w:rsid w:val="000546C2"/>
    <w:rsid w:val="00055DCB"/>
    <w:rsid w:val="0005745A"/>
    <w:rsid w:val="00060AF5"/>
    <w:rsid w:val="00060FF2"/>
    <w:rsid w:val="00062A15"/>
    <w:rsid w:val="00063BE0"/>
    <w:rsid w:val="0006452E"/>
    <w:rsid w:val="000645D6"/>
    <w:rsid w:val="00065280"/>
    <w:rsid w:val="00065621"/>
    <w:rsid w:val="00066B47"/>
    <w:rsid w:val="00071031"/>
    <w:rsid w:val="0007148A"/>
    <w:rsid w:val="00071DA2"/>
    <w:rsid w:val="00072EA7"/>
    <w:rsid w:val="00073AD4"/>
    <w:rsid w:val="00077F70"/>
    <w:rsid w:val="000819BA"/>
    <w:rsid w:val="000826BD"/>
    <w:rsid w:val="000827C3"/>
    <w:rsid w:val="000839A8"/>
    <w:rsid w:val="00090AAC"/>
    <w:rsid w:val="00091015"/>
    <w:rsid w:val="00093712"/>
    <w:rsid w:val="0009411C"/>
    <w:rsid w:val="00094EF0"/>
    <w:rsid w:val="0009551B"/>
    <w:rsid w:val="000975C1"/>
    <w:rsid w:val="000A0E53"/>
    <w:rsid w:val="000A2259"/>
    <w:rsid w:val="000A2EF8"/>
    <w:rsid w:val="000A4F17"/>
    <w:rsid w:val="000A68F6"/>
    <w:rsid w:val="000A6A93"/>
    <w:rsid w:val="000B0684"/>
    <w:rsid w:val="000B1B10"/>
    <w:rsid w:val="000B20EF"/>
    <w:rsid w:val="000B4189"/>
    <w:rsid w:val="000B6B1B"/>
    <w:rsid w:val="000C20A6"/>
    <w:rsid w:val="000C3D68"/>
    <w:rsid w:val="000C4C72"/>
    <w:rsid w:val="000C7A0D"/>
    <w:rsid w:val="000D26BA"/>
    <w:rsid w:val="000D3727"/>
    <w:rsid w:val="000D6A74"/>
    <w:rsid w:val="000E08F1"/>
    <w:rsid w:val="000E0A4F"/>
    <w:rsid w:val="000E3489"/>
    <w:rsid w:val="000E3C4F"/>
    <w:rsid w:val="000E6DF2"/>
    <w:rsid w:val="000E77D9"/>
    <w:rsid w:val="000F0C1F"/>
    <w:rsid w:val="000F1277"/>
    <w:rsid w:val="000F1F09"/>
    <w:rsid w:val="000F3353"/>
    <w:rsid w:val="000F63DA"/>
    <w:rsid w:val="000F6AC2"/>
    <w:rsid w:val="000F6B79"/>
    <w:rsid w:val="000F7005"/>
    <w:rsid w:val="00100DD1"/>
    <w:rsid w:val="0010202C"/>
    <w:rsid w:val="00102E89"/>
    <w:rsid w:val="001059F5"/>
    <w:rsid w:val="00106A70"/>
    <w:rsid w:val="00107684"/>
    <w:rsid w:val="00116C4D"/>
    <w:rsid w:val="00117B71"/>
    <w:rsid w:val="0012438F"/>
    <w:rsid w:val="0012539B"/>
    <w:rsid w:val="00127AC1"/>
    <w:rsid w:val="001328EC"/>
    <w:rsid w:val="00135D72"/>
    <w:rsid w:val="00135E09"/>
    <w:rsid w:val="0013665C"/>
    <w:rsid w:val="001374D4"/>
    <w:rsid w:val="001400C1"/>
    <w:rsid w:val="001434CA"/>
    <w:rsid w:val="0014415A"/>
    <w:rsid w:val="00144F05"/>
    <w:rsid w:val="001471BB"/>
    <w:rsid w:val="001477BB"/>
    <w:rsid w:val="00150022"/>
    <w:rsid w:val="00152E99"/>
    <w:rsid w:val="00152FAA"/>
    <w:rsid w:val="00153678"/>
    <w:rsid w:val="00155E54"/>
    <w:rsid w:val="00156877"/>
    <w:rsid w:val="00157623"/>
    <w:rsid w:val="001577F5"/>
    <w:rsid w:val="001625BA"/>
    <w:rsid w:val="00166B50"/>
    <w:rsid w:val="001678CC"/>
    <w:rsid w:val="00167B21"/>
    <w:rsid w:val="0017103E"/>
    <w:rsid w:val="00171BB7"/>
    <w:rsid w:val="00172554"/>
    <w:rsid w:val="001726A8"/>
    <w:rsid w:val="00172D83"/>
    <w:rsid w:val="00173274"/>
    <w:rsid w:val="00181C00"/>
    <w:rsid w:val="00181DC8"/>
    <w:rsid w:val="00182E32"/>
    <w:rsid w:val="00182EBF"/>
    <w:rsid w:val="00183974"/>
    <w:rsid w:val="001848AA"/>
    <w:rsid w:val="00184EE3"/>
    <w:rsid w:val="00186B54"/>
    <w:rsid w:val="0018700B"/>
    <w:rsid w:val="00190362"/>
    <w:rsid w:val="00191BEC"/>
    <w:rsid w:val="00193591"/>
    <w:rsid w:val="001935AB"/>
    <w:rsid w:val="00193D0E"/>
    <w:rsid w:val="00194203"/>
    <w:rsid w:val="0019543A"/>
    <w:rsid w:val="00195939"/>
    <w:rsid w:val="00195C53"/>
    <w:rsid w:val="00196196"/>
    <w:rsid w:val="00196799"/>
    <w:rsid w:val="001967DE"/>
    <w:rsid w:val="00196BE9"/>
    <w:rsid w:val="001975F9"/>
    <w:rsid w:val="00197DC5"/>
    <w:rsid w:val="001A0348"/>
    <w:rsid w:val="001A03AF"/>
    <w:rsid w:val="001A08C9"/>
    <w:rsid w:val="001A09E3"/>
    <w:rsid w:val="001A15A3"/>
    <w:rsid w:val="001A1AFB"/>
    <w:rsid w:val="001A32B0"/>
    <w:rsid w:val="001A3E9B"/>
    <w:rsid w:val="001A6CE7"/>
    <w:rsid w:val="001A72B8"/>
    <w:rsid w:val="001B0D74"/>
    <w:rsid w:val="001B2268"/>
    <w:rsid w:val="001B738F"/>
    <w:rsid w:val="001B765C"/>
    <w:rsid w:val="001C27F1"/>
    <w:rsid w:val="001C5467"/>
    <w:rsid w:val="001C568C"/>
    <w:rsid w:val="001C5FCC"/>
    <w:rsid w:val="001C7047"/>
    <w:rsid w:val="001C7483"/>
    <w:rsid w:val="001D0704"/>
    <w:rsid w:val="001D0F83"/>
    <w:rsid w:val="001D192A"/>
    <w:rsid w:val="001D2675"/>
    <w:rsid w:val="001D3863"/>
    <w:rsid w:val="001D5E02"/>
    <w:rsid w:val="001D6750"/>
    <w:rsid w:val="001D7FF9"/>
    <w:rsid w:val="001E0815"/>
    <w:rsid w:val="001E1BCC"/>
    <w:rsid w:val="001E3BFF"/>
    <w:rsid w:val="001E5033"/>
    <w:rsid w:val="001E5A92"/>
    <w:rsid w:val="001E5D8E"/>
    <w:rsid w:val="001E6C4B"/>
    <w:rsid w:val="001E7F46"/>
    <w:rsid w:val="001F01DE"/>
    <w:rsid w:val="001F14CA"/>
    <w:rsid w:val="001F1D96"/>
    <w:rsid w:val="001F1F91"/>
    <w:rsid w:val="001F3878"/>
    <w:rsid w:val="001F4997"/>
    <w:rsid w:val="001F4D3B"/>
    <w:rsid w:val="001F5610"/>
    <w:rsid w:val="001F7654"/>
    <w:rsid w:val="001F7BAF"/>
    <w:rsid w:val="00200FB9"/>
    <w:rsid w:val="002022CF"/>
    <w:rsid w:val="002024C4"/>
    <w:rsid w:val="002026AA"/>
    <w:rsid w:val="002038D1"/>
    <w:rsid w:val="002042F5"/>
    <w:rsid w:val="00207745"/>
    <w:rsid w:val="002116E1"/>
    <w:rsid w:val="002152BF"/>
    <w:rsid w:val="00216389"/>
    <w:rsid w:val="00222976"/>
    <w:rsid w:val="00223373"/>
    <w:rsid w:val="00223E75"/>
    <w:rsid w:val="00223F39"/>
    <w:rsid w:val="0022555B"/>
    <w:rsid w:val="00225B70"/>
    <w:rsid w:val="00226090"/>
    <w:rsid w:val="00227212"/>
    <w:rsid w:val="0023058B"/>
    <w:rsid w:val="00231BB3"/>
    <w:rsid w:val="00232416"/>
    <w:rsid w:val="0023310F"/>
    <w:rsid w:val="00234B03"/>
    <w:rsid w:val="00235018"/>
    <w:rsid w:val="0023560E"/>
    <w:rsid w:val="0023769A"/>
    <w:rsid w:val="00237B07"/>
    <w:rsid w:val="00237FC7"/>
    <w:rsid w:val="00242D8D"/>
    <w:rsid w:val="002447F1"/>
    <w:rsid w:val="0024642F"/>
    <w:rsid w:val="00247384"/>
    <w:rsid w:val="00247A13"/>
    <w:rsid w:val="00250BED"/>
    <w:rsid w:val="002529DA"/>
    <w:rsid w:val="00253D0D"/>
    <w:rsid w:val="00257046"/>
    <w:rsid w:val="00257D37"/>
    <w:rsid w:val="00260B80"/>
    <w:rsid w:val="0026154E"/>
    <w:rsid w:val="00262339"/>
    <w:rsid w:val="00264F7D"/>
    <w:rsid w:val="00266F1C"/>
    <w:rsid w:val="00267452"/>
    <w:rsid w:val="00271846"/>
    <w:rsid w:val="00271BE2"/>
    <w:rsid w:val="00272DFF"/>
    <w:rsid w:val="0027355C"/>
    <w:rsid w:val="0027359A"/>
    <w:rsid w:val="002766F6"/>
    <w:rsid w:val="00276A66"/>
    <w:rsid w:val="00281ABA"/>
    <w:rsid w:val="0028261C"/>
    <w:rsid w:val="0028749D"/>
    <w:rsid w:val="00287BF5"/>
    <w:rsid w:val="00291D2C"/>
    <w:rsid w:val="00292BD2"/>
    <w:rsid w:val="00293504"/>
    <w:rsid w:val="002964A4"/>
    <w:rsid w:val="002A03C6"/>
    <w:rsid w:val="002A044F"/>
    <w:rsid w:val="002A0718"/>
    <w:rsid w:val="002A0B81"/>
    <w:rsid w:val="002A1A89"/>
    <w:rsid w:val="002A1F0E"/>
    <w:rsid w:val="002A4563"/>
    <w:rsid w:val="002A4616"/>
    <w:rsid w:val="002A4944"/>
    <w:rsid w:val="002A6ECD"/>
    <w:rsid w:val="002B416B"/>
    <w:rsid w:val="002B5081"/>
    <w:rsid w:val="002B6869"/>
    <w:rsid w:val="002B6FCB"/>
    <w:rsid w:val="002B78A5"/>
    <w:rsid w:val="002C20A0"/>
    <w:rsid w:val="002C2AD0"/>
    <w:rsid w:val="002C51F6"/>
    <w:rsid w:val="002C7036"/>
    <w:rsid w:val="002D214D"/>
    <w:rsid w:val="002D6480"/>
    <w:rsid w:val="002E0E2D"/>
    <w:rsid w:val="002E17D9"/>
    <w:rsid w:val="002E5682"/>
    <w:rsid w:val="002E6CEC"/>
    <w:rsid w:val="002F05B3"/>
    <w:rsid w:val="002F1A41"/>
    <w:rsid w:val="002F1ECD"/>
    <w:rsid w:val="002F2F16"/>
    <w:rsid w:val="002F530F"/>
    <w:rsid w:val="002F536E"/>
    <w:rsid w:val="002F6023"/>
    <w:rsid w:val="002F6489"/>
    <w:rsid w:val="002F776A"/>
    <w:rsid w:val="002F7944"/>
    <w:rsid w:val="002F7B92"/>
    <w:rsid w:val="0030076E"/>
    <w:rsid w:val="003048D3"/>
    <w:rsid w:val="00305075"/>
    <w:rsid w:val="0031083D"/>
    <w:rsid w:val="00311E79"/>
    <w:rsid w:val="0031299D"/>
    <w:rsid w:val="0031357C"/>
    <w:rsid w:val="0031464B"/>
    <w:rsid w:val="003149DD"/>
    <w:rsid w:val="00315A24"/>
    <w:rsid w:val="00315CE7"/>
    <w:rsid w:val="003221C1"/>
    <w:rsid w:val="003232EC"/>
    <w:rsid w:val="00324159"/>
    <w:rsid w:val="003276D7"/>
    <w:rsid w:val="00327BD8"/>
    <w:rsid w:val="00330032"/>
    <w:rsid w:val="00330995"/>
    <w:rsid w:val="00330B6C"/>
    <w:rsid w:val="003319B6"/>
    <w:rsid w:val="00331A53"/>
    <w:rsid w:val="003327B8"/>
    <w:rsid w:val="00333055"/>
    <w:rsid w:val="003335E1"/>
    <w:rsid w:val="00335D0A"/>
    <w:rsid w:val="003364D8"/>
    <w:rsid w:val="00336715"/>
    <w:rsid w:val="00337FC6"/>
    <w:rsid w:val="00340437"/>
    <w:rsid w:val="0034234A"/>
    <w:rsid w:val="003425B6"/>
    <w:rsid w:val="0034410D"/>
    <w:rsid w:val="00345962"/>
    <w:rsid w:val="00350534"/>
    <w:rsid w:val="00351264"/>
    <w:rsid w:val="00353224"/>
    <w:rsid w:val="0035448B"/>
    <w:rsid w:val="003552BD"/>
    <w:rsid w:val="00356313"/>
    <w:rsid w:val="00356334"/>
    <w:rsid w:val="003617BD"/>
    <w:rsid w:val="00366546"/>
    <w:rsid w:val="00366C53"/>
    <w:rsid w:val="00367100"/>
    <w:rsid w:val="00367BE9"/>
    <w:rsid w:val="00367E23"/>
    <w:rsid w:val="003709EF"/>
    <w:rsid w:val="00371C9C"/>
    <w:rsid w:val="00372179"/>
    <w:rsid w:val="00372440"/>
    <w:rsid w:val="003725BE"/>
    <w:rsid w:val="00372C59"/>
    <w:rsid w:val="00372E5D"/>
    <w:rsid w:val="00375283"/>
    <w:rsid w:val="00375673"/>
    <w:rsid w:val="003776EF"/>
    <w:rsid w:val="00377E7F"/>
    <w:rsid w:val="00383732"/>
    <w:rsid w:val="00384054"/>
    <w:rsid w:val="00395984"/>
    <w:rsid w:val="00395B08"/>
    <w:rsid w:val="00397330"/>
    <w:rsid w:val="003A0F3D"/>
    <w:rsid w:val="003A10FC"/>
    <w:rsid w:val="003A158F"/>
    <w:rsid w:val="003A27DB"/>
    <w:rsid w:val="003A3290"/>
    <w:rsid w:val="003A3976"/>
    <w:rsid w:val="003A6C5B"/>
    <w:rsid w:val="003A77AD"/>
    <w:rsid w:val="003B28A8"/>
    <w:rsid w:val="003B3D5A"/>
    <w:rsid w:val="003B5F64"/>
    <w:rsid w:val="003B6874"/>
    <w:rsid w:val="003C2300"/>
    <w:rsid w:val="003C2401"/>
    <w:rsid w:val="003C2AF7"/>
    <w:rsid w:val="003C396F"/>
    <w:rsid w:val="003C3B20"/>
    <w:rsid w:val="003C4A7A"/>
    <w:rsid w:val="003C4F9F"/>
    <w:rsid w:val="003C5AF5"/>
    <w:rsid w:val="003C78A3"/>
    <w:rsid w:val="003D0431"/>
    <w:rsid w:val="003D0751"/>
    <w:rsid w:val="003D367F"/>
    <w:rsid w:val="003D4C02"/>
    <w:rsid w:val="003D4D57"/>
    <w:rsid w:val="003D6C7C"/>
    <w:rsid w:val="003D7726"/>
    <w:rsid w:val="003E0E1F"/>
    <w:rsid w:val="003E2B59"/>
    <w:rsid w:val="003E7E09"/>
    <w:rsid w:val="003F099B"/>
    <w:rsid w:val="003F1963"/>
    <w:rsid w:val="003F30CF"/>
    <w:rsid w:val="003F4E4E"/>
    <w:rsid w:val="003F4FED"/>
    <w:rsid w:val="003F5D9B"/>
    <w:rsid w:val="00400EFF"/>
    <w:rsid w:val="004029D2"/>
    <w:rsid w:val="00403A8C"/>
    <w:rsid w:val="00404246"/>
    <w:rsid w:val="004053CF"/>
    <w:rsid w:val="004065A6"/>
    <w:rsid w:val="004075AA"/>
    <w:rsid w:val="004078D1"/>
    <w:rsid w:val="00412C9F"/>
    <w:rsid w:val="004141BD"/>
    <w:rsid w:val="004160A3"/>
    <w:rsid w:val="00416483"/>
    <w:rsid w:val="00416C52"/>
    <w:rsid w:val="00417129"/>
    <w:rsid w:val="00423968"/>
    <w:rsid w:val="00425A40"/>
    <w:rsid w:val="004268E5"/>
    <w:rsid w:val="00427177"/>
    <w:rsid w:val="00427C7C"/>
    <w:rsid w:val="0043129C"/>
    <w:rsid w:val="004342DD"/>
    <w:rsid w:val="004351C6"/>
    <w:rsid w:val="00436041"/>
    <w:rsid w:val="004370AC"/>
    <w:rsid w:val="00440AED"/>
    <w:rsid w:val="004417AE"/>
    <w:rsid w:val="00441D50"/>
    <w:rsid w:val="00443291"/>
    <w:rsid w:val="004433F4"/>
    <w:rsid w:val="00444894"/>
    <w:rsid w:val="00447F13"/>
    <w:rsid w:val="00450B48"/>
    <w:rsid w:val="00452464"/>
    <w:rsid w:val="00453360"/>
    <w:rsid w:val="004535A1"/>
    <w:rsid w:val="00453CD5"/>
    <w:rsid w:val="0045541A"/>
    <w:rsid w:val="0045575F"/>
    <w:rsid w:val="00455AC9"/>
    <w:rsid w:val="00462002"/>
    <w:rsid w:val="004623EE"/>
    <w:rsid w:val="00466223"/>
    <w:rsid w:val="00466893"/>
    <w:rsid w:val="00467D9E"/>
    <w:rsid w:val="0047129F"/>
    <w:rsid w:val="00471CB3"/>
    <w:rsid w:val="00472BE7"/>
    <w:rsid w:val="00472F5C"/>
    <w:rsid w:val="004737D4"/>
    <w:rsid w:val="0047411A"/>
    <w:rsid w:val="0047516C"/>
    <w:rsid w:val="0047591C"/>
    <w:rsid w:val="00475B7E"/>
    <w:rsid w:val="0047607A"/>
    <w:rsid w:val="00476A0B"/>
    <w:rsid w:val="0047703E"/>
    <w:rsid w:val="00480DE1"/>
    <w:rsid w:val="00485A2B"/>
    <w:rsid w:val="00487375"/>
    <w:rsid w:val="004910B8"/>
    <w:rsid w:val="004910E4"/>
    <w:rsid w:val="00491228"/>
    <w:rsid w:val="00491345"/>
    <w:rsid w:val="0049329F"/>
    <w:rsid w:val="00493B94"/>
    <w:rsid w:val="00493FCF"/>
    <w:rsid w:val="004974C3"/>
    <w:rsid w:val="004A197A"/>
    <w:rsid w:val="004A19A9"/>
    <w:rsid w:val="004A214D"/>
    <w:rsid w:val="004A2C48"/>
    <w:rsid w:val="004A589D"/>
    <w:rsid w:val="004A62B0"/>
    <w:rsid w:val="004A662E"/>
    <w:rsid w:val="004A7931"/>
    <w:rsid w:val="004B1F59"/>
    <w:rsid w:val="004B3F9E"/>
    <w:rsid w:val="004B51B9"/>
    <w:rsid w:val="004B7548"/>
    <w:rsid w:val="004B7908"/>
    <w:rsid w:val="004B7EBD"/>
    <w:rsid w:val="004C01FB"/>
    <w:rsid w:val="004C4096"/>
    <w:rsid w:val="004C4A7A"/>
    <w:rsid w:val="004C4E3B"/>
    <w:rsid w:val="004C5CED"/>
    <w:rsid w:val="004C6849"/>
    <w:rsid w:val="004C6FB2"/>
    <w:rsid w:val="004D0140"/>
    <w:rsid w:val="004D08C7"/>
    <w:rsid w:val="004D08FB"/>
    <w:rsid w:val="004D0C50"/>
    <w:rsid w:val="004D26AA"/>
    <w:rsid w:val="004D2E39"/>
    <w:rsid w:val="004D3505"/>
    <w:rsid w:val="004D44CA"/>
    <w:rsid w:val="004D5837"/>
    <w:rsid w:val="004D78CC"/>
    <w:rsid w:val="004E0904"/>
    <w:rsid w:val="004E2EBC"/>
    <w:rsid w:val="004E570E"/>
    <w:rsid w:val="004E764A"/>
    <w:rsid w:val="004E7878"/>
    <w:rsid w:val="004F00F1"/>
    <w:rsid w:val="004F068D"/>
    <w:rsid w:val="004F1400"/>
    <w:rsid w:val="004F2008"/>
    <w:rsid w:val="004F3778"/>
    <w:rsid w:val="004F4677"/>
    <w:rsid w:val="004F6CE3"/>
    <w:rsid w:val="004F799E"/>
    <w:rsid w:val="00500917"/>
    <w:rsid w:val="00500AC8"/>
    <w:rsid w:val="00502984"/>
    <w:rsid w:val="0050384D"/>
    <w:rsid w:val="00505037"/>
    <w:rsid w:val="0051020E"/>
    <w:rsid w:val="005115DD"/>
    <w:rsid w:val="005117C4"/>
    <w:rsid w:val="0051243C"/>
    <w:rsid w:val="005128E1"/>
    <w:rsid w:val="005129C6"/>
    <w:rsid w:val="005146BD"/>
    <w:rsid w:val="00514B08"/>
    <w:rsid w:val="00514CFC"/>
    <w:rsid w:val="00515911"/>
    <w:rsid w:val="00516943"/>
    <w:rsid w:val="00517025"/>
    <w:rsid w:val="005172DE"/>
    <w:rsid w:val="00520035"/>
    <w:rsid w:val="00520097"/>
    <w:rsid w:val="00521DB0"/>
    <w:rsid w:val="005258BE"/>
    <w:rsid w:val="00526C89"/>
    <w:rsid w:val="00526E1B"/>
    <w:rsid w:val="00532BA7"/>
    <w:rsid w:val="00534903"/>
    <w:rsid w:val="00535A43"/>
    <w:rsid w:val="005378B7"/>
    <w:rsid w:val="005401EE"/>
    <w:rsid w:val="005403C4"/>
    <w:rsid w:val="0054043D"/>
    <w:rsid w:val="00541D53"/>
    <w:rsid w:val="00544F60"/>
    <w:rsid w:val="00545BD2"/>
    <w:rsid w:val="00547891"/>
    <w:rsid w:val="005500C8"/>
    <w:rsid w:val="00550C76"/>
    <w:rsid w:val="005516A1"/>
    <w:rsid w:val="0055256E"/>
    <w:rsid w:val="005525C5"/>
    <w:rsid w:val="00554293"/>
    <w:rsid w:val="00554828"/>
    <w:rsid w:val="00554F8B"/>
    <w:rsid w:val="005561CA"/>
    <w:rsid w:val="00556D20"/>
    <w:rsid w:val="00560BC8"/>
    <w:rsid w:val="00562875"/>
    <w:rsid w:val="005629F6"/>
    <w:rsid w:val="00563400"/>
    <w:rsid w:val="00564777"/>
    <w:rsid w:val="0056541B"/>
    <w:rsid w:val="00570E41"/>
    <w:rsid w:val="0057208A"/>
    <w:rsid w:val="00574786"/>
    <w:rsid w:val="00574A84"/>
    <w:rsid w:val="00577CD4"/>
    <w:rsid w:val="00581370"/>
    <w:rsid w:val="00583B40"/>
    <w:rsid w:val="00584E47"/>
    <w:rsid w:val="005860E3"/>
    <w:rsid w:val="00586C04"/>
    <w:rsid w:val="00590E62"/>
    <w:rsid w:val="0059114D"/>
    <w:rsid w:val="005915E2"/>
    <w:rsid w:val="00593427"/>
    <w:rsid w:val="00593796"/>
    <w:rsid w:val="00595615"/>
    <w:rsid w:val="0059574F"/>
    <w:rsid w:val="005A0952"/>
    <w:rsid w:val="005A4D7F"/>
    <w:rsid w:val="005A5DD7"/>
    <w:rsid w:val="005A6DC7"/>
    <w:rsid w:val="005A7DCE"/>
    <w:rsid w:val="005B1624"/>
    <w:rsid w:val="005B1F47"/>
    <w:rsid w:val="005C02FD"/>
    <w:rsid w:val="005C1978"/>
    <w:rsid w:val="005C22A2"/>
    <w:rsid w:val="005C24B0"/>
    <w:rsid w:val="005C25FA"/>
    <w:rsid w:val="005C2AD5"/>
    <w:rsid w:val="005C2DC0"/>
    <w:rsid w:val="005C3696"/>
    <w:rsid w:val="005C3A36"/>
    <w:rsid w:val="005C5DD2"/>
    <w:rsid w:val="005C7B1E"/>
    <w:rsid w:val="005D2EC6"/>
    <w:rsid w:val="005D3017"/>
    <w:rsid w:val="005D3E5B"/>
    <w:rsid w:val="005D4287"/>
    <w:rsid w:val="005D45B7"/>
    <w:rsid w:val="005D5E07"/>
    <w:rsid w:val="005D7CCB"/>
    <w:rsid w:val="005E2394"/>
    <w:rsid w:val="005E2EAC"/>
    <w:rsid w:val="005E2FDD"/>
    <w:rsid w:val="005E4460"/>
    <w:rsid w:val="005E4A63"/>
    <w:rsid w:val="005E5BBA"/>
    <w:rsid w:val="005E5E24"/>
    <w:rsid w:val="005E71FC"/>
    <w:rsid w:val="005F01D4"/>
    <w:rsid w:val="005F140A"/>
    <w:rsid w:val="005F1819"/>
    <w:rsid w:val="005F1954"/>
    <w:rsid w:val="005F2946"/>
    <w:rsid w:val="005F4E00"/>
    <w:rsid w:val="005F4F71"/>
    <w:rsid w:val="0060002A"/>
    <w:rsid w:val="006003B5"/>
    <w:rsid w:val="00600DC8"/>
    <w:rsid w:val="0060103F"/>
    <w:rsid w:val="00604D26"/>
    <w:rsid w:val="0060511A"/>
    <w:rsid w:val="006051F1"/>
    <w:rsid w:val="006058DC"/>
    <w:rsid w:val="006060B8"/>
    <w:rsid w:val="00614C2A"/>
    <w:rsid w:val="00616A89"/>
    <w:rsid w:val="00616BF8"/>
    <w:rsid w:val="00620D3F"/>
    <w:rsid w:val="00622E4B"/>
    <w:rsid w:val="0062410B"/>
    <w:rsid w:val="00630252"/>
    <w:rsid w:val="00631948"/>
    <w:rsid w:val="006319F1"/>
    <w:rsid w:val="00634E22"/>
    <w:rsid w:val="00636968"/>
    <w:rsid w:val="006369E0"/>
    <w:rsid w:val="00641175"/>
    <w:rsid w:val="00643333"/>
    <w:rsid w:val="00643738"/>
    <w:rsid w:val="00644428"/>
    <w:rsid w:val="006444A4"/>
    <w:rsid w:val="00645775"/>
    <w:rsid w:val="00645A7D"/>
    <w:rsid w:val="00646629"/>
    <w:rsid w:val="00647100"/>
    <w:rsid w:val="006476D0"/>
    <w:rsid w:val="00647EFC"/>
    <w:rsid w:val="00650341"/>
    <w:rsid w:val="00650AB5"/>
    <w:rsid w:val="00650CCD"/>
    <w:rsid w:val="00651D3E"/>
    <w:rsid w:val="00653ACE"/>
    <w:rsid w:val="00656B03"/>
    <w:rsid w:val="00663E93"/>
    <w:rsid w:val="006642A1"/>
    <w:rsid w:val="0066674F"/>
    <w:rsid w:val="006672CB"/>
    <w:rsid w:val="006704E3"/>
    <w:rsid w:val="0067086D"/>
    <w:rsid w:val="00671CE6"/>
    <w:rsid w:val="00672308"/>
    <w:rsid w:val="00672E41"/>
    <w:rsid w:val="00673251"/>
    <w:rsid w:val="00674597"/>
    <w:rsid w:val="00674B38"/>
    <w:rsid w:val="0067763B"/>
    <w:rsid w:val="00684425"/>
    <w:rsid w:val="00684AAB"/>
    <w:rsid w:val="006853FF"/>
    <w:rsid w:val="006862FE"/>
    <w:rsid w:val="0068680F"/>
    <w:rsid w:val="00690131"/>
    <w:rsid w:val="00692DA7"/>
    <w:rsid w:val="00694DE0"/>
    <w:rsid w:val="00694EF8"/>
    <w:rsid w:val="0069520A"/>
    <w:rsid w:val="006952CA"/>
    <w:rsid w:val="0069698B"/>
    <w:rsid w:val="00697221"/>
    <w:rsid w:val="006A08C5"/>
    <w:rsid w:val="006A113B"/>
    <w:rsid w:val="006A5254"/>
    <w:rsid w:val="006A7AA6"/>
    <w:rsid w:val="006B07F8"/>
    <w:rsid w:val="006B1A1B"/>
    <w:rsid w:val="006B23AE"/>
    <w:rsid w:val="006B39B5"/>
    <w:rsid w:val="006B3EE9"/>
    <w:rsid w:val="006B5248"/>
    <w:rsid w:val="006C229A"/>
    <w:rsid w:val="006C2AC8"/>
    <w:rsid w:val="006C2FDE"/>
    <w:rsid w:val="006C40D0"/>
    <w:rsid w:val="006C4A7C"/>
    <w:rsid w:val="006C6E0C"/>
    <w:rsid w:val="006D0478"/>
    <w:rsid w:val="006D06EF"/>
    <w:rsid w:val="006D25B8"/>
    <w:rsid w:val="006D3DEF"/>
    <w:rsid w:val="006D4B17"/>
    <w:rsid w:val="006D672A"/>
    <w:rsid w:val="006D7B0E"/>
    <w:rsid w:val="006E0205"/>
    <w:rsid w:val="006E0C0A"/>
    <w:rsid w:val="006E16E3"/>
    <w:rsid w:val="006E3460"/>
    <w:rsid w:val="006E34E1"/>
    <w:rsid w:val="006E5034"/>
    <w:rsid w:val="006E56C4"/>
    <w:rsid w:val="006E5E2C"/>
    <w:rsid w:val="006E7B4A"/>
    <w:rsid w:val="006E7E13"/>
    <w:rsid w:val="006F09E7"/>
    <w:rsid w:val="006F1C27"/>
    <w:rsid w:val="006F6BC7"/>
    <w:rsid w:val="006F7EB3"/>
    <w:rsid w:val="00701466"/>
    <w:rsid w:val="00701FBE"/>
    <w:rsid w:val="00703B05"/>
    <w:rsid w:val="007040C9"/>
    <w:rsid w:val="0070509A"/>
    <w:rsid w:val="007062CD"/>
    <w:rsid w:val="00707578"/>
    <w:rsid w:val="007137CA"/>
    <w:rsid w:val="00717432"/>
    <w:rsid w:val="00717A56"/>
    <w:rsid w:val="00722D12"/>
    <w:rsid w:val="00723EEC"/>
    <w:rsid w:val="00724025"/>
    <w:rsid w:val="00724AAC"/>
    <w:rsid w:val="00726106"/>
    <w:rsid w:val="00726E83"/>
    <w:rsid w:val="00727FE9"/>
    <w:rsid w:val="0073312B"/>
    <w:rsid w:val="007340E6"/>
    <w:rsid w:val="00734D02"/>
    <w:rsid w:val="00735070"/>
    <w:rsid w:val="00740B61"/>
    <w:rsid w:val="00741398"/>
    <w:rsid w:val="00742097"/>
    <w:rsid w:val="00743195"/>
    <w:rsid w:val="00743500"/>
    <w:rsid w:val="0074487A"/>
    <w:rsid w:val="0074513F"/>
    <w:rsid w:val="007452D2"/>
    <w:rsid w:val="0074737A"/>
    <w:rsid w:val="007506A6"/>
    <w:rsid w:val="007510D1"/>
    <w:rsid w:val="00752D18"/>
    <w:rsid w:val="00753015"/>
    <w:rsid w:val="007556F8"/>
    <w:rsid w:val="00762741"/>
    <w:rsid w:val="00762DA7"/>
    <w:rsid w:val="00763942"/>
    <w:rsid w:val="00764208"/>
    <w:rsid w:val="00765C08"/>
    <w:rsid w:val="007672E4"/>
    <w:rsid w:val="00771383"/>
    <w:rsid w:val="00771C27"/>
    <w:rsid w:val="00772560"/>
    <w:rsid w:val="00772579"/>
    <w:rsid w:val="00773065"/>
    <w:rsid w:val="007735DC"/>
    <w:rsid w:val="0077403A"/>
    <w:rsid w:val="00774494"/>
    <w:rsid w:val="00774E40"/>
    <w:rsid w:val="00780257"/>
    <w:rsid w:val="007829D9"/>
    <w:rsid w:val="00783394"/>
    <w:rsid w:val="00783C01"/>
    <w:rsid w:val="007842BF"/>
    <w:rsid w:val="007848D8"/>
    <w:rsid w:val="00785334"/>
    <w:rsid w:val="00785594"/>
    <w:rsid w:val="00786FAD"/>
    <w:rsid w:val="00787004"/>
    <w:rsid w:val="007910E5"/>
    <w:rsid w:val="00791298"/>
    <w:rsid w:val="00791846"/>
    <w:rsid w:val="0079455B"/>
    <w:rsid w:val="0079503A"/>
    <w:rsid w:val="00796B17"/>
    <w:rsid w:val="007971EE"/>
    <w:rsid w:val="007A1E77"/>
    <w:rsid w:val="007A25F0"/>
    <w:rsid w:val="007A636E"/>
    <w:rsid w:val="007A6A20"/>
    <w:rsid w:val="007A6F90"/>
    <w:rsid w:val="007B29C4"/>
    <w:rsid w:val="007B4F6E"/>
    <w:rsid w:val="007B540B"/>
    <w:rsid w:val="007B54E2"/>
    <w:rsid w:val="007B609B"/>
    <w:rsid w:val="007C0008"/>
    <w:rsid w:val="007C0484"/>
    <w:rsid w:val="007C4BCA"/>
    <w:rsid w:val="007C5E31"/>
    <w:rsid w:val="007D00DE"/>
    <w:rsid w:val="007D058C"/>
    <w:rsid w:val="007D1B06"/>
    <w:rsid w:val="007D3A44"/>
    <w:rsid w:val="007D41AE"/>
    <w:rsid w:val="007D55FE"/>
    <w:rsid w:val="007D5C94"/>
    <w:rsid w:val="007E15F1"/>
    <w:rsid w:val="007E1AD8"/>
    <w:rsid w:val="007E2418"/>
    <w:rsid w:val="007E265B"/>
    <w:rsid w:val="007E4035"/>
    <w:rsid w:val="007E4DB4"/>
    <w:rsid w:val="007E6ACE"/>
    <w:rsid w:val="007E783E"/>
    <w:rsid w:val="007F02A7"/>
    <w:rsid w:val="007F129A"/>
    <w:rsid w:val="007F261C"/>
    <w:rsid w:val="007F2DEA"/>
    <w:rsid w:val="007F3AA0"/>
    <w:rsid w:val="00802910"/>
    <w:rsid w:val="00805337"/>
    <w:rsid w:val="008053EF"/>
    <w:rsid w:val="00806659"/>
    <w:rsid w:val="00810549"/>
    <w:rsid w:val="0081107B"/>
    <w:rsid w:val="00811298"/>
    <w:rsid w:val="008115D6"/>
    <w:rsid w:val="00811C92"/>
    <w:rsid w:val="008128CD"/>
    <w:rsid w:val="00814748"/>
    <w:rsid w:val="00814E3C"/>
    <w:rsid w:val="00815573"/>
    <w:rsid w:val="0081636D"/>
    <w:rsid w:val="008170CB"/>
    <w:rsid w:val="008178E6"/>
    <w:rsid w:val="00821CB2"/>
    <w:rsid w:val="00825965"/>
    <w:rsid w:val="00826B53"/>
    <w:rsid w:val="008314A0"/>
    <w:rsid w:val="008334BD"/>
    <w:rsid w:val="00833DAC"/>
    <w:rsid w:val="00834205"/>
    <w:rsid w:val="008377D3"/>
    <w:rsid w:val="00840359"/>
    <w:rsid w:val="008403FE"/>
    <w:rsid w:val="0084096F"/>
    <w:rsid w:val="00842198"/>
    <w:rsid w:val="00843017"/>
    <w:rsid w:val="0084399B"/>
    <w:rsid w:val="00843AE8"/>
    <w:rsid w:val="008445AE"/>
    <w:rsid w:val="00844E88"/>
    <w:rsid w:val="008451C2"/>
    <w:rsid w:val="00846211"/>
    <w:rsid w:val="0084653E"/>
    <w:rsid w:val="0084748C"/>
    <w:rsid w:val="0084797F"/>
    <w:rsid w:val="00850229"/>
    <w:rsid w:val="00850A16"/>
    <w:rsid w:val="00852C1D"/>
    <w:rsid w:val="0085337A"/>
    <w:rsid w:val="0085337E"/>
    <w:rsid w:val="008602CD"/>
    <w:rsid w:val="0086153A"/>
    <w:rsid w:val="0086270A"/>
    <w:rsid w:val="00863A20"/>
    <w:rsid w:val="008645C1"/>
    <w:rsid w:val="00865732"/>
    <w:rsid w:val="00865B18"/>
    <w:rsid w:val="0086681B"/>
    <w:rsid w:val="00866EEE"/>
    <w:rsid w:val="00867014"/>
    <w:rsid w:val="00870049"/>
    <w:rsid w:val="00871207"/>
    <w:rsid w:val="00871C1A"/>
    <w:rsid w:val="008720A1"/>
    <w:rsid w:val="00872F8D"/>
    <w:rsid w:val="00875502"/>
    <w:rsid w:val="00876AD1"/>
    <w:rsid w:val="008800BD"/>
    <w:rsid w:val="00880DF0"/>
    <w:rsid w:val="008829CC"/>
    <w:rsid w:val="008839DB"/>
    <w:rsid w:val="00887C3E"/>
    <w:rsid w:val="00887EF9"/>
    <w:rsid w:val="00887F8E"/>
    <w:rsid w:val="00890380"/>
    <w:rsid w:val="00890986"/>
    <w:rsid w:val="00890DF2"/>
    <w:rsid w:val="008913FB"/>
    <w:rsid w:val="008934DA"/>
    <w:rsid w:val="00894504"/>
    <w:rsid w:val="00894A17"/>
    <w:rsid w:val="008A08AB"/>
    <w:rsid w:val="008A3B5E"/>
    <w:rsid w:val="008A54AF"/>
    <w:rsid w:val="008A791F"/>
    <w:rsid w:val="008A7BC3"/>
    <w:rsid w:val="008B2381"/>
    <w:rsid w:val="008B2880"/>
    <w:rsid w:val="008B75E7"/>
    <w:rsid w:val="008C112E"/>
    <w:rsid w:val="008C36AA"/>
    <w:rsid w:val="008C4B37"/>
    <w:rsid w:val="008C4BF1"/>
    <w:rsid w:val="008C707E"/>
    <w:rsid w:val="008C72F7"/>
    <w:rsid w:val="008C74B6"/>
    <w:rsid w:val="008D03AA"/>
    <w:rsid w:val="008D077B"/>
    <w:rsid w:val="008D1836"/>
    <w:rsid w:val="008D1971"/>
    <w:rsid w:val="008D1D11"/>
    <w:rsid w:val="008D4A3C"/>
    <w:rsid w:val="008D6DE8"/>
    <w:rsid w:val="008D751B"/>
    <w:rsid w:val="008E08EE"/>
    <w:rsid w:val="008E0A9A"/>
    <w:rsid w:val="008E156D"/>
    <w:rsid w:val="008E41A1"/>
    <w:rsid w:val="008E4437"/>
    <w:rsid w:val="008E44BE"/>
    <w:rsid w:val="008E4FF2"/>
    <w:rsid w:val="008E73C6"/>
    <w:rsid w:val="008E7D66"/>
    <w:rsid w:val="008F1A13"/>
    <w:rsid w:val="008F383B"/>
    <w:rsid w:val="008F3A2F"/>
    <w:rsid w:val="008F4DB3"/>
    <w:rsid w:val="008F4FC9"/>
    <w:rsid w:val="008F54D4"/>
    <w:rsid w:val="009012F7"/>
    <w:rsid w:val="00901357"/>
    <w:rsid w:val="009046CE"/>
    <w:rsid w:val="009051E5"/>
    <w:rsid w:val="0090726C"/>
    <w:rsid w:val="0091063F"/>
    <w:rsid w:val="00911792"/>
    <w:rsid w:val="00911966"/>
    <w:rsid w:val="00912B87"/>
    <w:rsid w:val="00913534"/>
    <w:rsid w:val="00913C58"/>
    <w:rsid w:val="00913D71"/>
    <w:rsid w:val="00914106"/>
    <w:rsid w:val="0091594F"/>
    <w:rsid w:val="00920DF3"/>
    <w:rsid w:val="00921F47"/>
    <w:rsid w:val="009221F4"/>
    <w:rsid w:val="0092361C"/>
    <w:rsid w:val="00924634"/>
    <w:rsid w:val="0093184A"/>
    <w:rsid w:val="00931E07"/>
    <w:rsid w:val="009346BE"/>
    <w:rsid w:val="00934C46"/>
    <w:rsid w:val="00934DFD"/>
    <w:rsid w:val="00934FB6"/>
    <w:rsid w:val="00936629"/>
    <w:rsid w:val="00937000"/>
    <w:rsid w:val="00941BFE"/>
    <w:rsid w:val="00951172"/>
    <w:rsid w:val="0095118B"/>
    <w:rsid w:val="00951404"/>
    <w:rsid w:val="00952948"/>
    <w:rsid w:val="0095419C"/>
    <w:rsid w:val="00956415"/>
    <w:rsid w:val="00956830"/>
    <w:rsid w:val="009568A7"/>
    <w:rsid w:val="00956E9D"/>
    <w:rsid w:val="009614C4"/>
    <w:rsid w:val="009617B4"/>
    <w:rsid w:val="00961CDE"/>
    <w:rsid w:val="00963B77"/>
    <w:rsid w:val="009671B2"/>
    <w:rsid w:val="009677BC"/>
    <w:rsid w:val="009720E5"/>
    <w:rsid w:val="00973680"/>
    <w:rsid w:val="009755AA"/>
    <w:rsid w:val="00976724"/>
    <w:rsid w:val="00980D60"/>
    <w:rsid w:val="009813CB"/>
    <w:rsid w:val="009821E4"/>
    <w:rsid w:val="009827D9"/>
    <w:rsid w:val="00982C41"/>
    <w:rsid w:val="00982DEB"/>
    <w:rsid w:val="00983BF8"/>
    <w:rsid w:val="009841E1"/>
    <w:rsid w:val="00984639"/>
    <w:rsid w:val="00984925"/>
    <w:rsid w:val="00984A82"/>
    <w:rsid w:val="009859CC"/>
    <w:rsid w:val="00985AEF"/>
    <w:rsid w:val="00987FD9"/>
    <w:rsid w:val="00990D0A"/>
    <w:rsid w:val="00992D01"/>
    <w:rsid w:val="00993BD1"/>
    <w:rsid w:val="00994F43"/>
    <w:rsid w:val="0099599C"/>
    <w:rsid w:val="0099632B"/>
    <w:rsid w:val="00996DA0"/>
    <w:rsid w:val="009A0921"/>
    <w:rsid w:val="009A1D28"/>
    <w:rsid w:val="009A2C39"/>
    <w:rsid w:val="009A30FA"/>
    <w:rsid w:val="009A32FE"/>
    <w:rsid w:val="009A363B"/>
    <w:rsid w:val="009A4C74"/>
    <w:rsid w:val="009A7105"/>
    <w:rsid w:val="009B04E9"/>
    <w:rsid w:val="009B1E4A"/>
    <w:rsid w:val="009B289A"/>
    <w:rsid w:val="009B424B"/>
    <w:rsid w:val="009B7B8C"/>
    <w:rsid w:val="009C6E4B"/>
    <w:rsid w:val="009D685E"/>
    <w:rsid w:val="009E02F6"/>
    <w:rsid w:val="009E0327"/>
    <w:rsid w:val="009E050A"/>
    <w:rsid w:val="009E05DD"/>
    <w:rsid w:val="009E1877"/>
    <w:rsid w:val="009E2092"/>
    <w:rsid w:val="009E495A"/>
    <w:rsid w:val="009E4986"/>
    <w:rsid w:val="009E52A0"/>
    <w:rsid w:val="009E5EC2"/>
    <w:rsid w:val="009E73F8"/>
    <w:rsid w:val="009F12FB"/>
    <w:rsid w:val="009F1F7C"/>
    <w:rsid w:val="009F3E64"/>
    <w:rsid w:val="009F6DD1"/>
    <w:rsid w:val="009F6EE0"/>
    <w:rsid w:val="009F6F4B"/>
    <w:rsid w:val="00A01999"/>
    <w:rsid w:val="00A02564"/>
    <w:rsid w:val="00A03BCE"/>
    <w:rsid w:val="00A04CF3"/>
    <w:rsid w:val="00A055EE"/>
    <w:rsid w:val="00A05DCE"/>
    <w:rsid w:val="00A1324D"/>
    <w:rsid w:val="00A3052B"/>
    <w:rsid w:val="00A33EFC"/>
    <w:rsid w:val="00A3468C"/>
    <w:rsid w:val="00A35D8F"/>
    <w:rsid w:val="00A36E2E"/>
    <w:rsid w:val="00A37035"/>
    <w:rsid w:val="00A44095"/>
    <w:rsid w:val="00A504C5"/>
    <w:rsid w:val="00A5199B"/>
    <w:rsid w:val="00A52C8B"/>
    <w:rsid w:val="00A55BEA"/>
    <w:rsid w:val="00A55DB5"/>
    <w:rsid w:val="00A57D8F"/>
    <w:rsid w:val="00A60AB4"/>
    <w:rsid w:val="00A60AF0"/>
    <w:rsid w:val="00A60E69"/>
    <w:rsid w:val="00A622CE"/>
    <w:rsid w:val="00A642B6"/>
    <w:rsid w:val="00A64CCC"/>
    <w:rsid w:val="00A67CCA"/>
    <w:rsid w:val="00A70782"/>
    <w:rsid w:val="00A73B25"/>
    <w:rsid w:val="00A77AF9"/>
    <w:rsid w:val="00A808DD"/>
    <w:rsid w:val="00A80EDA"/>
    <w:rsid w:val="00A815BD"/>
    <w:rsid w:val="00A837B0"/>
    <w:rsid w:val="00A846F6"/>
    <w:rsid w:val="00A86F8C"/>
    <w:rsid w:val="00A9299A"/>
    <w:rsid w:val="00A92A2B"/>
    <w:rsid w:val="00A93DF1"/>
    <w:rsid w:val="00A950C3"/>
    <w:rsid w:val="00A954B1"/>
    <w:rsid w:val="00A961D1"/>
    <w:rsid w:val="00A9626F"/>
    <w:rsid w:val="00A964BB"/>
    <w:rsid w:val="00A970BA"/>
    <w:rsid w:val="00A97FC7"/>
    <w:rsid w:val="00AA0E24"/>
    <w:rsid w:val="00AA187D"/>
    <w:rsid w:val="00AA2010"/>
    <w:rsid w:val="00AA2CA4"/>
    <w:rsid w:val="00AA2D35"/>
    <w:rsid w:val="00AA3E19"/>
    <w:rsid w:val="00AA6CE8"/>
    <w:rsid w:val="00AA73EE"/>
    <w:rsid w:val="00AB03A2"/>
    <w:rsid w:val="00AB0A44"/>
    <w:rsid w:val="00AB1840"/>
    <w:rsid w:val="00AB18A3"/>
    <w:rsid w:val="00AB1C0F"/>
    <w:rsid w:val="00AB2BCD"/>
    <w:rsid w:val="00AB4FA4"/>
    <w:rsid w:val="00AB584F"/>
    <w:rsid w:val="00AB6567"/>
    <w:rsid w:val="00AC0D56"/>
    <w:rsid w:val="00AC30A5"/>
    <w:rsid w:val="00AC346A"/>
    <w:rsid w:val="00AC5199"/>
    <w:rsid w:val="00AC621E"/>
    <w:rsid w:val="00AC67B3"/>
    <w:rsid w:val="00AC69B8"/>
    <w:rsid w:val="00AD16EF"/>
    <w:rsid w:val="00AD1DDF"/>
    <w:rsid w:val="00AD1F40"/>
    <w:rsid w:val="00AD2E83"/>
    <w:rsid w:val="00AD447B"/>
    <w:rsid w:val="00AD4D02"/>
    <w:rsid w:val="00AD57BC"/>
    <w:rsid w:val="00AD5820"/>
    <w:rsid w:val="00AD5EA6"/>
    <w:rsid w:val="00AD5EE1"/>
    <w:rsid w:val="00AD5F1E"/>
    <w:rsid w:val="00AD6F2D"/>
    <w:rsid w:val="00AD7A90"/>
    <w:rsid w:val="00AD7FBD"/>
    <w:rsid w:val="00AE1A4D"/>
    <w:rsid w:val="00AE2360"/>
    <w:rsid w:val="00AE3B34"/>
    <w:rsid w:val="00AE5338"/>
    <w:rsid w:val="00AE7704"/>
    <w:rsid w:val="00AE7C2F"/>
    <w:rsid w:val="00AF0F99"/>
    <w:rsid w:val="00AF4068"/>
    <w:rsid w:val="00AF462D"/>
    <w:rsid w:val="00AF4D19"/>
    <w:rsid w:val="00AF4D27"/>
    <w:rsid w:val="00AF4D63"/>
    <w:rsid w:val="00AF4E1F"/>
    <w:rsid w:val="00AF5E8D"/>
    <w:rsid w:val="00B016AC"/>
    <w:rsid w:val="00B019D4"/>
    <w:rsid w:val="00B0325E"/>
    <w:rsid w:val="00B042D7"/>
    <w:rsid w:val="00B0542B"/>
    <w:rsid w:val="00B06716"/>
    <w:rsid w:val="00B20DD9"/>
    <w:rsid w:val="00B20F70"/>
    <w:rsid w:val="00B21F01"/>
    <w:rsid w:val="00B22213"/>
    <w:rsid w:val="00B2359F"/>
    <w:rsid w:val="00B23DE2"/>
    <w:rsid w:val="00B25CC1"/>
    <w:rsid w:val="00B25DDC"/>
    <w:rsid w:val="00B26AF7"/>
    <w:rsid w:val="00B27DB7"/>
    <w:rsid w:val="00B30383"/>
    <w:rsid w:val="00B3213E"/>
    <w:rsid w:val="00B3402F"/>
    <w:rsid w:val="00B35E8D"/>
    <w:rsid w:val="00B36180"/>
    <w:rsid w:val="00B36930"/>
    <w:rsid w:val="00B403FB"/>
    <w:rsid w:val="00B40EB9"/>
    <w:rsid w:val="00B42DCA"/>
    <w:rsid w:val="00B4591B"/>
    <w:rsid w:val="00B461E6"/>
    <w:rsid w:val="00B475DB"/>
    <w:rsid w:val="00B53A80"/>
    <w:rsid w:val="00B5414C"/>
    <w:rsid w:val="00B55D96"/>
    <w:rsid w:val="00B57545"/>
    <w:rsid w:val="00B57577"/>
    <w:rsid w:val="00B614B9"/>
    <w:rsid w:val="00B61841"/>
    <w:rsid w:val="00B621A7"/>
    <w:rsid w:val="00B625EC"/>
    <w:rsid w:val="00B6324B"/>
    <w:rsid w:val="00B633C7"/>
    <w:rsid w:val="00B63649"/>
    <w:rsid w:val="00B63A1C"/>
    <w:rsid w:val="00B63DED"/>
    <w:rsid w:val="00B653DB"/>
    <w:rsid w:val="00B65A98"/>
    <w:rsid w:val="00B6639E"/>
    <w:rsid w:val="00B677D6"/>
    <w:rsid w:val="00B67B3D"/>
    <w:rsid w:val="00B67B7D"/>
    <w:rsid w:val="00B711C4"/>
    <w:rsid w:val="00B71CE3"/>
    <w:rsid w:val="00B72009"/>
    <w:rsid w:val="00B74123"/>
    <w:rsid w:val="00B810F5"/>
    <w:rsid w:val="00B837F2"/>
    <w:rsid w:val="00B849AE"/>
    <w:rsid w:val="00B87DBC"/>
    <w:rsid w:val="00B90004"/>
    <w:rsid w:val="00B907CD"/>
    <w:rsid w:val="00B90C13"/>
    <w:rsid w:val="00B91ADB"/>
    <w:rsid w:val="00B921E4"/>
    <w:rsid w:val="00B9289F"/>
    <w:rsid w:val="00B9331B"/>
    <w:rsid w:val="00B93BF0"/>
    <w:rsid w:val="00BA139A"/>
    <w:rsid w:val="00BA2D9B"/>
    <w:rsid w:val="00BA327C"/>
    <w:rsid w:val="00BA714A"/>
    <w:rsid w:val="00BA7D12"/>
    <w:rsid w:val="00BB0484"/>
    <w:rsid w:val="00BB04DD"/>
    <w:rsid w:val="00BB1AFD"/>
    <w:rsid w:val="00BB2332"/>
    <w:rsid w:val="00BB4DE6"/>
    <w:rsid w:val="00BC2DB7"/>
    <w:rsid w:val="00BC5793"/>
    <w:rsid w:val="00BD1160"/>
    <w:rsid w:val="00BD30BA"/>
    <w:rsid w:val="00BD3525"/>
    <w:rsid w:val="00BD37C8"/>
    <w:rsid w:val="00BD5ED1"/>
    <w:rsid w:val="00BD7392"/>
    <w:rsid w:val="00BE168C"/>
    <w:rsid w:val="00BE4AA5"/>
    <w:rsid w:val="00BE6DD5"/>
    <w:rsid w:val="00BE7196"/>
    <w:rsid w:val="00BF0467"/>
    <w:rsid w:val="00BF0C57"/>
    <w:rsid w:val="00BF11CA"/>
    <w:rsid w:val="00BF2EEA"/>
    <w:rsid w:val="00BF365B"/>
    <w:rsid w:val="00BF3B8B"/>
    <w:rsid w:val="00BF3C6C"/>
    <w:rsid w:val="00BF413B"/>
    <w:rsid w:val="00BF4431"/>
    <w:rsid w:val="00BF46D8"/>
    <w:rsid w:val="00BF47FC"/>
    <w:rsid w:val="00BF60E2"/>
    <w:rsid w:val="00C015AE"/>
    <w:rsid w:val="00C01C4E"/>
    <w:rsid w:val="00C02C42"/>
    <w:rsid w:val="00C04B16"/>
    <w:rsid w:val="00C06242"/>
    <w:rsid w:val="00C0748A"/>
    <w:rsid w:val="00C07B5E"/>
    <w:rsid w:val="00C100F8"/>
    <w:rsid w:val="00C116DE"/>
    <w:rsid w:val="00C133B5"/>
    <w:rsid w:val="00C13C7C"/>
    <w:rsid w:val="00C14273"/>
    <w:rsid w:val="00C14DBF"/>
    <w:rsid w:val="00C16DAC"/>
    <w:rsid w:val="00C17D4C"/>
    <w:rsid w:val="00C20608"/>
    <w:rsid w:val="00C216C0"/>
    <w:rsid w:val="00C21FB7"/>
    <w:rsid w:val="00C2224B"/>
    <w:rsid w:val="00C254A8"/>
    <w:rsid w:val="00C25C39"/>
    <w:rsid w:val="00C25D58"/>
    <w:rsid w:val="00C26BC9"/>
    <w:rsid w:val="00C26DD5"/>
    <w:rsid w:val="00C27150"/>
    <w:rsid w:val="00C31574"/>
    <w:rsid w:val="00C31C2E"/>
    <w:rsid w:val="00C33E1A"/>
    <w:rsid w:val="00C33F5A"/>
    <w:rsid w:val="00C358A2"/>
    <w:rsid w:val="00C358E9"/>
    <w:rsid w:val="00C3789B"/>
    <w:rsid w:val="00C3793E"/>
    <w:rsid w:val="00C405B7"/>
    <w:rsid w:val="00C40D13"/>
    <w:rsid w:val="00C41C84"/>
    <w:rsid w:val="00C42E53"/>
    <w:rsid w:val="00C430B0"/>
    <w:rsid w:val="00C456AF"/>
    <w:rsid w:val="00C50212"/>
    <w:rsid w:val="00C52AE1"/>
    <w:rsid w:val="00C52B40"/>
    <w:rsid w:val="00C5416A"/>
    <w:rsid w:val="00C570FF"/>
    <w:rsid w:val="00C63948"/>
    <w:rsid w:val="00C65D50"/>
    <w:rsid w:val="00C671D7"/>
    <w:rsid w:val="00C71B70"/>
    <w:rsid w:val="00C7388A"/>
    <w:rsid w:val="00C7437D"/>
    <w:rsid w:val="00C74ACD"/>
    <w:rsid w:val="00C75BA6"/>
    <w:rsid w:val="00C80280"/>
    <w:rsid w:val="00C8081A"/>
    <w:rsid w:val="00C81577"/>
    <w:rsid w:val="00C82C8D"/>
    <w:rsid w:val="00C83291"/>
    <w:rsid w:val="00C83472"/>
    <w:rsid w:val="00C8416F"/>
    <w:rsid w:val="00C84417"/>
    <w:rsid w:val="00C85ED3"/>
    <w:rsid w:val="00C8677E"/>
    <w:rsid w:val="00C9109B"/>
    <w:rsid w:val="00C932B3"/>
    <w:rsid w:val="00C93709"/>
    <w:rsid w:val="00C942B6"/>
    <w:rsid w:val="00C945C5"/>
    <w:rsid w:val="00C94B58"/>
    <w:rsid w:val="00C97C08"/>
    <w:rsid w:val="00C97E34"/>
    <w:rsid w:val="00CA21A9"/>
    <w:rsid w:val="00CA31BC"/>
    <w:rsid w:val="00CA3405"/>
    <w:rsid w:val="00CA3495"/>
    <w:rsid w:val="00CA3E09"/>
    <w:rsid w:val="00CA65DD"/>
    <w:rsid w:val="00CB0D91"/>
    <w:rsid w:val="00CB33D2"/>
    <w:rsid w:val="00CB5C10"/>
    <w:rsid w:val="00CB66B7"/>
    <w:rsid w:val="00CB7C46"/>
    <w:rsid w:val="00CB7E10"/>
    <w:rsid w:val="00CC1835"/>
    <w:rsid w:val="00CC3C0A"/>
    <w:rsid w:val="00CC5197"/>
    <w:rsid w:val="00CC704E"/>
    <w:rsid w:val="00CD0AC9"/>
    <w:rsid w:val="00CD30F0"/>
    <w:rsid w:val="00CD3527"/>
    <w:rsid w:val="00CD4C84"/>
    <w:rsid w:val="00CD4F70"/>
    <w:rsid w:val="00CD62A4"/>
    <w:rsid w:val="00CD71CD"/>
    <w:rsid w:val="00CD71E0"/>
    <w:rsid w:val="00CD7215"/>
    <w:rsid w:val="00CE589F"/>
    <w:rsid w:val="00CE5ED4"/>
    <w:rsid w:val="00CE6262"/>
    <w:rsid w:val="00CE751E"/>
    <w:rsid w:val="00CF15C0"/>
    <w:rsid w:val="00CF2939"/>
    <w:rsid w:val="00CF5D34"/>
    <w:rsid w:val="00CF664B"/>
    <w:rsid w:val="00D02346"/>
    <w:rsid w:val="00D029E2"/>
    <w:rsid w:val="00D073A5"/>
    <w:rsid w:val="00D07662"/>
    <w:rsid w:val="00D13192"/>
    <w:rsid w:val="00D15A54"/>
    <w:rsid w:val="00D202F0"/>
    <w:rsid w:val="00D2147A"/>
    <w:rsid w:val="00D214DE"/>
    <w:rsid w:val="00D21C9A"/>
    <w:rsid w:val="00D22CFD"/>
    <w:rsid w:val="00D247A5"/>
    <w:rsid w:val="00D2496F"/>
    <w:rsid w:val="00D2587A"/>
    <w:rsid w:val="00D26AE3"/>
    <w:rsid w:val="00D26B9A"/>
    <w:rsid w:val="00D26F1C"/>
    <w:rsid w:val="00D2719D"/>
    <w:rsid w:val="00D27448"/>
    <w:rsid w:val="00D3059A"/>
    <w:rsid w:val="00D30963"/>
    <w:rsid w:val="00D323A3"/>
    <w:rsid w:val="00D3299C"/>
    <w:rsid w:val="00D352BD"/>
    <w:rsid w:val="00D362BA"/>
    <w:rsid w:val="00D40DC9"/>
    <w:rsid w:val="00D41D08"/>
    <w:rsid w:val="00D41F28"/>
    <w:rsid w:val="00D4351D"/>
    <w:rsid w:val="00D436D1"/>
    <w:rsid w:val="00D464F1"/>
    <w:rsid w:val="00D46644"/>
    <w:rsid w:val="00D468F8"/>
    <w:rsid w:val="00D507EC"/>
    <w:rsid w:val="00D509F8"/>
    <w:rsid w:val="00D517C9"/>
    <w:rsid w:val="00D528E6"/>
    <w:rsid w:val="00D52D57"/>
    <w:rsid w:val="00D52FD6"/>
    <w:rsid w:val="00D53B6F"/>
    <w:rsid w:val="00D5449C"/>
    <w:rsid w:val="00D54BFC"/>
    <w:rsid w:val="00D67394"/>
    <w:rsid w:val="00D703FF"/>
    <w:rsid w:val="00D71D99"/>
    <w:rsid w:val="00D72369"/>
    <w:rsid w:val="00D730C8"/>
    <w:rsid w:val="00D73213"/>
    <w:rsid w:val="00D7428B"/>
    <w:rsid w:val="00D74A91"/>
    <w:rsid w:val="00D77292"/>
    <w:rsid w:val="00D81240"/>
    <w:rsid w:val="00D82203"/>
    <w:rsid w:val="00D829F5"/>
    <w:rsid w:val="00D85857"/>
    <w:rsid w:val="00D863A8"/>
    <w:rsid w:val="00D86E8A"/>
    <w:rsid w:val="00D872A5"/>
    <w:rsid w:val="00D906BA"/>
    <w:rsid w:val="00D91C3E"/>
    <w:rsid w:val="00D92B58"/>
    <w:rsid w:val="00D93296"/>
    <w:rsid w:val="00D961B5"/>
    <w:rsid w:val="00DA4397"/>
    <w:rsid w:val="00DA4638"/>
    <w:rsid w:val="00DA706A"/>
    <w:rsid w:val="00DA7EA5"/>
    <w:rsid w:val="00DB3477"/>
    <w:rsid w:val="00DB3CD4"/>
    <w:rsid w:val="00DB4D91"/>
    <w:rsid w:val="00DB7045"/>
    <w:rsid w:val="00DB70F5"/>
    <w:rsid w:val="00DC18B5"/>
    <w:rsid w:val="00DC35DE"/>
    <w:rsid w:val="00DC436A"/>
    <w:rsid w:val="00DC609A"/>
    <w:rsid w:val="00DC629A"/>
    <w:rsid w:val="00DC7590"/>
    <w:rsid w:val="00DC79B6"/>
    <w:rsid w:val="00DD216E"/>
    <w:rsid w:val="00DD23A9"/>
    <w:rsid w:val="00DD260A"/>
    <w:rsid w:val="00DD2854"/>
    <w:rsid w:val="00DD374E"/>
    <w:rsid w:val="00DD4E06"/>
    <w:rsid w:val="00DD4F2A"/>
    <w:rsid w:val="00DD6F0B"/>
    <w:rsid w:val="00DE0C37"/>
    <w:rsid w:val="00DE0E5E"/>
    <w:rsid w:val="00DE112D"/>
    <w:rsid w:val="00DE1D76"/>
    <w:rsid w:val="00DE38EA"/>
    <w:rsid w:val="00DE4707"/>
    <w:rsid w:val="00DE7F0A"/>
    <w:rsid w:val="00DF0E36"/>
    <w:rsid w:val="00DF26A1"/>
    <w:rsid w:val="00DF462C"/>
    <w:rsid w:val="00DF61A1"/>
    <w:rsid w:val="00DF6D1C"/>
    <w:rsid w:val="00E01B3E"/>
    <w:rsid w:val="00E02EBD"/>
    <w:rsid w:val="00E03E8B"/>
    <w:rsid w:val="00E04113"/>
    <w:rsid w:val="00E06545"/>
    <w:rsid w:val="00E10C40"/>
    <w:rsid w:val="00E118BE"/>
    <w:rsid w:val="00E12F6C"/>
    <w:rsid w:val="00E16FCC"/>
    <w:rsid w:val="00E17457"/>
    <w:rsid w:val="00E21BA6"/>
    <w:rsid w:val="00E226BB"/>
    <w:rsid w:val="00E248CA"/>
    <w:rsid w:val="00E25486"/>
    <w:rsid w:val="00E25A2B"/>
    <w:rsid w:val="00E263B4"/>
    <w:rsid w:val="00E30F3D"/>
    <w:rsid w:val="00E313D2"/>
    <w:rsid w:val="00E36533"/>
    <w:rsid w:val="00E37743"/>
    <w:rsid w:val="00E42692"/>
    <w:rsid w:val="00E42888"/>
    <w:rsid w:val="00E42ECB"/>
    <w:rsid w:val="00E43526"/>
    <w:rsid w:val="00E43FD9"/>
    <w:rsid w:val="00E474B4"/>
    <w:rsid w:val="00E47CD4"/>
    <w:rsid w:val="00E5171A"/>
    <w:rsid w:val="00E5338B"/>
    <w:rsid w:val="00E55B6C"/>
    <w:rsid w:val="00E55D00"/>
    <w:rsid w:val="00E614DE"/>
    <w:rsid w:val="00E6469E"/>
    <w:rsid w:val="00E64CD9"/>
    <w:rsid w:val="00E700CD"/>
    <w:rsid w:val="00E7050B"/>
    <w:rsid w:val="00E7175B"/>
    <w:rsid w:val="00E719EF"/>
    <w:rsid w:val="00E72634"/>
    <w:rsid w:val="00E7264B"/>
    <w:rsid w:val="00E72AF3"/>
    <w:rsid w:val="00E73CE1"/>
    <w:rsid w:val="00E772D1"/>
    <w:rsid w:val="00E8148F"/>
    <w:rsid w:val="00E835F7"/>
    <w:rsid w:val="00E84795"/>
    <w:rsid w:val="00E84FFC"/>
    <w:rsid w:val="00E9248D"/>
    <w:rsid w:val="00E92B6C"/>
    <w:rsid w:val="00E93E0D"/>
    <w:rsid w:val="00E94FA9"/>
    <w:rsid w:val="00E970A1"/>
    <w:rsid w:val="00EA2436"/>
    <w:rsid w:val="00EA2752"/>
    <w:rsid w:val="00EA2A46"/>
    <w:rsid w:val="00EA334D"/>
    <w:rsid w:val="00EA4CCE"/>
    <w:rsid w:val="00EA6484"/>
    <w:rsid w:val="00EA65FC"/>
    <w:rsid w:val="00EA6F47"/>
    <w:rsid w:val="00EB2236"/>
    <w:rsid w:val="00EB41DC"/>
    <w:rsid w:val="00EB5621"/>
    <w:rsid w:val="00EB5B5F"/>
    <w:rsid w:val="00EB5F9D"/>
    <w:rsid w:val="00EB6DA7"/>
    <w:rsid w:val="00EC03E1"/>
    <w:rsid w:val="00EC0546"/>
    <w:rsid w:val="00EC10D8"/>
    <w:rsid w:val="00EC2623"/>
    <w:rsid w:val="00EC4B2D"/>
    <w:rsid w:val="00EC6635"/>
    <w:rsid w:val="00EC79B8"/>
    <w:rsid w:val="00ED06E1"/>
    <w:rsid w:val="00ED21C9"/>
    <w:rsid w:val="00ED2CFD"/>
    <w:rsid w:val="00ED4362"/>
    <w:rsid w:val="00ED59B9"/>
    <w:rsid w:val="00ED5BA7"/>
    <w:rsid w:val="00ED728B"/>
    <w:rsid w:val="00ED7509"/>
    <w:rsid w:val="00EE2E40"/>
    <w:rsid w:val="00EE2EF3"/>
    <w:rsid w:val="00EE3756"/>
    <w:rsid w:val="00EE3BE6"/>
    <w:rsid w:val="00EE4E63"/>
    <w:rsid w:val="00EF13C0"/>
    <w:rsid w:val="00EF2ED9"/>
    <w:rsid w:val="00EF478E"/>
    <w:rsid w:val="00EF583E"/>
    <w:rsid w:val="00EF5D40"/>
    <w:rsid w:val="00F01FD7"/>
    <w:rsid w:val="00F02D1F"/>
    <w:rsid w:val="00F0382F"/>
    <w:rsid w:val="00F03D89"/>
    <w:rsid w:val="00F03D9D"/>
    <w:rsid w:val="00F047D4"/>
    <w:rsid w:val="00F052C5"/>
    <w:rsid w:val="00F05B9A"/>
    <w:rsid w:val="00F06039"/>
    <w:rsid w:val="00F10391"/>
    <w:rsid w:val="00F10E70"/>
    <w:rsid w:val="00F1148B"/>
    <w:rsid w:val="00F119D4"/>
    <w:rsid w:val="00F11D3C"/>
    <w:rsid w:val="00F13B67"/>
    <w:rsid w:val="00F1483F"/>
    <w:rsid w:val="00F14951"/>
    <w:rsid w:val="00F1520B"/>
    <w:rsid w:val="00F1569B"/>
    <w:rsid w:val="00F159C9"/>
    <w:rsid w:val="00F15A05"/>
    <w:rsid w:val="00F171F2"/>
    <w:rsid w:val="00F20030"/>
    <w:rsid w:val="00F224A9"/>
    <w:rsid w:val="00F231AA"/>
    <w:rsid w:val="00F23BAE"/>
    <w:rsid w:val="00F24750"/>
    <w:rsid w:val="00F25062"/>
    <w:rsid w:val="00F26A26"/>
    <w:rsid w:val="00F27123"/>
    <w:rsid w:val="00F27E51"/>
    <w:rsid w:val="00F3675B"/>
    <w:rsid w:val="00F374D9"/>
    <w:rsid w:val="00F37EB2"/>
    <w:rsid w:val="00F42397"/>
    <w:rsid w:val="00F43135"/>
    <w:rsid w:val="00F43BD3"/>
    <w:rsid w:val="00F447BB"/>
    <w:rsid w:val="00F458D0"/>
    <w:rsid w:val="00F45FFE"/>
    <w:rsid w:val="00F50E34"/>
    <w:rsid w:val="00F5275E"/>
    <w:rsid w:val="00F54079"/>
    <w:rsid w:val="00F545D4"/>
    <w:rsid w:val="00F570C2"/>
    <w:rsid w:val="00F57D83"/>
    <w:rsid w:val="00F609ED"/>
    <w:rsid w:val="00F60B86"/>
    <w:rsid w:val="00F60DE5"/>
    <w:rsid w:val="00F61DB8"/>
    <w:rsid w:val="00F628B4"/>
    <w:rsid w:val="00F62BCA"/>
    <w:rsid w:val="00F63D0F"/>
    <w:rsid w:val="00F67D4A"/>
    <w:rsid w:val="00F740A6"/>
    <w:rsid w:val="00F745CE"/>
    <w:rsid w:val="00F748AD"/>
    <w:rsid w:val="00F75BCD"/>
    <w:rsid w:val="00F769A3"/>
    <w:rsid w:val="00F76E4E"/>
    <w:rsid w:val="00F7798E"/>
    <w:rsid w:val="00F81809"/>
    <w:rsid w:val="00F8187B"/>
    <w:rsid w:val="00F81BDD"/>
    <w:rsid w:val="00F820BB"/>
    <w:rsid w:val="00F83317"/>
    <w:rsid w:val="00F83655"/>
    <w:rsid w:val="00F84DBA"/>
    <w:rsid w:val="00F86A46"/>
    <w:rsid w:val="00F87FC5"/>
    <w:rsid w:val="00F908B8"/>
    <w:rsid w:val="00F91B21"/>
    <w:rsid w:val="00F91E36"/>
    <w:rsid w:val="00F924D5"/>
    <w:rsid w:val="00F94A1F"/>
    <w:rsid w:val="00F95AA6"/>
    <w:rsid w:val="00F95C6C"/>
    <w:rsid w:val="00FA11A4"/>
    <w:rsid w:val="00FA1606"/>
    <w:rsid w:val="00FA20F7"/>
    <w:rsid w:val="00FA240E"/>
    <w:rsid w:val="00FA72A2"/>
    <w:rsid w:val="00FB063D"/>
    <w:rsid w:val="00FB1B3D"/>
    <w:rsid w:val="00FB26C3"/>
    <w:rsid w:val="00FB299F"/>
    <w:rsid w:val="00FB2BE4"/>
    <w:rsid w:val="00FB6B95"/>
    <w:rsid w:val="00FB726B"/>
    <w:rsid w:val="00FC131E"/>
    <w:rsid w:val="00FC73FB"/>
    <w:rsid w:val="00FC79E9"/>
    <w:rsid w:val="00FD0155"/>
    <w:rsid w:val="00FD0420"/>
    <w:rsid w:val="00FD0DC6"/>
    <w:rsid w:val="00FD15B6"/>
    <w:rsid w:val="00FD2952"/>
    <w:rsid w:val="00FD328A"/>
    <w:rsid w:val="00FD5019"/>
    <w:rsid w:val="00FD538F"/>
    <w:rsid w:val="00FD606E"/>
    <w:rsid w:val="00FE0F2C"/>
    <w:rsid w:val="00FE1488"/>
    <w:rsid w:val="00FE17A2"/>
    <w:rsid w:val="00FE288A"/>
    <w:rsid w:val="00FE5669"/>
    <w:rsid w:val="00FE6A6E"/>
    <w:rsid w:val="00FF163A"/>
    <w:rsid w:val="00FF304E"/>
    <w:rsid w:val="00FF4330"/>
    <w:rsid w:val="00FF6150"/>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21135"/>
  <w15:chartTrackingRefBased/>
  <w15:docId w15:val="{977A5623-33DF-4AA2-88CC-A9B06B74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qFormat="1"/>
    <w:lsdException w:name="heading 7" w:semiHidden="1" w:uiPriority="9" w:unhideWhenUsed="1" w:qFormat="1"/>
    <w:lsdException w:name="heading 8" w:uiPriority="9" w:qFormat="1"/>
    <w:lsdException w:name="heading 9" w:uiPriority="9" w:qFormat="1"/>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envelope return" w:uiPriority="99"/>
    <w:lsdException w:name="annotation reference" w:uiPriority="99"/>
    <w:lsdException w:name="endnote reference" w:uiPriority="99"/>
    <w:lsdException w:name="endnote text" w:uiPriority="99"/>
    <w:lsdException w:name="List" w:uiPriority="99"/>
    <w:lsdException w:name="Title" w:uiPriority="10" w:qFormat="1"/>
    <w:lsdException w:name="Body Text" w:uiPriority="1"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A7D"/>
    <w:rPr>
      <w:sz w:val="24"/>
    </w:rPr>
  </w:style>
  <w:style w:type="paragraph" w:styleId="Heading1">
    <w:name w:val="heading 1"/>
    <w:basedOn w:val="Normal"/>
    <w:next w:val="Normal"/>
    <w:link w:val="Heading1Char"/>
    <w:qFormat/>
    <w:rsid w:val="004268E5"/>
    <w:pPr>
      <w:keepNext/>
      <w:outlineLvl w:val="0"/>
    </w:pPr>
    <w:rPr>
      <w:vanish/>
    </w:rPr>
  </w:style>
  <w:style w:type="paragraph" w:styleId="Heading2">
    <w:name w:val="heading 2"/>
    <w:basedOn w:val="Normal"/>
    <w:next w:val="Normal"/>
    <w:link w:val="Heading2Char"/>
    <w:uiPriority w:val="9"/>
    <w:qFormat/>
    <w:pPr>
      <w:keepNext/>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outlineLvl w:val="1"/>
    </w:pPr>
    <w:rPr>
      <w:b/>
      <w:kern w:val="2"/>
      <w:sz w:val="16"/>
    </w:rPr>
  </w:style>
  <w:style w:type="paragraph" w:styleId="Heading3">
    <w:name w:val="heading 3"/>
    <w:basedOn w:val="Normal"/>
    <w:next w:val="Normal"/>
    <w:link w:val="Heading3Char"/>
    <w:uiPriority w:val="9"/>
    <w:qFormat/>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72" w:line="240" w:lineRule="exact"/>
      <w:outlineLvl w:val="2"/>
    </w:pPr>
    <w:rPr>
      <w:b/>
      <w:kern w:val="2"/>
      <w:sz w:val="16"/>
    </w:rPr>
  </w:style>
  <w:style w:type="paragraph" w:styleId="Heading4">
    <w:name w:val="heading 4"/>
    <w:basedOn w:val="Normal"/>
    <w:next w:val="Normal"/>
    <w:link w:val="Heading4Char"/>
    <w:uiPriority w:val="9"/>
    <w:semiHidden/>
    <w:unhideWhenUsed/>
    <w:qFormat/>
    <w:rsid w:val="0057478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50384D"/>
    <w:pPr>
      <w:keepNext/>
      <w:jc w:val="center"/>
      <w:outlineLvl w:val="4"/>
    </w:pPr>
    <w:rPr>
      <w:b/>
      <w:smallCaps/>
      <w:sz w:val="28"/>
    </w:rPr>
  </w:style>
  <w:style w:type="paragraph" w:styleId="Heading6">
    <w:name w:val="heading 6"/>
    <w:basedOn w:val="Normal"/>
    <w:next w:val="Normal"/>
    <w:link w:val="Heading6Char"/>
    <w:qFormat/>
    <w:rsid w:val="0050384D"/>
    <w:pPr>
      <w:keepNext/>
      <w:spacing w:before="120" w:after="120"/>
      <w:jc w:val="center"/>
      <w:outlineLvl w:val="5"/>
    </w:pPr>
    <w:rPr>
      <w:b/>
      <w:smallCaps/>
    </w:rPr>
  </w:style>
  <w:style w:type="paragraph" w:styleId="Heading7">
    <w:name w:val="heading 7"/>
    <w:basedOn w:val="Normal"/>
    <w:next w:val="Normal"/>
    <w:link w:val="Heading7Char"/>
    <w:uiPriority w:val="9"/>
    <w:semiHidden/>
    <w:unhideWhenUsed/>
    <w:qFormat/>
    <w:rsid w:val="001D6750"/>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qFormat/>
    <w:rsid w:val="008D1971"/>
    <w:pPr>
      <w:spacing w:before="240" w:after="60"/>
      <w:outlineLvl w:val="7"/>
    </w:pPr>
    <w:rPr>
      <w:i/>
      <w:iCs/>
      <w:szCs w:val="24"/>
    </w:rPr>
  </w:style>
  <w:style w:type="paragraph" w:styleId="Heading9">
    <w:name w:val="heading 9"/>
    <w:basedOn w:val="Normal"/>
    <w:next w:val="Normal"/>
    <w:link w:val="Heading9Char"/>
    <w:uiPriority w:val="9"/>
    <w:qFormat/>
    <w:rsid w:val="0050384D"/>
    <w:pPr>
      <w:keepNext/>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5A7D"/>
    <w:pPr>
      <w:tabs>
        <w:tab w:val="center" w:pos="4320"/>
        <w:tab w:val="right" w:pos="8640"/>
      </w:tabs>
    </w:pPr>
    <w:rPr>
      <w:sz w:val="20"/>
    </w:rPr>
  </w:style>
  <w:style w:type="paragraph" w:styleId="Footer">
    <w:name w:val="footer"/>
    <w:aliases w:val="f"/>
    <w:basedOn w:val="Normal"/>
    <w:link w:val="FooterChar"/>
    <w:rsid w:val="00645A7D"/>
    <w:pPr>
      <w:tabs>
        <w:tab w:val="center" w:pos="4320"/>
        <w:tab w:val="right" w:pos="8640"/>
      </w:tabs>
    </w:pPr>
    <w:rPr>
      <w:sz w:val="20"/>
    </w:rPr>
  </w:style>
  <w:style w:type="character" w:customStyle="1" w:styleId="FooterChar">
    <w:name w:val="Footer Char"/>
    <w:aliases w:val="f Char"/>
    <w:basedOn w:val="DefaultParagraphFont"/>
    <w:link w:val="Footer"/>
    <w:rsid w:val="00264F7D"/>
  </w:style>
  <w:style w:type="character" w:styleId="PageNumber">
    <w:name w:val="page number"/>
    <w:rsid w:val="00645A7D"/>
    <w:rPr>
      <w:rFonts w:ascii="Times New Roman" w:hAnsi="Times New Roman"/>
      <w:dstrike w:val="0"/>
      <w:color w:val="auto"/>
      <w:sz w:val="20"/>
      <w:vertAlign w:val="baseline"/>
    </w:rPr>
  </w:style>
  <w:style w:type="paragraph" w:styleId="Title">
    <w:name w:val="Title"/>
    <w:basedOn w:val="Normal"/>
    <w:link w:val="TitleChar"/>
    <w:uiPriority w:val="10"/>
    <w:qFormat/>
    <w:rsid w:val="00645A7D"/>
    <w:pPr>
      <w:spacing w:after="120"/>
      <w:jc w:val="center"/>
    </w:pPr>
    <w:rPr>
      <w:b/>
      <w:caps/>
      <w:kern w:val="28"/>
      <w:sz w:val="28"/>
    </w:rPr>
  </w:style>
  <w:style w:type="paragraph" w:customStyle="1" w:styleId="Part">
    <w:name w:val="Part"/>
    <w:basedOn w:val="Title"/>
    <w:rsid w:val="00645A7D"/>
    <w:pPr>
      <w:keepNext/>
      <w:keepLines/>
      <w:outlineLvl w:val="0"/>
    </w:pPr>
    <w:rPr>
      <w:caps w:val="0"/>
      <w:kern w:val="2"/>
    </w:rPr>
  </w:style>
  <w:style w:type="paragraph" w:customStyle="1" w:styleId="Chapter">
    <w:name w:val="Chapter"/>
    <w:basedOn w:val="Normal"/>
    <w:link w:val="ChapterChar"/>
    <w:rsid w:val="00645A7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645A7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453360"/>
    <w:rPr>
      <w:b/>
      <w:kern w:val="2"/>
    </w:rPr>
  </w:style>
  <w:style w:type="paragraph" w:customStyle="1" w:styleId="Text">
    <w:name w:val="Text"/>
    <w:basedOn w:val="Normal"/>
    <w:link w:val="TextChar"/>
    <w:rsid w:val="00645A7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645A7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45A7D"/>
    <w:pPr>
      <w:tabs>
        <w:tab w:val="left" w:pos="1080"/>
        <w:tab w:val="left" w:pos="1440"/>
      </w:tabs>
      <w:spacing w:after="120"/>
      <w:jc w:val="both"/>
      <w:outlineLvl w:val="8"/>
    </w:pPr>
    <w:rPr>
      <w:kern w:val="2"/>
      <w:sz w:val="20"/>
    </w:rPr>
  </w:style>
  <w:style w:type="paragraph" w:customStyle="1" w:styleId="A">
    <w:name w:val="A."/>
    <w:basedOn w:val="Text"/>
    <w:link w:val="AChar"/>
    <w:rsid w:val="00645A7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77E7F"/>
    <w:rPr>
      <w:kern w:val="2"/>
    </w:rPr>
  </w:style>
  <w:style w:type="paragraph" w:customStyle="1" w:styleId="1">
    <w:name w:val="1."/>
    <w:basedOn w:val="Text"/>
    <w:link w:val="1Char"/>
    <w:rsid w:val="00645A7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D247A5"/>
    <w:rPr>
      <w:kern w:val="2"/>
    </w:rPr>
  </w:style>
  <w:style w:type="paragraph" w:customStyle="1" w:styleId="a0">
    <w:name w:val="a."/>
    <w:basedOn w:val="Text"/>
    <w:link w:val="aChar0"/>
    <w:rsid w:val="00645A7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EE4E63"/>
    <w:rPr>
      <w:kern w:val="2"/>
    </w:rPr>
  </w:style>
  <w:style w:type="paragraph" w:customStyle="1" w:styleId="i0">
    <w:name w:val="i."/>
    <w:basedOn w:val="Text"/>
    <w:rsid w:val="00645A7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645A7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645A7D"/>
    <w:pPr>
      <w:keepNext/>
      <w:keepLines/>
      <w:outlineLvl w:val="1"/>
    </w:pPr>
    <w:rPr>
      <w:caps w:val="0"/>
    </w:rPr>
  </w:style>
  <w:style w:type="paragraph" w:customStyle="1" w:styleId="Title1">
    <w:name w:val="Title1"/>
    <w:basedOn w:val="Title"/>
    <w:next w:val="Title2"/>
    <w:rsid w:val="00645A7D"/>
    <w:pPr>
      <w:pageBreakBefore/>
      <w:spacing w:after="60"/>
    </w:pPr>
    <w:rPr>
      <w:caps w:val="0"/>
    </w:rPr>
  </w:style>
  <w:style w:type="paragraph" w:customStyle="1" w:styleId="Title2">
    <w:name w:val="Title2"/>
    <w:basedOn w:val="Chapter"/>
    <w:rsid w:val="00645A7D"/>
    <w:pPr>
      <w:outlineLvl w:val="9"/>
    </w:pPr>
    <w:rPr>
      <w:caps/>
    </w:rPr>
  </w:style>
  <w:style w:type="paragraph" w:customStyle="1" w:styleId="AuthorityNote">
    <w:name w:val="Authority Note"/>
    <w:basedOn w:val="Note"/>
    <w:link w:val="AuthorityNoteChar"/>
    <w:rsid w:val="00645A7D"/>
    <w:pPr>
      <w:spacing w:line="240" w:lineRule="auto"/>
    </w:pPr>
  </w:style>
  <w:style w:type="paragraph" w:customStyle="1" w:styleId="HistoricalNote">
    <w:name w:val="Historical Note"/>
    <w:basedOn w:val="Note"/>
    <w:link w:val="HistoricalNoteChar"/>
    <w:rsid w:val="00645A7D"/>
    <w:pPr>
      <w:spacing w:after="60" w:line="240" w:lineRule="auto"/>
    </w:pPr>
  </w:style>
  <w:style w:type="character" w:customStyle="1" w:styleId="HistoricalNoteChar">
    <w:name w:val="Historical Note Char"/>
    <w:link w:val="HistoricalNote"/>
    <w:rsid w:val="00EE4E63"/>
    <w:rPr>
      <w:kern w:val="2"/>
      <w:sz w:val="18"/>
    </w:rPr>
  </w:style>
  <w:style w:type="paragraph" w:customStyle="1" w:styleId="Part1">
    <w:name w:val="Part1"/>
    <w:basedOn w:val="Part"/>
    <w:rsid w:val="00645A7D"/>
    <w:pPr>
      <w:outlineLvl w:val="9"/>
    </w:pPr>
  </w:style>
  <w:style w:type="paragraph" w:customStyle="1" w:styleId="TOCPart">
    <w:name w:val="TOCPart"/>
    <w:rsid w:val="00645A7D"/>
    <w:pPr>
      <w:keepNext/>
      <w:keepLines/>
      <w:spacing w:before="240" w:after="240"/>
      <w:jc w:val="center"/>
    </w:pPr>
    <w:rPr>
      <w:b/>
      <w:noProof/>
      <w:sz w:val="28"/>
    </w:rPr>
  </w:style>
  <w:style w:type="paragraph" w:customStyle="1" w:styleId="TOCChapter">
    <w:name w:val="TOCChapter"/>
    <w:rsid w:val="00645A7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45A7D"/>
    <w:pPr>
      <w:tabs>
        <w:tab w:val="clear" w:pos="1440"/>
        <w:tab w:val="left" w:pos="2160"/>
      </w:tabs>
      <w:ind w:left="2160" w:hanging="1728"/>
    </w:pPr>
  </w:style>
  <w:style w:type="paragraph" w:customStyle="1" w:styleId="testcenter">
    <w:name w:val="testcenter"/>
    <w:basedOn w:val="i0"/>
    <w:rsid w:val="00645A7D"/>
    <w:pPr>
      <w:tabs>
        <w:tab w:val="clear" w:pos="1080"/>
        <w:tab w:val="right" w:pos="720"/>
      </w:tabs>
    </w:pPr>
  </w:style>
  <w:style w:type="paragraph" w:customStyle="1" w:styleId="testdecimal">
    <w:name w:val="test decimal"/>
    <w:basedOn w:val="i0"/>
    <w:rsid w:val="00645A7D"/>
    <w:pPr>
      <w:tabs>
        <w:tab w:val="right" w:pos="720"/>
      </w:tabs>
    </w:pPr>
  </w:style>
  <w:style w:type="paragraph" w:customStyle="1" w:styleId="LACNote">
    <w:name w:val="LACNote"/>
    <w:basedOn w:val="Normal"/>
    <w:link w:val="LACNoteChar"/>
    <w:rsid w:val="00645A7D"/>
    <w:pPr>
      <w:spacing w:after="120"/>
      <w:ind w:firstLine="187"/>
      <w:jc w:val="both"/>
    </w:pPr>
    <w:rPr>
      <w:kern w:val="2"/>
      <w:sz w:val="16"/>
    </w:rPr>
  </w:style>
  <w:style w:type="paragraph" w:customStyle="1" w:styleId="TOCIndex">
    <w:name w:val="TOCIndex"/>
    <w:basedOn w:val="TOCChapter"/>
    <w:rsid w:val="00645A7D"/>
    <w:pPr>
      <w:spacing w:before="240"/>
    </w:pPr>
  </w:style>
  <w:style w:type="paragraph" w:customStyle="1" w:styleId="FooterOdd">
    <w:name w:val="FooterOdd"/>
    <w:basedOn w:val="Footer"/>
    <w:rsid w:val="00645A7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645A7D"/>
    <w:pPr>
      <w:tabs>
        <w:tab w:val="clear" w:pos="8640"/>
        <w:tab w:val="right" w:pos="4320"/>
      </w:tabs>
      <w:spacing w:before="60"/>
    </w:pPr>
    <w:rPr>
      <w:rFonts w:ascii="Arial" w:hAnsi="Arial"/>
      <w:i/>
      <w:sz w:val="16"/>
    </w:rPr>
  </w:style>
  <w:style w:type="paragraph" w:customStyle="1" w:styleId="iNew">
    <w:name w:val="i.New"/>
    <w:basedOn w:val="i0"/>
    <w:rsid w:val="00645A7D"/>
    <w:pPr>
      <w:tabs>
        <w:tab w:val="decimal" w:pos="810"/>
      </w:tabs>
    </w:pPr>
  </w:style>
  <w:style w:type="paragraph" w:styleId="Index1">
    <w:name w:val="index 1"/>
    <w:basedOn w:val="Normal"/>
    <w:next w:val="Normal"/>
    <w:autoRedefine/>
    <w:semiHidden/>
    <w:rsid w:val="00645A7D"/>
    <w:pPr>
      <w:ind w:left="240" w:hanging="240"/>
    </w:pPr>
    <w:rPr>
      <w:sz w:val="20"/>
    </w:rPr>
  </w:style>
  <w:style w:type="paragraph" w:styleId="Index2">
    <w:name w:val="index 2"/>
    <w:basedOn w:val="Normal"/>
    <w:next w:val="Normal"/>
    <w:autoRedefine/>
    <w:uiPriority w:val="99"/>
    <w:semiHidden/>
    <w:pPr>
      <w:ind w:left="480" w:hanging="240"/>
    </w:pPr>
  </w:style>
  <w:style w:type="paragraph" w:styleId="BlockText">
    <w:name w:val="Block 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180" w:right="180"/>
      <w:jc w:val="both"/>
    </w:pPr>
    <w:rPr>
      <w:kern w:val="2"/>
      <w:sz w:val="16"/>
    </w:rPr>
  </w:style>
  <w:style w:type="paragraph" w:styleId="BodyText">
    <w:name w:val="Body Text"/>
    <w:basedOn w:val="Normal"/>
    <w:link w:val="BodyTextChar"/>
    <w:uiPriority w:val="1"/>
    <w:qFormat/>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pPr>
    <w:rPr>
      <w:smallCaps/>
      <w:kern w:val="2"/>
      <w:sz w:val="16"/>
      <w:lang w:val="x-none" w:eastAsia="x-none"/>
    </w:rPr>
  </w:style>
  <w:style w:type="paragraph" w:styleId="BodyText2">
    <w:name w:val="Body Text 2"/>
    <w:basedOn w:val="Normal"/>
    <w:link w:val="BodyText2Char"/>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pPr>
    <w:rPr>
      <w:kern w:val="2"/>
      <w:sz w:val="16"/>
    </w:rPr>
  </w:style>
  <w:style w:type="paragraph" w:styleId="BodyText3">
    <w:name w:val="Body Text 3"/>
    <w:basedOn w:val="Normal"/>
    <w:link w:val="BodyText3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pPr>
    <w:rPr>
      <w:kern w:val="2"/>
      <w:sz w:val="16"/>
    </w:rPr>
  </w:style>
  <w:style w:type="paragraph" w:styleId="BodyTextIndent">
    <w:name w:val="Body Text Indent"/>
    <w:basedOn w:val="Normal"/>
    <w:link w:val="BodyTextInden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180"/>
      <w:jc w:val="center"/>
    </w:pPr>
    <w:rPr>
      <w:smallCaps/>
      <w:kern w:val="2"/>
      <w:sz w:val="16"/>
      <w:lang w:val="x-none" w:eastAsia="x-none"/>
    </w:rPr>
  </w:style>
  <w:style w:type="paragraph" w:styleId="BodyTextIndent2">
    <w:name w:val="Body Text Indent 2"/>
    <w:basedOn w:val="Normal"/>
    <w:link w:val="BodyTextIndent2Char"/>
    <w:uiPriority w:val="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s>
      <w:spacing w:after="120" w:line="240" w:lineRule="exact"/>
      <w:ind w:firstLine="180"/>
      <w:jc w:val="both"/>
    </w:pPr>
    <w:rPr>
      <w:kern w:val="2"/>
      <w:sz w:val="20"/>
      <w:lang w:val="x-none" w:eastAsia="x-none"/>
    </w:rPr>
  </w:style>
  <w:style w:type="paragraph" w:styleId="BodyTextIndent3">
    <w:name w:val="Body Text Indent 3"/>
    <w:basedOn w:val="Normal"/>
    <w:link w:val="BodyTextIndent3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firstLine="720"/>
      <w:jc w:val="both"/>
    </w:pPr>
    <w:rPr>
      <w:kern w:val="2"/>
      <w:sz w:val="16"/>
      <w:lang w:val="x-none" w:eastAsia="x-none"/>
    </w:rPr>
  </w:style>
  <w:style w:type="paragraph" w:customStyle="1" w:styleId="RegDoubleIndent">
    <w:name w:val="Reg Double Indent"/>
    <w:link w:val="RegDoubleIndentChar"/>
    <w:rsid w:val="004268E5"/>
    <w:pPr>
      <w:ind w:left="432" w:right="432"/>
      <w:jc w:val="both"/>
    </w:pPr>
    <w:rPr>
      <w:noProof/>
    </w:rPr>
  </w:style>
  <w:style w:type="paragraph" w:customStyle="1" w:styleId="Style">
    <w:name w:val="Style"/>
    <w:basedOn w:val="Normal"/>
    <w:pPr>
      <w:widowControl w:val="0"/>
      <w:ind w:left="180" w:hanging="180"/>
    </w:pPr>
    <w:rPr>
      <w:snapToGrid w:val="0"/>
    </w:rPr>
  </w:style>
  <w:style w:type="paragraph" w:customStyle="1" w:styleId="RegFE2">
    <w:name w:val="Reg F&amp;E 2"/>
    <w:link w:val="RegFE2Char"/>
    <w:rsid w:val="004268E5"/>
    <w:pPr>
      <w:ind w:left="288" w:firstLine="288"/>
      <w:jc w:val="both"/>
    </w:pPr>
    <w:rPr>
      <w:noProof/>
      <w:sz w:val="18"/>
    </w:rPr>
  </w:style>
  <w:style w:type="paragraph" w:customStyle="1" w:styleId="RegCodePart">
    <w:name w:val="Reg Code Part"/>
    <w:link w:val="RegCodePartChar"/>
    <w:rsid w:val="004268E5"/>
    <w:pPr>
      <w:keepNext/>
      <w:jc w:val="center"/>
    </w:pPr>
    <w:rPr>
      <w:b/>
      <w:noProof/>
    </w:rPr>
  </w:style>
  <w:style w:type="paragraph" w:customStyle="1" w:styleId="RegLogNumber">
    <w:name w:val="Reg Log Number"/>
    <w:rsid w:val="004268E5"/>
    <w:rPr>
      <w:noProof/>
      <w:sz w:val="16"/>
    </w:rPr>
  </w:style>
  <w:style w:type="paragraph" w:customStyle="1" w:styleId="RegCodeTitle">
    <w:name w:val="Reg Code Title"/>
    <w:basedOn w:val="Normal"/>
    <w:next w:val="Normal"/>
    <w:link w:val="RegCodeTitleChar"/>
    <w:rsid w:val="004268E5"/>
    <w:pPr>
      <w:keepNext/>
      <w:jc w:val="center"/>
    </w:pPr>
    <w:rPr>
      <w:b/>
      <w:kern w:val="28"/>
    </w:rPr>
  </w:style>
  <w:style w:type="paragraph" w:customStyle="1" w:styleId="RegSignature">
    <w:name w:val="Reg Signature"/>
    <w:basedOn w:val="Normal"/>
    <w:rsid w:val="004268E5"/>
    <w:pPr>
      <w:keepNext/>
      <w:ind w:left="2160"/>
      <w:jc w:val="both"/>
    </w:pPr>
  </w:style>
  <w:style w:type="paragraph" w:customStyle="1" w:styleId="Style0">
    <w:name w:val="Style0"/>
    <w:rPr>
      <w:rFonts w:ascii="Arial" w:hAnsi="Arial"/>
      <w:snapToGrid w:val="0"/>
      <w:sz w:val="24"/>
    </w:rPr>
  </w:style>
  <w:style w:type="paragraph" w:customStyle="1" w:styleId="RegDepartment">
    <w:name w:val="Reg Department"/>
    <w:next w:val="RegSubDepartment"/>
    <w:link w:val="RegDepartmentChar"/>
    <w:rsid w:val="004268E5"/>
    <w:pPr>
      <w:keepNext/>
      <w:jc w:val="center"/>
    </w:pPr>
    <w:rPr>
      <w:b/>
      <w:noProof/>
    </w:rPr>
  </w:style>
  <w:style w:type="paragraph" w:customStyle="1" w:styleId="RegSubDepartment">
    <w:name w:val="Reg SubDepartment"/>
    <w:rsid w:val="004268E5"/>
    <w:pPr>
      <w:keepNext/>
      <w:spacing w:after="240"/>
      <w:jc w:val="center"/>
    </w:pPr>
    <w:rPr>
      <w:b/>
      <w:noProof/>
      <w:sz w:val="22"/>
    </w:rPr>
  </w:style>
  <w:style w:type="paragraph" w:customStyle="1" w:styleId="RegItemTitle">
    <w:name w:val="Reg Item Title"/>
    <w:link w:val="RegItemTitleChar"/>
    <w:rsid w:val="004268E5"/>
    <w:pPr>
      <w:keepNext/>
      <w:spacing w:after="240"/>
      <w:jc w:val="center"/>
    </w:pPr>
    <w:rPr>
      <w:noProof/>
    </w:rPr>
  </w:style>
  <w:style w:type="paragraph" w:customStyle="1" w:styleId="RegItemFirstLine">
    <w:name w:val="Reg Item First Line"/>
    <w:next w:val="RegDepartment"/>
    <w:rsid w:val="004268E5"/>
    <w:pPr>
      <w:keepNext/>
      <w:tabs>
        <w:tab w:val="left" w:pos="-1440"/>
      </w:tabs>
      <w:spacing w:after="120"/>
      <w:jc w:val="center"/>
    </w:pPr>
    <w:rPr>
      <w:b/>
      <w:noProof/>
    </w:rPr>
  </w:style>
  <w:style w:type="paragraph" w:customStyle="1" w:styleId="Level1">
    <w:name w:val="Level 1"/>
    <w:basedOn w:val="Normal"/>
    <w:pPr>
      <w:widowControl w:val="0"/>
      <w:numPr>
        <w:numId w:val="1"/>
      </w:numPr>
      <w:autoSpaceDE w:val="0"/>
      <w:autoSpaceDN w:val="0"/>
      <w:adjustRightInd w:val="0"/>
      <w:ind w:left="720" w:hanging="720"/>
      <w:outlineLvl w:val="0"/>
    </w:pPr>
    <w:rPr>
      <w:szCs w:val="24"/>
    </w:rPr>
  </w:style>
  <w:style w:type="paragraph" w:customStyle="1" w:styleId="RegFE1">
    <w:name w:val="Reg F&amp;E 1"/>
    <w:rsid w:val="004268E5"/>
    <w:pPr>
      <w:ind w:left="288" w:hanging="288"/>
      <w:jc w:val="both"/>
    </w:pPr>
    <w:rPr>
      <w:noProof/>
      <w:spacing w:val="-10"/>
      <w:sz w:val="18"/>
    </w:rPr>
  </w:style>
  <w:style w:type="paragraph" w:customStyle="1" w:styleId="DD1">
    <w:name w:val="DD1"/>
    <w:rsid w:val="004268E5"/>
    <w:rPr>
      <w:noProof/>
    </w:rPr>
  </w:style>
  <w:style w:type="paragraph" w:customStyle="1" w:styleId="ExoA">
    <w:name w:val="Exo A."/>
    <w:basedOn w:val="Normal"/>
    <w:rsid w:val="004268E5"/>
    <w:pPr>
      <w:tabs>
        <w:tab w:val="left" w:pos="936"/>
      </w:tabs>
      <w:spacing w:line="240" w:lineRule="exact"/>
      <w:ind w:left="360" w:right="360" w:firstLine="187"/>
      <w:jc w:val="both"/>
    </w:pPr>
  </w:style>
  <w:style w:type="paragraph" w:customStyle="1" w:styleId="ExoNormal">
    <w:name w:val="Exo Normal"/>
    <w:rsid w:val="004268E5"/>
    <w:pPr>
      <w:tabs>
        <w:tab w:val="left" w:pos="1656"/>
      </w:tabs>
      <w:ind w:firstLine="360"/>
      <w:jc w:val="both"/>
    </w:pPr>
    <w:rPr>
      <w:noProof/>
    </w:rPr>
  </w:style>
  <w:style w:type="paragraph" w:customStyle="1" w:styleId="ExoSecOfState">
    <w:name w:val="Exo SecOfState"/>
    <w:rsid w:val="004268E5"/>
    <w:pPr>
      <w:keepNext/>
    </w:pPr>
    <w:rPr>
      <w:noProof/>
    </w:rPr>
  </w:style>
  <w:style w:type="paragraph" w:customStyle="1" w:styleId="RegSectionTitle">
    <w:name w:val="RegSectionTitle"/>
    <w:rsid w:val="004268E5"/>
    <w:pPr>
      <w:jc w:val="center"/>
    </w:pPr>
    <w:rPr>
      <w:rFonts w:ascii="Arial" w:hAnsi="Arial"/>
      <w:b/>
      <w:noProof/>
      <w:sz w:val="48"/>
    </w:rPr>
  </w:style>
  <w:style w:type="paragraph" w:customStyle="1" w:styleId="Level3">
    <w:name w:val="Level 3"/>
    <w:basedOn w:val="Normal"/>
    <w:rsid w:val="0050384D"/>
    <w:pPr>
      <w:widowControl w:val="0"/>
    </w:pPr>
  </w:style>
  <w:style w:type="character" w:customStyle="1" w:styleId="10">
    <w:name w:val="1"/>
    <w:semiHidden/>
    <w:rsid w:val="0050384D"/>
  </w:style>
  <w:style w:type="character" w:styleId="Hyperlink">
    <w:name w:val="Hyperlink"/>
    <w:uiPriority w:val="99"/>
    <w:rsid w:val="0050384D"/>
    <w:rPr>
      <w:color w:val="0000FF"/>
      <w:u w:val="single"/>
    </w:rPr>
  </w:style>
  <w:style w:type="paragraph" w:styleId="ListBullet2">
    <w:name w:val="List Bullet 2"/>
    <w:basedOn w:val="Normal"/>
    <w:rsid w:val="0050384D"/>
    <w:pPr>
      <w:numPr>
        <w:numId w:val="2"/>
      </w:numPr>
    </w:pPr>
    <w:rPr>
      <w:szCs w:val="24"/>
    </w:rPr>
  </w:style>
  <w:style w:type="paragraph" w:styleId="BalloonText">
    <w:name w:val="Balloon Text"/>
    <w:basedOn w:val="Normal"/>
    <w:link w:val="BalloonTextChar"/>
    <w:uiPriority w:val="99"/>
    <w:rsid w:val="00814E3C"/>
    <w:rPr>
      <w:rFonts w:ascii="Tahoma" w:hAnsi="Tahoma"/>
      <w:sz w:val="16"/>
      <w:szCs w:val="16"/>
      <w:lang w:val="x-none" w:eastAsia="x-none"/>
    </w:rPr>
  </w:style>
  <w:style w:type="table" w:styleId="TableGrid">
    <w:name w:val="Table Grid"/>
    <w:basedOn w:val="TableNormal"/>
    <w:uiPriority w:val="39"/>
    <w:rsid w:val="00E0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684AAB"/>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684AAB"/>
    <w:pPr>
      <w:tabs>
        <w:tab w:val="left" w:pos="1800"/>
        <w:tab w:val="right" w:leader="dot" w:pos="10502"/>
      </w:tabs>
      <w:ind w:left="1530" w:hanging="1260"/>
    </w:pPr>
    <w:rPr>
      <w:noProof/>
      <w:color w:val="000000"/>
      <w:kern w:val="2"/>
    </w:rPr>
  </w:style>
  <w:style w:type="paragraph" w:styleId="TOC3">
    <w:name w:val="toc 3"/>
    <w:basedOn w:val="Normal"/>
    <w:next w:val="Normal"/>
    <w:autoRedefine/>
    <w:uiPriority w:val="39"/>
    <w:rsid w:val="00684AAB"/>
    <w:pPr>
      <w:tabs>
        <w:tab w:val="left" w:pos="1440"/>
        <w:tab w:val="right" w:leader="dot" w:pos="10502"/>
      </w:tabs>
      <w:ind w:left="1440" w:hanging="960"/>
    </w:pPr>
    <w:rPr>
      <w:noProof/>
    </w:rPr>
  </w:style>
  <w:style w:type="paragraph" w:styleId="TOC4">
    <w:name w:val="toc 4"/>
    <w:basedOn w:val="Normal"/>
    <w:next w:val="Normal"/>
    <w:autoRedefine/>
    <w:uiPriority w:val="39"/>
    <w:unhideWhenUsed/>
    <w:rsid w:val="000839A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839A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839A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839A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839A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839A8"/>
    <w:pPr>
      <w:spacing w:after="100" w:line="276" w:lineRule="auto"/>
      <w:ind w:left="1760"/>
    </w:pPr>
    <w:rPr>
      <w:rFonts w:ascii="Calibri" w:hAnsi="Calibri"/>
      <w:sz w:val="22"/>
      <w:szCs w:val="22"/>
    </w:rPr>
  </w:style>
  <w:style w:type="character" w:customStyle="1" w:styleId="ChapterChar">
    <w:name w:val="Chapter Char"/>
    <w:link w:val="Chapter"/>
    <w:rsid w:val="007971EE"/>
    <w:rPr>
      <w:b/>
      <w:kern w:val="2"/>
      <w:sz w:val="28"/>
    </w:rPr>
  </w:style>
  <w:style w:type="character" w:customStyle="1" w:styleId="AuthorityNoteChar">
    <w:name w:val="Authority Note Char"/>
    <w:link w:val="AuthorityNote"/>
    <w:locked/>
    <w:rsid w:val="00FA240E"/>
    <w:rPr>
      <w:kern w:val="2"/>
      <w:sz w:val="18"/>
    </w:rPr>
  </w:style>
  <w:style w:type="character" w:customStyle="1" w:styleId="RegDepartmentChar">
    <w:name w:val="Reg Department Char"/>
    <w:link w:val="RegDepartment"/>
    <w:locked/>
    <w:rsid w:val="00466893"/>
    <w:rPr>
      <w:b/>
      <w:noProof/>
    </w:rPr>
  </w:style>
  <w:style w:type="character" w:customStyle="1" w:styleId="TextChar">
    <w:name w:val="Text Char"/>
    <w:link w:val="Text"/>
    <w:rsid w:val="00F0382F"/>
    <w:rPr>
      <w:kern w:val="2"/>
    </w:rPr>
  </w:style>
  <w:style w:type="character" w:customStyle="1" w:styleId="Heading7Char">
    <w:name w:val="Heading 7 Char"/>
    <w:link w:val="Heading7"/>
    <w:uiPriority w:val="9"/>
    <w:rsid w:val="001D6750"/>
    <w:rPr>
      <w:rFonts w:ascii="Calibri" w:eastAsia="Times New Roman" w:hAnsi="Calibri" w:cs="Times New Roman"/>
      <w:sz w:val="24"/>
      <w:szCs w:val="24"/>
    </w:rPr>
  </w:style>
  <w:style w:type="character" w:customStyle="1" w:styleId="TOC10">
    <w:name w:val="TOC1"/>
    <w:rsid w:val="001D6750"/>
    <w:rPr>
      <w:rFonts w:ascii="Arial" w:hAnsi="Arial"/>
      <w:b/>
      <w:kern w:val="2"/>
      <w:sz w:val="18"/>
    </w:rPr>
  </w:style>
  <w:style w:type="character" w:customStyle="1" w:styleId="RegCodePartChar">
    <w:name w:val="Reg Code Part Char"/>
    <w:link w:val="RegCodePart"/>
    <w:rsid w:val="007D55FE"/>
    <w:rPr>
      <w:b/>
      <w:noProof/>
    </w:rPr>
  </w:style>
  <w:style w:type="character" w:customStyle="1" w:styleId="RegCodeTitleChar">
    <w:name w:val="Reg Code Title Char"/>
    <w:link w:val="RegCodeTitle"/>
    <w:rsid w:val="007D55FE"/>
    <w:rPr>
      <w:b/>
      <w:kern w:val="28"/>
    </w:rPr>
  </w:style>
  <w:style w:type="paragraph" w:styleId="ListParagraph">
    <w:name w:val="List Paragraph"/>
    <w:basedOn w:val="Normal"/>
    <w:uiPriority w:val="1"/>
    <w:qFormat/>
    <w:rsid w:val="007D55FE"/>
    <w:pPr>
      <w:ind w:left="720"/>
      <w:contextualSpacing/>
      <w:jc w:val="center"/>
    </w:pPr>
    <w:rPr>
      <w:rFonts w:ascii="Calibri" w:eastAsia="Calibri" w:hAnsi="Calibri"/>
      <w:sz w:val="22"/>
      <w:szCs w:val="22"/>
    </w:rPr>
  </w:style>
  <w:style w:type="character" w:styleId="Strong">
    <w:name w:val="Strong"/>
    <w:uiPriority w:val="22"/>
    <w:qFormat/>
    <w:rsid w:val="007D55FE"/>
    <w:rPr>
      <w:b/>
      <w:bCs/>
    </w:rPr>
  </w:style>
  <w:style w:type="paragraph" w:styleId="NoSpacing">
    <w:name w:val="No Spacing"/>
    <w:uiPriority w:val="1"/>
    <w:qFormat/>
    <w:rsid w:val="007D55FE"/>
    <w:rPr>
      <w:rFonts w:ascii="Calibri" w:eastAsia="Calibri" w:hAnsi="Calibri"/>
      <w:sz w:val="22"/>
      <w:szCs w:val="22"/>
    </w:rPr>
  </w:style>
  <w:style w:type="character" w:customStyle="1" w:styleId="BalloonTextChar">
    <w:name w:val="Balloon Text Char"/>
    <w:link w:val="BalloonText"/>
    <w:uiPriority w:val="99"/>
    <w:rsid w:val="007D55FE"/>
    <w:rPr>
      <w:rFonts w:ascii="Tahoma" w:hAnsi="Tahoma" w:cs="Tahoma"/>
      <w:sz w:val="16"/>
      <w:szCs w:val="16"/>
    </w:rPr>
  </w:style>
  <w:style w:type="character" w:customStyle="1" w:styleId="BodyTextIndentChar">
    <w:name w:val="Body Text Indent Char"/>
    <w:link w:val="BodyTextIndent"/>
    <w:rsid w:val="007D55FE"/>
    <w:rPr>
      <w:smallCaps/>
      <w:kern w:val="2"/>
      <w:sz w:val="16"/>
    </w:rPr>
  </w:style>
  <w:style w:type="character" w:customStyle="1" w:styleId="BodyTextIndent3Char">
    <w:name w:val="Body Text Indent 3 Char"/>
    <w:link w:val="BodyTextIndent3"/>
    <w:rsid w:val="007D55FE"/>
    <w:rPr>
      <w:kern w:val="2"/>
      <w:sz w:val="16"/>
    </w:rPr>
  </w:style>
  <w:style w:type="character" w:customStyle="1" w:styleId="TitleChar">
    <w:name w:val="Title Char"/>
    <w:link w:val="Title"/>
    <w:uiPriority w:val="10"/>
    <w:rsid w:val="007D55FE"/>
    <w:rPr>
      <w:b/>
      <w:caps/>
      <w:kern w:val="28"/>
      <w:sz w:val="28"/>
    </w:rPr>
  </w:style>
  <w:style w:type="character" w:customStyle="1" w:styleId="BodyTextChar">
    <w:name w:val="Body Text Char"/>
    <w:link w:val="BodyText"/>
    <w:uiPriority w:val="1"/>
    <w:rsid w:val="007D55FE"/>
    <w:rPr>
      <w:smallCaps/>
      <w:kern w:val="2"/>
      <w:sz w:val="16"/>
    </w:rPr>
  </w:style>
  <w:style w:type="character" w:customStyle="1" w:styleId="BodyTextIndent2Char">
    <w:name w:val="Body Text Indent 2 Char"/>
    <w:link w:val="BodyTextIndent2"/>
    <w:uiPriority w:val="99"/>
    <w:rsid w:val="007D55FE"/>
    <w:rPr>
      <w:kern w:val="2"/>
    </w:rPr>
  </w:style>
  <w:style w:type="character" w:customStyle="1" w:styleId="ssbf">
    <w:name w:val="ss_bf"/>
    <w:rsid w:val="00250BED"/>
  </w:style>
  <w:style w:type="paragraph" w:customStyle="1" w:styleId="00002">
    <w:name w:val="00002"/>
    <w:basedOn w:val="Normal"/>
    <w:rsid w:val="00250BED"/>
    <w:pPr>
      <w:tabs>
        <w:tab w:val="left" w:pos="576"/>
      </w:tabs>
      <w:spacing w:line="280" w:lineRule="atLeast"/>
      <w:ind w:firstLine="720"/>
      <w:contextualSpacing/>
      <w:jc w:val="both"/>
    </w:pPr>
    <w:rPr>
      <w:szCs w:val="24"/>
    </w:rPr>
  </w:style>
  <w:style w:type="character" w:styleId="CommentReference">
    <w:name w:val="annotation reference"/>
    <w:uiPriority w:val="99"/>
    <w:unhideWhenUsed/>
    <w:rsid w:val="00250BED"/>
    <w:rPr>
      <w:sz w:val="16"/>
      <w:szCs w:val="16"/>
    </w:rPr>
  </w:style>
  <w:style w:type="paragraph" w:styleId="CommentText">
    <w:name w:val="annotation text"/>
    <w:basedOn w:val="Normal"/>
    <w:link w:val="CommentTextChar"/>
    <w:uiPriority w:val="99"/>
    <w:unhideWhenUsed/>
    <w:rsid w:val="00250BED"/>
    <w:pPr>
      <w:tabs>
        <w:tab w:val="left" w:pos="576"/>
      </w:tabs>
      <w:spacing w:after="200"/>
      <w:contextualSpacing/>
      <w:jc w:val="both"/>
    </w:pPr>
    <w:rPr>
      <w:rFonts w:ascii="Arial" w:eastAsia="Calibri" w:hAnsi="Arial"/>
      <w:sz w:val="20"/>
      <w:lang w:val="x-none" w:eastAsia="x-none"/>
    </w:rPr>
  </w:style>
  <w:style w:type="character" w:customStyle="1" w:styleId="CommentTextChar">
    <w:name w:val="Comment Text Char"/>
    <w:link w:val="CommentText"/>
    <w:uiPriority w:val="99"/>
    <w:rsid w:val="00250BED"/>
    <w:rPr>
      <w:rFonts w:ascii="Arial" w:eastAsia="Calibri" w:hAnsi="Arial"/>
      <w:lang w:val="x-none" w:eastAsia="x-none"/>
    </w:rPr>
  </w:style>
  <w:style w:type="character" w:customStyle="1" w:styleId="CommentSubjectChar">
    <w:name w:val="Comment Subject Char"/>
    <w:link w:val="CommentSubject"/>
    <w:uiPriority w:val="99"/>
    <w:rsid w:val="00250BED"/>
    <w:rPr>
      <w:rFonts w:ascii="Arial" w:hAnsi="Arial"/>
      <w:b/>
      <w:bCs/>
    </w:rPr>
  </w:style>
  <w:style w:type="paragraph" w:styleId="CommentSubject">
    <w:name w:val="annotation subject"/>
    <w:basedOn w:val="CommentText"/>
    <w:next w:val="CommentText"/>
    <w:link w:val="CommentSubjectChar"/>
    <w:uiPriority w:val="99"/>
    <w:unhideWhenUsed/>
    <w:rsid w:val="00250BED"/>
    <w:rPr>
      <w:rFonts w:eastAsia="Times New Roman"/>
      <w:b/>
      <w:bCs/>
    </w:rPr>
  </w:style>
  <w:style w:type="character" w:customStyle="1" w:styleId="CommentSubjectChar1">
    <w:name w:val="Comment Subject Char1"/>
    <w:uiPriority w:val="99"/>
    <w:rsid w:val="00250BED"/>
    <w:rPr>
      <w:rFonts w:ascii="Arial" w:eastAsia="Calibri" w:hAnsi="Arial"/>
      <w:b/>
      <w:bCs/>
      <w:lang w:val="x-none" w:eastAsia="x-none"/>
    </w:rPr>
  </w:style>
  <w:style w:type="character" w:customStyle="1" w:styleId="HeaderChar">
    <w:name w:val="Header Char"/>
    <w:link w:val="Header"/>
    <w:rsid w:val="00250BED"/>
  </w:style>
  <w:style w:type="character" w:customStyle="1" w:styleId="RegDoubleIndentChar">
    <w:name w:val="Reg Double Indent Char"/>
    <w:link w:val="RegDoubleIndent"/>
    <w:rsid w:val="00FC131E"/>
    <w:rPr>
      <w:noProof/>
    </w:rPr>
  </w:style>
  <w:style w:type="character" w:styleId="FollowedHyperlink">
    <w:name w:val="FollowedHyperlink"/>
    <w:rsid w:val="00C3789B"/>
    <w:rPr>
      <w:color w:val="800080"/>
      <w:u w:val="single"/>
    </w:rPr>
  </w:style>
  <w:style w:type="character" w:customStyle="1" w:styleId="LACNoteChar">
    <w:name w:val="LACNote Char"/>
    <w:link w:val="LACNote"/>
    <w:rsid w:val="00894504"/>
    <w:rPr>
      <w:kern w:val="2"/>
      <w:sz w:val="16"/>
    </w:rPr>
  </w:style>
  <w:style w:type="character" w:customStyle="1" w:styleId="RegFE2Char">
    <w:name w:val="Reg F&amp;E 2 Char"/>
    <w:link w:val="RegFE2"/>
    <w:rsid w:val="00427C7C"/>
    <w:rPr>
      <w:noProof/>
      <w:sz w:val="18"/>
    </w:rPr>
  </w:style>
  <w:style w:type="character" w:customStyle="1" w:styleId="Heading4Char">
    <w:name w:val="Heading 4 Char"/>
    <w:link w:val="Heading4"/>
    <w:uiPriority w:val="9"/>
    <w:semiHidden/>
    <w:rsid w:val="00574786"/>
    <w:rPr>
      <w:rFonts w:ascii="Calibri" w:eastAsia="Times New Roman" w:hAnsi="Calibri" w:cs="Times New Roman"/>
      <w:b/>
      <w:bCs/>
      <w:sz w:val="28"/>
      <w:szCs w:val="28"/>
    </w:rPr>
  </w:style>
  <w:style w:type="character" w:styleId="Emphasis">
    <w:name w:val="Emphasis"/>
    <w:uiPriority w:val="20"/>
    <w:qFormat/>
    <w:rsid w:val="00DE0E5E"/>
    <w:rPr>
      <w:i/>
      <w:iCs/>
    </w:rPr>
  </w:style>
  <w:style w:type="character" w:customStyle="1" w:styleId="Heading2Char">
    <w:name w:val="Heading 2 Char"/>
    <w:link w:val="Heading2"/>
    <w:uiPriority w:val="9"/>
    <w:rsid w:val="00DE0E5E"/>
    <w:rPr>
      <w:b/>
      <w:kern w:val="2"/>
      <w:sz w:val="16"/>
    </w:rPr>
  </w:style>
  <w:style w:type="character" w:customStyle="1" w:styleId="Heading3Char">
    <w:name w:val="Heading 3 Char"/>
    <w:link w:val="Heading3"/>
    <w:uiPriority w:val="9"/>
    <w:rsid w:val="00DE0E5E"/>
    <w:rPr>
      <w:b/>
      <w:kern w:val="2"/>
      <w:sz w:val="16"/>
    </w:rPr>
  </w:style>
  <w:style w:type="character" w:customStyle="1" w:styleId="Heading5Char">
    <w:name w:val="Heading 5 Char"/>
    <w:link w:val="Heading5"/>
    <w:uiPriority w:val="9"/>
    <w:rsid w:val="00DE0E5E"/>
    <w:rPr>
      <w:b/>
      <w:smallCaps/>
      <w:sz w:val="28"/>
    </w:rPr>
  </w:style>
  <w:style w:type="character" w:customStyle="1" w:styleId="Heading6Char">
    <w:name w:val="Heading 6 Char"/>
    <w:link w:val="Heading6"/>
    <w:rsid w:val="00DE0E5E"/>
    <w:rPr>
      <w:b/>
      <w:smallCaps/>
      <w:sz w:val="24"/>
    </w:rPr>
  </w:style>
  <w:style w:type="character" w:customStyle="1" w:styleId="Heading8Char">
    <w:name w:val="Heading 8 Char"/>
    <w:link w:val="Heading8"/>
    <w:uiPriority w:val="9"/>
    <w:rsid w:val="00DE0E5E"/>
    <w:rPr>
      <w:i/>
      <w:iCs/>
      <w:sz w:val="24"/>
      <w:szCs w:val="24"/>
    </w:rPr>
  </w:style>
  <w:style w:type="character" w:customStyle="1" w:styleId="Heading9Char">
    <w:name w:val="Heading 9 Char"/>
    <w:link w:val="Heading9"/>
    <w:uiPriority w:val="9"/>
    <w:rsid w:val="00DE0E5E"/>
    <w:rPr>
      <w:rFonts w:ascii="Arial" w:hAnsi="Arial" w:cs="Arial"/>
      <w:b/>
    </w:rPr>
  </w:style>
  <w:style w:type="character" w:customStyle="1" w:styleId="RegItemTitleChar">
    <w:name w:val="Reg Item Title Char"/>
    <w:link w:val="RegItemTitle"/>
    <w:rsid w:val="00DE0E5E"/>
    <w:rPr>
      <w:noProof/>
    </w:rPr>
  </w:style>
  <w:style w:type="character" w:customStyle="1" w:styleId="BodyTextChar1">
    <w:name w:val="Body Text Char1"/>
    <w:rsid w:val="00DE0E5E"/>
  </w:style>
  <w:style w:type="numbering" w:customStyle="1" w:styleId="NoList1">
    <w:name w:val="No List1"/>
    <w:next w:val="NoList"/>
    <w:uiPriority w:val="99"/>
    <w:semiHidden/>
    <w:unhideWhenUsed/>
    <w:rsid w:val="00DE0E5E"/>
  </w:style>
  <w:style w:type="character" w:customStyle="1" w:styleId="Heading1Char">
    <w:name w:val="Heading 1 Char"/>
    <w:link w:val="Heading1"/>
    <w:rsid w:val="00DE0E5E"/>
    <w:rPr>
      <w:vanish/>
    </w:rPr>
  </w:style>
  <w:style w:type="numbering" w:customStyle="1" w:styleId="NoList11">
    <w:name w:val="No List11"/>
    <w:next w:val="NoList"/>
    <w:uiPriority w:val="99"/>
    <w:semiHidden/>
    <w:unhideWhenUsed/>
    <w:rsid w:val="00DE0E5E"/>
  </w:style>
  <w:style w:type="character" w:customStyle="1" w:styleId="BodyText2Char">
    <w:name w:val="Body Text 2 Char"/>
    <w:link w:val="BodyText2"/>
    <w:rsid w:val="00DE0E5E"/>
    <w:rPr>
      <w:kern w:val="2"/>
      <w:sz w:val="16"/>
    </w:rPr>
  </w:style>
  <w:style w:type="character" w:customStyle="1" w:styleId="BodyText2Char1">
    <w:name w:val="Body Text 2 Char1"/>
    <w:rsid w:val="00DE0E5E"/>
  </w:style>
  <w:style w:type="character" w:customStyle="1" w:styleId="BodyText3Char">
    <w:name w:val="Body Text 3 Char"/>
    <w:link w:val="BodyText3"/>
    <w:rsid w:val="00DE0E5E"/>
    <w:rPr>
      <w:kern w:val="2"/>
      <w:sz w:val="16"/>
    </w:rPr>
  </w:style>
  <w:style w:type="character" w:customStyle="1" w:styleId="BodyText3Char1">
    <w:name w:val="Body Text 3 Char1"/>
    <w:rsid w:val="00DE0E5E"/>
    <w:rPr>
      <w:sz w:val="16"/>
      <w:szCs w:val="16"/>
    </w:rPr>
  </w:style>
  <w:style w:type="character" w:customStyle="1" w:styleId="BodyTextIndentChar1">
    <w:name w:val="Body Text Indent Char1"/>
    <w:rsid w:val="00DE0E5E"/>
  </w:style>
  <w:style w:type="paragraph" w:customStyle="1" w:styleId="Default">
    <w:name w:val="Default"/>
    <w:rsid w:val="00DE0E5E"/>
    <w:pPr>
      <w:widowControl w:val="0"/>
      <w:autoSpaceDE w:val="0"/>
      <w:autoSpaceDN w:val="0"/>
      <w:adjustRightInd w:val="0"/>
    </w:pPr>
    <w:rPr>
      <w:rFonts w:ascii="Arial" w:hAnsi="Arial" w:cs="Arial"/>
      <w:color w:val="000000"/>
      <w:sz w:val="24"/>
      <w:szCs w:val="24"/>
    </w:rPr>
  </w:style>
  <w:style w:type="paragraph" w:customStyle="1" w:styleId="CM27">
    <w:name w:val="CM27"/>
    <w:basedOn w:val="Default"/>
    <w:next w:val="Default"/>
    <w:rsid w:val="00DE0E5E"/>
    <w:pPr>
      <w:spacing w:after="230"/>
    </w:pPr>
    <w:rPr>
      <w:color w:val="auto"/>
    </w:rPr>
  </w:style>
  <w:style w:type="paragraph" w:styleId="List3">
    <w:name w:val="List 3"/>
    <w:basedOn w:val="Normal"/>
    <w:rsid w:val="00DE0E5E"/>
    <w:pPr>
      <w:ind w:left="1080" w:hanging="360"/>
    </w:pPr>
    <w:rPr>
      <w:szCs w:val="24"/>
    </w:rPr>
  </w:style>
  <w:style w:type="paragraph" w:styleId="List">
    <w:name w:val="List"/>
    <w:basedOn w:val="Normal"/>
    <w:uiPriority w:val="99"/>
    <w:unhideWhenUsed/>
    <w:rsid w:val="00DE0E5E"/>
    <w:pPr>
      <w:ind w:left="360" w:hanging="360"/>
      <w:contextualSpacing/>
    </w:pPr>
    <w:rPr>
      <w:sz w:val="20"/>
    </w:rPr>
  </w:style>
  <w:style w:type="paragraph" w:customStyle="1" w:styleId="Byline">
    <w:name w:val="Byline"/>
    <w:basedOn w:val="BodyText"/>
    <w:rsid w:val="00DE0E5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line="240" w:lineRule="auto"/>
    </w:pPr>
    <w:rPr>
      <w:smallCaps w:val="0"/>
      <w:kern w:val="0"/>
      <w:sz w:val="24"/>
      <w:lang w:val="en-US" w:eastAsia="en-US"/>
    </w:rPr>
  </w:style>
  <w:style w:type="paragraph" w:customStyle="1" w:styleId="TableParagraph">
    <w:name w:val="Table Paragraph"/>
    <w:basedOn w:val="Normal"/>
    <w:uiPriority w:val="1"/>
    <w:qFormat/>
    <w:rsid w:val="00DE0E5E"/>
    <w:pPr>
      <w:widowControl w:val="0"/>
    </w:pPr>
    <w:rPr>
      <w:rFonts w:ascii="Calibri" w:eastAsia="Calibri" w:hAnsi="Calibri"/>
      <w:sz w:val="22"/>
      <w:szCs w:val="22"/>
    </w:rPr>
  </w:style>
  <w:style w:type="paragraph" w:styleId="EndnoteText">
    <w:name w:val="endnote text"/>
    <w:basedOn w:val="Normal"/>
    <w:link w:val="EndnoteTextChar"/>
    <w:uiPriority w:val="99"/>
    <w:unhideWhenUsed/>
    <w:rsid w:val="00DE0E5E"/>
    <w:rPr>
      <w:sz w:val="20"/>
    </w:rPr>
  </w:style>
  <w:style w:type="character" w:customStyle="1" w:styleId="EndnoteTextChar">
    <w:name w:val="Endnote Text Char"/>
    <w:basedOn w:val="DefaultParagraphFont"/>
    <w:link w:val="EndnoteText"/>
    <w:uiPriority w:val="99"/>
    <w:rsid w:val="00DE0E5E"/>
  </w:style>
  <w:style w:type="character" w:styleId="EndnoteReference">
    <w:name w:val="endnote reference"/>
    <w:uiPriority w:val="99"/>
    <w:unhideWhenUsed/>
    <w:rsid w:val="00DE0E5E"/>
    <w:rPr>
      <w:vertAlign w:val="superscript"/>
    </w:rPr>
  </w:style>
  <w:style w:type="numbering" w:customStyle="1" w:styleId="NoList2">
    <w:name w:val="No List2"/>
    <w:next w:val="NoList"/>
    <w:uiPriority w:val="99"/>
    <w:semiHidden/>
    <w:unhideWhenUsed/>
    <w:rsid w:val="00DE0E5E"/>
  </w:style>
  <w:style w:type="numbering" w:customStyle="1" w:styleId="NoList12">
    <w:name w:val="No List12"/>
    <w:next w:val="NoList"/>
    <w:uiPriority w:val="99"/>
    <w:semiHidden/>
    <w:unhideWhenUsed/>
    <w:rsid w:val="00DE0E5E"/>
  </w:style>
  <w:style w:type="paragraph" w:styleId="Revision">
    <w:name w:val="Revision"/>
    <w:hidden/>
    <w:uiPriority w:val="99"/>
    <w:semiHidden/>
    <w:rsid w:val="001D2675"/>
    <w:rPr>
      <w:sz w:val="22"/>
      <w:szCs w:val="22"/>
    </w:rPr>
  </w:style>
  <w:style w:type="paragraph" w:styleId="EnvelopeReturn">
    <w:name w:val="envelope return"/>
    <w:basedOn w:val="Normal"/>
    <w:uiPriority w:val="99"/>
    <w:unhideWhenUsed/>
    <w:rsid w:val="001D2675"/>
    <w:rPr>
      <w:rFonts w:ascii="Cambria" w:hAnsi="Cambria"/>
      <w:sz w:val="20"/>
      <w:lang w:eastAsia="zh-CN"/>
    </w:rPr>
  </w:style>
  <w:style w:type="paragraph" w:styleId="NormalWeb">
    <w:name w:val="Normal (Web)"/>
    <w:basedOn w:val="Normal"/>
    <w:uiPriority w:val="99"/>
    <w:unhideWhenUsed/>
    <w:rsid w:val="001D2675"/>
    <w:pPr>
      <w:spacing w:before="100" w:beforeAutospacing="1" w:after="100" w:afterAutospacing="1"/>
    </w:pPr>
    <w:rPr>
      <w:szCs w:val="24"/>
      <w:lang w:eastAsia="zh-CN"/>
    </w:rPr>
  </w:style>
  <w:style w:type="character" w:styleId="PlaceholderText">
    <w:name w:val="Placeholder Text"/>
    <w:basedOn w:val="DefaultParagraphFont"/>
    <w:uiPriority w:val="99"/>
    <w:semiHidden/>
    <w:rsid w:val="000F7005"/>
    <w:rPr>
      <w:color w:val="808080"/>
    </w:rPr>
  </w:style>
  <w:style w:type="character" w:styleId="UnresolvedMention">
    <w:name w:val="Unresolved Mention"/>
    <w:basedOn w:val="DefaultParagraphFont"/>
    <w:uiPriority w:val="99"/>
    <w:semiHidden/>
    <w:unhideWhenUsed/>
    <w:rsid w:val="00ED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8014">
      <w:bodyDiv w:val="1"/>
      <w:marLeft w:val="0"/>
      <w:marRight w:val="0"/>
      <w:marTop w:val="0"/>
      <w:marBottom w:val="0"/>
      <w:divBdr>
        <w:top w:val="none" w:sz="0" w:space="0" w:color="auto"/>
        <w:left w:val="none" w:sz="0" w:space="0" w:color="auto"/>
        <w:bottom w:val="none" w:sz="0" w:space="0" w:color="auto"/>
        <w:right w:val="none" w:sz="0" w:space="0" w:color="auto"/>
      </w:divBdr>
    </w:div>
    <w:div w:id="1470397808">
      <w:bodyDiv w:val="1"/>
      <w:marLeft w:val="0"/>
      <w:marRight w:val="0"/>
      <w:marTop w:val="0"/>
      <w:marBottom w:val="0"/>
      <w:divBdr>
        <w:top w:val="none" w:sz="0" w:space="0" w:color="auto"/>
        <w:left w:val="none" w:sz="0" w:space="0" w:color="auto"/>
        <w:bottom w:val="none" w:sz="0" w:space="0" w:color="auto"/>
        <w:right w:val="none" w:sz="0" w:space="0" w:color="auto"/>
      </w:divBdr>
    </w:div>
    <w:div w:id="1607738321">
      <w:bodyDiv w:val="1"/>
      <w:marLeft w:val="0"/>
      <w:marRight w:val="0"/>
      <w:marTop w:val="0"/>
      <w:marBottom w:val="0"/>
      <w:divBdr>
        <w:top w:val="none" w:sz="0" w:space="0" w:color="auto"/>
        <w:left w:val="none" w:sz="0" w:space="0" w:color="auto"/>
        <w:bottom w:val="none" w:sz="0" w:space="0" w:color="auto"/>
        <w:right w:val="none" w:sz="0" w:space="0" w:color="auto"/>
      </w:divBdr>
    </w:div>
    <w:div w:id="16812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F5C6E-3CBB-4990-855B-A9E8FE67F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90F86-3446-46ED-97F0-657EDEA811AE}">
  <ds:schemaRefs>
    <ds:schemaRef ds:uri="http://schemas.openxmlformats.org/officeDocument/2006/bibliography"/>
  </ds:schemaRefs>
</ds:datastoreItem>
</file>

<file path=customXml/itemProps3.xml><?xml version="1.0" encoding="utf-8"?>
<ds:datastoreItem xmlns:ds="http://schemas.openxmlformats.org/officeDocument/2006/customXml" ds:itemID="{C521841D-088E-41DF-BB44-C6E8C6A1D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D601D0-B3F3-4EC4-8494-0D78DE873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29</Pages>
  <Words>21486</Words>
  <Characters>122471</Characters>
  <Application>Microsoft Office Word</Application>
  <DocSecurity>8</DocSecurity>
  <Lines>1020</Lines>
  <Paragraphs>287</Paragraphs>
  <ScaleCrop>false</ScaleCrop>
  <HeadingPairs>
    <vt:vector size="2" baseType="variant">
      <vt:variant>
        <vt:lpstr>Title</vt:lpstr>
      </vt:variant>
      <vt:variant>
        <vt:i4>1</vt:i4>
      </vt:variant>
    </vt:vector>
  </HeadingPairs>
  <TitlesOfParts>
    <vt:vector size="1" baseType="lpstr">
      <vt:lpstr>Louisiana Administrative Code Title 37 Insurance Part 3 Patient's Compensation Fund Oversight Board</vt:lpstr>
    </vt:vector>
  </TitlesOfParts>
  <Company>USSI</Company>
  <LinksUpToDate>false</LinksUpToDate>
  <CharactersWithSpaces>143670</CharactersWithSpaces>
  <SharedDoc>false</SharedDoc>
  <HLinks>
    <vt:vector size="7764" baseType="variant">
      <vt:variant>
        <vt:i4>1245233</vt:i4>
      </vt:variant>
      <vt:variant>
        <vt:i4>7742</vt:i4>
      </vt:variant>
      <vt:variant>
        <vt:i4>0</vt:i4>
      </vt:variant>
      <vt:variant>
        <vt:i4>5</vt:i4>
      </vt:variant>
      <vt:variant>
        <vt:lpwstr/>
      </vt:variant>
      <vt:variant>
        <vt:lpwstr>_Toc204340373</vt:lpwstr>
      </vt:variant>
      <vt:variant>
        <vt:i4>1245233</vt:i4>
      </vt:variant>
      <vt:variant>
        <vt:i4>7736</vt:i4>
      </vt:variant>
      <vt:variant>
        <vt:i4>0</vt:i4>
      </vt:variant>
      <vt:variant>
        <vt:i4>5</vt:i4>
      </vt:variant>
      <vt:variant>
        <vt:lpwstr/>
      </vt:variant>
      <vt:variant>
        <vt:lpwstr>_Toc204340372</vt:lpwstr>
      </vt:variant>
      <vt:variant>
        <vt:i4>1245233</vt:i4>
      </vt:variant>
      <vt:variant>
        <vt:i4>7730</vt:i4>
      </vt:variant>
      <vt:variant>
        <vt:i4>0</vt:i4>
      </vt:variant>
      <vt:variant>
        <vt:i4>5</vt:i4>
      </vt:variant>
      <vt:variant>
        <vt:lpwstr/>
      </vt:variant>
      <vt:variant>
        <vt:lpwstr>_Toc204340371</vt:lpwstr>
      </vt:variant>
      <vt:variant>
        <vt:i4>1245233</vt:i4>
      </vt:variant>
      <vt:variant>
        <vt:i4>7724</vt:i4>
      </vt:variant>
      <vt:variant>
        <vt:i4>0</vt:i4>
      </vt:variant>
      <vt:variant>
        <vt:i4>5</vt:i4>
      </vt:variant>
      <vt:variant>
        <vt:lpwstr/>
      </vt:variant>
      <vt:variant>
        <vt:lpwstr>_Toc204340370</vt:lpwstr>
      </vt:variant>
      <vt:variant>
        <vt:i4>1179697</vt:i4>
      </vt:variant>
      <vt:variant>
        <vt:i4>7718</vt:i4>
      </vt:variant>
      <vt:variant>
        <vt:i4>0</vt:i4>
      </vt:variant>
      <vt:variant>
        <vt:i4>5</vt:i4>
      </vt:variant>
      <vt:variant>
        <vt:lpwstr/>
      </vt:variant>
      <vt:variant>
        <vt:lpwstr>_Toc204340369</vt:lpwstr>
      </vt:variant>
      <vt:variant>
        <vt:i4>1179697</vt:i4>
      </vt:variant>
      <vt:variant>
        <vt:i4>7712</vt:i4>
      </vt:variant>
      <vt:variant>
        <vt:i4>0</vt:i4>
      </vt:variant>
      <vt:variant>
        <vt:i4>5</vt:i4>
      </vt:variant>
      <vt:variant>
        <vt:lpwstr/>
      </vt:variant>
      <vt:variant>
        <vt:lpwstr>_Toc204340368</vt:lpwstr>
      </vt:variant>
      <vt:variant>
        <vt:i4>1179697</vt:i4>
      </vt:variant>
      <vt:variant>
        <vt:i4>7706</vt:i4>
      </vt:variant>
      <vt:variant>
        <vt:i4>0</vt:i4>
      </vt:variant>
      <vt:variant>
        <vt:i4>5</vt:i4>
      </vt:variant>
      <vt:variant>
        <vt:lpwstr/>
      </vt:variant>
      <vt:variant>
        <vt:lpwstr>_Toc204340367</vt:lpwstr>
      </vt:variant>
      <vt:variant>
        <vt:i4>1179697</vt:i4>
      </vt:variant>
      <vt:variant>
        <vt:i4>7700</vt:i4>
      </vt:variant>
      <vt:variant>
        <vt:i4>0</vt:i4>
      </vt:variant>
      <vt:variant>
        <vt:i4>5</vt:i4>
      </vt:variant>
      <vt:variant>
        <vt:lpwstr/>
      </vt:variant>
      <vt:variant>
        <vt:lpwstr>_Toc204340366</vt:lpwstr>
      </vt:variant>
      <vt:variant>
        <vt:i4>1179697</vt:i4>
      </vt:variant>
      <vt:variant>
        <vt:i4>7694</vt:i4>
      </vt:variant>
      <vt:variant>
        <vt:i4>0</vt:i4>
      </vt:variant>
      <vt:variant>
        <vt:i4>5</vt:i4>
      </vt:variant>
      <vt:variant>
        <vt:lpwstr/>
      </vt:variant>
      <vt:variant>
        <vt:lpwstr>_Toc204340365</vt:lpwstr>
      </vt:variant>
      <vt:variant>
        <vt:i4>1179697</vt:i4>
      </vt:variant>
      <vt:variant>
        <vt:i4>7688</vt:i4>
      </vt:variant>
      <vt:variant>
        <vt:i4>0</vt:i4>
      </vt:variant>
      <vt:variant>
        <vt:i4>5</vt:i4>
      </vt:variant>
      <vt:variant>
        <vt:lpwstr/>
      </vt:variant>
      <vt:variant>
        <vt:lpwstr>_Toc204340364</vt:lpwstr>
      </vt:variant>
      <vt:variant>
        <vt:i4>1179697</vt:i4>
      </vt:variant>
      <vt:variant>
        <vt:i4>7682</vt:i4>
      </vt:variant>
      <vt:variant>
        <vt:i4>0</vt:i4>
      </vt:variant>
      <vt:variant>
        <vt:i4>5</vt:i4>
      </vt:variant>
      <vt:variant>
        <vt:lpwstr/>
      </vt:variant>
      <vt:variant>
        <vt:lpwstr>_Toc204340363</vt:lpwstr>
      </vt:variant>
      <vt:variant>
        <vt:i4>1179697</vt:i4>
      </vt:variant>
      <vt:variant>
        <vt:i4>7676</vt:i4>
      </vt:variant>
      <vt:variant>
        <vt:i4>0</vt:i4>
      </vt:variant>
      <vt:variant>
        <vt:i4>5</vt:i4>
      </vt:variant>
      <vt:variant>
        <vt:lpwstr/>
      </vt:variant>
      <vt:variant>
        <vt:lpwstr>_Toc204340362</vt:lpwstr>
      </vt:variant>
      <vt:variant>
        <vt:i4>1179697</vt:i4>
      </vt:variant>
      <vt:variant>
        <vt:i4>7670</vt:i4>
      </vt:variant>
      <vt:variant>
        <vt:i4>0</vt:i4>
      </vt:variant>
      <vt:variant>
        <vt:i4>5</vt:i4>
      </vt:variant>
      <vt:variant>
        <vt:lpwstr/>
      </vt:variant>
      <vt:variant>
        <vt:lpwstr>_Toc204340361</vt:lpwstr>
      </vt:variant>
      <vt:variant>
        <vt:i4>1179697</vt:i4>
      </vt:variant>
      <vt:variant>
        <vt:i4>7664</vt:i4>
      </vt:variant>
      <vt:variant>
        <vt:i4>0</vt:i4>
      </vt:variant>
      <vt:variant>
        <vt:i4>5</vt:i4>
      </vt:variant>
      <vt:variant>
        <vt:lpwstr/>
      </vt:variant>
      <vt:variant>
        <vt:lpwstr>_Toc204340360</vt:lpwstr>
      </vt:variant>
      <vt:variant>
        <vt:i4>1114161</vt:i4>
      </vt:variant>
      <vt:variant>
        <vt:i4>7658</vt:i4>
      </vt:variant>
      <vt:variant>
        <vt:i4>0</vt:i4>
      </vt:variant>
      <vt:variant>
        <vt:i4>5</vt:i4>
      </vt:variant>
      <vt:variant>
        <vt:lpwstr/>
      </vt:variant>
      <vt:variant>
        <vt:lpwstr>_Toc204340359</vt:lpwstr>
      </vt:variant>
      <vt:variant>
        <vt:i4>1114161</vt:i4>
      </vt:variant>
      <vt:variant>
        <vt:i4>7652</vt:i4>
      </vt:variant>
      <vt:variant>
        <vt:i4>0</vt:i4>
      </vt:variant>
      <vt:variant>
        <vt:i4>5</vt:i4>
      </vt:variant>
      <vt:variant>
        <vt:lpwstr/>
      </vt:variant>
      <vt:variant>
        <vt:lpwstr>_Toc204340358</vt:lpwstr>
      </vt:variant>
      <vt:variant>
        <vt:i4>1114161</vt:i4>
      </vt:variant>
      <vt:variant>
        <vt:i4>7646</vt:i4>
      </vt:variant>
      <vt:variant>
        <vt:i4>0</vt:i4>
      </vt:variant>
      <vt:variant>
        <vt:i4>5</vt:i4>
      </vt:variant>
      <vt:variant>
        <vt:lpwstr/>
      </vt:variant>
      <vt:variant>
        <vt:lpwstr>_Toc204340357</vt:lpwstr>
      </vt:variant>
      <vt:variant>
        <vt:i4>1114161</vt:i4>
      </vt:variant>
      <vt:variant>
        <vt:i4>7640</vt:i4>
      </vt:variant>
      <vt:variant>
        <vt:i4>0</vt:i4>
      </vt:variant>
      <vt:variant>
        <vt:i4>5</vt:i4>
      </vt:variant>
      <vt:variant>
        <vt:lpwstr/>
      </vt:variant>
      <vt:variant>
        <vt:lpwstr>_Toc204340356</vt:lpwstr>
      </vt:variant>
      <vt:variant>
        <vt:i4>1114161</vt:i4>
      </vt:variant>
      <vt:variant>
        <vt:i4>7634</vt:i4>
      </vt:variant>
      <vt:variant>
        <vt:i4>0</vt:i4>
      </vt:variant>
      <vt:variant>
        <vt:i4>5</vt:i4>
      </vt:variant>
      <vt:variant>
        <vt:lpwstr/>
      </vt:variant>
      <vt:variant>
        <vt:lpwstr>_Toc204340355</vt:lpwstr>
      </vt:variant>
      <vt:variant>
        <vt:i4>1114161</vt:i4>
      </vt:variant>
      <vt:variant>
        <vt:i4>7628</vt:i4>
      </vt:variant>
      <vt:variant>
        <vt:i4>0</vt:i4>
      </vt:variant>
      <vt:variant>
        <vt:i4>5</vt:i4>
      </vt:variant>
      <vt:variant>
        <vt:lpwstr/>
      </vt:variant>
      <vt:variant>
        <vt:lpwstr>_Toc204340354</vt:lpwstr>
      </vt:variant>
      <vt:variant>
        <vt:i4>1114161</vt:i4>
      </vt:variant>
      <vt:variant>
        <vt:i4>7622</vt:i4>
      </vt:variant>
      <vt:variant>
        <vt:i4>0</vt:i4>
      </vt:variant>
      <vt:variant>
        <vt:i4>5</vt:i4>
      </vt:variant>
      <vt:variant>
        <vt:lpwstr/>
      </vt:variant>
      <vt:variant>
        <vt:lpwstr>_Toc204340353</vt:lpwstr>
      </vt:variant>
      <vt:variant>
        <vt:i4>1114161</vt:i4>
      </vt:variant>
      <vt:variant>
        <vt:i4>7616</vt:i4>
      </vt:variant>
      <vt:variant>
        <vt:i4>0</vt:i4>
      </vt:variant>
      <vt:variant>
        <vt:i4>5</vt:i4>
      </vt:variant>
      <vt:variant>
        <vt:lpwstr/>
      </vt:variant>
      <vt:variant>
        <vt:lpwstr>_Toc204340352</vt:lpwstr>
      </vt:variant>
      <vt:variant>
        <vt:i4>1114161</vt:i4>
      </vt:variant>
      <vt:variant>
        <vt:i4>7610</vt:i4>
      </vt:variant>
      <vt:variant>
        <vt:i4>0</vt:i4>
      </vt:variant>
      <vt:variant>
        <vt:i4>5</vt:i4>
      </vt:variant>
      <vt:variant>
        <vt:lpwstr/>
      </vt:variant>
      <vt:variant>
        <vt:lpwstr>_Toc204340351</vt:lpwstr>
      </vt:variant>
      <vt:variant>
        <vt:i4>1114161</vt:i4>
      </vt:variant>
      <vt:variant>
        <vt:i4>7604</vt:i4>
      </vt:variant>
      <vt:variant>
        <vt:i4>0</vt:i4>
      </vt:variant>
      <vt:variant>
        <vt:i4>5</vt:i4>
      </vt:variant>
      <vt:variant>
        <vt:lpwstr/>
      </vt:variant>
      <vt:variant>
        <vt:lpwstr>_Toc204340350</vt:lpwstr>
      </vt:variant>
      <vt:variant>
        <vt:i4>1048625</vt:i4>
      </vt:variant>
      <vt:variant>
        <vt:i4>7598</vt:i4>
      </vt:variant>
      <vt:variant>
        <vt:i4>0</vt:i4>
      </vt:variant>
      <vt:variant>
        <vt:i4>5</vt:i4>
      </vt:variant>
      <vt:variant>
        <vt:lpwstr/>
      </vt:variant>
      <vt:variant>
        <vt:lpwstr>_Toc204340349</vt:lpwstr>
      </vt:variant>
      <vt:variant>
        <vt:i4>1048625</vt:i4>
      </vt:variant>
      <vt:variant>
        <vt:i4>7592</vt:i4>
      </vt:variant>
      <vt:variant>
        <vt:i4>0</vt:i4>
      </vt:variant>
      <vt:variant>
        <vt:i4>5</vt:i4>
      </vt:variant>
      <vt:variant>
        <vt:lpwstr/>
      </vt:variant>
      <vt:variant>
        <vt:lpwstr>_Toc204340348</vt:lpwstr>
      </vt:variant>
      <vt:variant>
        <vt:i4>1048625</vt:i4>
      </vt:variant>
      <vt:variant>
        <vt:i4>7586</vt:i4>
      </vt:variant>
      <vt:variant>
        <vt:i4>0</vt:i4>
      </vt:variant>
      <vt:variant>
        <vt:i4>5</vt:i4>
      </vt:variant>
      <vt:variant>
        <vt:lpwstr/>
      </vt:variant>
      <vt:variant>
        <vt:lpwstr>_Toc204340347</vt:lpwstr>
      </vt:variant>
      <vt:variant>
        <vt:i4>1048625</vt:i4>
      </vt:variant>
      <vt:variant>
        <vt:i4>7580</vt:i4>
      </vt:variant>
      <vt:variant>
        <vt:i4>0</vt:i4>
      </vt:variant>
      <vt:variant>
        <vt:i4>5</vt:i4>
      </vt:variant>
      <vt:variant>
        <vt:lpwstr/>
      </vt:variant>
      <vt:variant>
        <vt:lpwstr>_Toc204340346</vt:lpwstr>
      </vt:variant>
      <vt:variant>
        <vt:i4>1048625</vt:i4>
      </vt:variant>
      <vt:variant>
        <vt:i4>7574</vt:i4>
      </vt:variant>
      <vt:variant>
        <vt:i4>0</vt:i4>
      </vt:variant>
      <vt:variant>
        <vt:i4>5</vt:i4>
      </vt:variant>
      <vt:variant>
        <vt:lpwstr/>
      </vt:variant>
      <vt:variant>
        <vt:lpwstr>_Toc204340345</vt:lpwstr>
      </vt:variant>
      <vt:variant>
        <vt:i4>1048625</vt:i4>
      </vt:variant>
      <vt:variant>
        <vt:i4>7568</vt:i4>
      </vt:variant>
      <vt:variant>
        <vt:i4>0</vt:i4>
      </vt:variant>
      <vt:variant>
        <vt:i4>5</vt:i4>
      </vt:variant>
      <vt:variant>
        <vt:lpwstr/>
      </vt:variant>
      <vt:variant>
        <vt:lpwstr>_Toc204340344</vt:lpwstr>
      </vt:variant>
      <vt:variant>
        <vt:i4>1048625</vt:i4>
      </vt:variant>
      <vt:variant>
        <vt:i4>7562</vt:i4>
      </vt:variant>
      <vt:variant>
        <vt:i4>0</vt:i4>
      </vt:variant>
      <vt:variant>
        <vt:i4>5</vt:i4>
      </vt:variant>
      <vt:variant>
        <vt:lpwstr/>
      </vt:variant>
      <vt:variant>
        <vt:lpwstr>_Toc204340343</vt:lpwstr>
      </vt:variant>
      <vt:variant>
        <vt:i4>1048625</vt:i4>
      </vt:variant>
      <vt:variant>
        <vt:i4>7556</vt:i4>
      </vt:variant>
      <vt:variant>
        <vt:i4>0</vt:i4>
      </vt:variant>
      <vt:variant>
        <vt:i4>5</vt:i4>
      </vt:variant>
      <vt:variant>
        <vt:lpwstr/>
      </vt:variant>
      <vt:variant>
        <vt:lpwstr>_Toc204340342</vt:lpwstr>
      </vt:variant>
      <vt:variant>
        <vt:i4>1048625</vt:i4>
      </vt:variant>
      <vt:variant>
        <vt:i4>7550</vt:i4>
      </vt:variant>
      <vt:variant>
        <vt:i4>0</vt:i4>
      </vt:variant>
      <vt:variant>
        <vt:i4>5</vt:i4>
      </vt:variant>
      <vt:variant>
        <vt:lpwstr/>
      </vt:variant>
      <vt:variant>
        <vt:lpwstr>_Toc204340341</vt:lpwstr>
      </vt:variant>
      <vt:variant>
        <vt:i4>1048625</vt:i4>
      </vt:variant>
      <vt:variant>
        <vt:i4>7544</vt:i4>
      </vt:variant>
      <vt:variant>
        <vt:i4>0</vt:i4>
      </vt:variant>
      <vt:variant>
        <vt:i4>5</vt:i4>
      </vt:variant>
      <vt:variant>
        <vt:lpwstr/>
      </vt:variant>
      <vt:variant>
        <vt:lpwstr>_Toc204340340</vt:lpwstr>
      </vt:variant>
      <vt:variant>
        <vt:i4>1507377</vt:i4>
      </vt:variant>
      <vt:variant>
        <vt:i4>7538</vt:i4>
      </vt:variant>
      <vt:variant>
        <vt:i4>0</vt:i4>
      </vt:variant>
      <vt:variant>
        <vt:i4>5</vt:i4>
      </vt:variant>
      <vt:variant>
        <vt:lpwstr/>
      </vt:variant>
      <vt:variant>
        <vt:lpwstr>_Toc204340339</vt:lpwstr>
      </vt:variant>
      <vt:variant>
        <vt:i4>1507377</vt:i4>
      </vt:variant>
      <vt:variant>
        <vt:i4>7532</vt:i4>
      </vt:variant>
      <vt:variant>
        <vt:i4>0</vt:i4>
      </vt:variant>
      <vt:variant>
        <vt:i4>5</vt:i4>
      </vt:variant>
      <vt:variant>
        <vt:lpwstr/>
      </vt:variant>
      <vt:variant>
        <vt:lpwstr>_Toc204340338</vt:lpwstr>
      </vt:variant>
      <vt:variant>
        <vt:i4>1507377</vt:i4>
      </vt:variant>
      <vt:variant>
        <vt:i4>7526</vt:i4>
      </vt:variant>
      <vt:variant>
        <vt:i4>0</vt:i4>
      </vt:variant>
      <vt:variant>
        <vt:i4>5</vt:i4>
      </vt:variant>
      <vt:variant>
        <vt:lpwstr/>
      </vt:variant>
      <vt:variant>
        <vt:lpwstr>_Toc204340337</vt:lpwstr>
      </vt:variant>
      <vt:variant>
        <vt:i4>1507377</vt:i4>
      </vt:variant>
      <vt:variant>
        <vt:i4>7520</vt:i4>
      </vt:variant>
      <vt:variant>
        <vt:i4>0</vt:i4>
      </vt:variant>
      <vt:variant>
        <vt:i4>5</vt:i4>
      </vt:variant>
      <vt:variant>
        <vt:lpwstr/>
      </vt:variant>
      <vt:variant>
        <vt:lpwstr>_Toc204340336</vt:lpwstr>
      </vt:variant>
      <vt:variant>
        <vt:i4>1507377</vt:i4>
      </vt:variant>
      <vt:variant>
        <vt:i4>7514</vt:i4>
      </vt:variant>
      <vt:variant>
        <vt:i4>0</vt:i4>
      </vt:variant>
      <vt:variant>
        <vt:i4>5</vt:i4>
      </vt:variant>
      <vt:variant>
        <vt:lpwstr/>
      </vt:variant>
      <vt:variant>
        <vt:lpwstr>_Toc204340335</vt:lpwstr>
      </vt:variant>
      <vt:variant>
        <vt:i4>1507377</vt:i4>
      </vt:variant>
      <vt:variant>
        <vt:i4>7508</vt:i4>
      </vt:variant>
      <vt:variant>
        <vt:i4>0</vt:i4>
      </vt:variant>
      <vt:variant>
        <vt:i4>5</vt:i4>
      </vt:variant>
      <vt:variant>
        <vt:lpwstr/>
      </vt:variant>
      <vt:variant>
        <vt:lpwstr>_Toc204340334</vt:lpwstr>
      </vt:variant>
      <vt:variant>
        <vt:i4>1507377</vt:i4>
      </vt:variant>
      <vt:variant>
        <vt:i4>7502</vt:i4>
      </vt:variant>
      <vt:variant>
        <vt:i4>0</vt:i4>
      </vt:variant>
      <vt:variant>
        <vt:i4>5</vt:i4>
      </vt:variant>
      <vt:variant>
        <vt:lpwstr/>
      </vt:variant>
      <vt:variant>
        <vt:lpwstr>_Toc204340333</vt:lpwstr>
      </vt:variant>
      <vt:variant>
        <vt:i4>1507377</vt:i4>
      </vt:variant>
      <vt:variant>
        <vt:i4>7496</vt:i4>
      </vt:variant>
      <vt:variant>
        <vt:i4>0</vt:i4>
      </vt:variant>
      <vt:variant>
        <vt:i4>5</vt:i4>
      </vt:variant>
      <vt:variant>
        <vt:lpwstr/>
      </vt:variant>
      <vt:variant>
        <vt:lpwstr>_Toc204340332</vt:lpwstr>
      </vt:variant>
      <vt:variant>
        <vt:i4>1507377</vt:i4>
      </vt:variant>
      <vt:variant>
        <vt:i4>7490</vt:i4>
      </vt:variant>
      <vt:variant>
        <vt:i4>0</vt:i4>
      </vt:variant>
      <vt:variant>
        <vt:i4>5</vt:i4>
      </vt:variant>
      <vt:variant>
        <vt:lpwstr/>
      </vt:variant>
      <vt:variant>
        <vt:lpwstr>_Toc204340331</vt:lpwstr>
      </vt:variant>
      <vt:variant>
        <vt:i4>1507377</vt:i4>
      </vt:variant>
      <vt:variant>
        <vt:i4>7484</vt:i4>
      </vt:variant>
      <vt:variant>
        <vt:i4>0</vt:i4>
      </vt:variant>
      <vt:variant>
        <vt:i4>5</vt:i4>
      </vt:variant>
      <vt:variant>
        <vt:lpwstr/>
      </vt:variant>
      <vt:variant>
        <vt:lpwstr>_Toc204340330</vt:lpwstr>
      </vt:variant>
      <vt:variant>
        <vt:i4>1441841</vt:i4>
      </vt:variant>
      <vt:variant>
        <vt:i4>7478</vt:i4>
      </vt:variant>
      <vt:variant>
        <vt:i4>0</vt:i4>
      </vt:variant>
      <vt:variant>
        <vt:i4>5</vt:i4>
      </vt:variant>
      <vt:variant>
        <vt:lpwstr/>
      </vt:variant>
      <vt:variant>
        <vt:lpwstr>_Toc204340329</vt:lpwstr>
      </vt:variant>
      <vt:variant>
        <vt:i4>1441841</vt:i4>
      </vt:variant>
      <vt:variant>
        <vt:i4>7472</vt:i4>
      </vt:variant>
      <vt:variant>
        <vt:i4>0</vt:i4>
      </vt:variant>
      <vt:variant>
        <vt:i4>5</vt:i4>
      </vt:variant>
      <vt:variant>
        <vt:lpwstr/>
      </vt:variant>
      <vt:variant>
        <vt:lpwstr>_Toc204340328</vt:lpwstr>
      </vt:variant>
      <vt:variant>
        <vt:i4>1441841</vt:i4>
      </vt:variant>
      <vt:variant>
        <vt:i4>7466</vt:i4>
      </vt:variant>
      <vt:variant>
        <vt:i4>0</vt:i4>
      </vt:variant>
      <vt:variant>
        <vt:i4>5</vt:i4>
      </vt:variant>
      <vt:variant>
        <vt:lpwstr/>
      </vt:variant>
      <vt:variant>
        <vt:lpwstr>_Toc204340327</vt:lpwstr>
      </vt:variant>
      <vt:variant>
        <vt:i4>1441841</vt:i4>
      </vt:variant>
      <vt:variant>
        <vt:i4>7460</vt:i4>
      </vt:variant>
      <vt:variant>
        <vt:i4>0</vt:i4>
      </vt:variant>
      <vt:variant>
        <vt:i4>5</vt:i4>
      </vt:variant>
      <vt:variant>
        <vt:lpwstr/>
      </vt:variant>
      <vt:variant>
        <vt:lpwstr>_Toc204340326</vt:lpwstr>
      </vt:variant>
      <vt:variant>
        <vt:i4>1441841</vt:i4>
      </vt:variant>
      <vt:variant>
        <vt:i4>7454</vt:i4>
      </vt:variant>
      <vt:variant>
        <vt:i4>0</vt:i4>
      </vt:variant>
      <vt:variant>
        <vt:i4>5</vt:i4>
      </vt:variant>
      <vt:variant>
        <vt:lpwstr/>
      </vt:variant>
      <vt:variant>
        <vt:lpwstr>_Toc204340325</vt:lpwstr>
      </vt:variant>
      <vt:variant>
        <vt:i4>1441841</vt:i4>
      </vt:variant>
      <vt:variant>
        <vt:i4>7448</vt:i4>
      </vt:variant>
      <vt:variant>
        <vt:i4>0</vt:i4>
      </vt:variant>
      <vt:variant>
        <vt:i4>5</vt:i4>
      </vt:variant>
      <vt:variant>
        <vt:lpwstr/>
      </vt:variant>
      <vt:variant>
        <vt:lpwstr>_Toc204340324</vt:lpwstr>
      </vt:variant>
      <vt:variant>
        <vt:i4>1441841</vt:i4>
      </vt:variant>
      <vt:variant>
        <vt:i4>7442</vt:i4>
      </vt:variant>
      <vt:variant>
        <vt:i4>0</vt:i4>
      </vt:variant>
      <vt:variant>
        <vt:i4>5</vt:i4>
      </vt:variant>
      <vt:variant>
        <vt:lpwstr/>
      </vt:variant>
      <vt:variant>
        <vt:lpwstr>_Toc204340323</vt:lpwstr>
      </vt:variant>
      <vt:variant>
        <vt:i4>1441841</vt:i4>
      </vt:variant>
      <vt:variant>
        <vt:i4>7436</vt:i4>
      </vt:variant>
      <vt:variant>
        <vt:i4>0</vt:i4>
      </vt:variant>
      <vt:variant>
        <vt:i4>5</vt:i4>
      </vt:variant>
      <vt:variant>
        <vt:lpwstr/>
      </vt:variant>
      <vt:variant>
        <vt:lpwstr>_Toc204340322</vt:lpwstr>
      </vt:variant>
      <vt:variant>
        <vt:i4>1441841</vt:i4>
      </vt:variant>
      <vt:variant>
        <vt:i4>7430</vt:i4>
      </vt:variant>
      <vt:variant>
        <vt:i4>0</vt:i4>
      </vt:variant>
      <vt:variant>
        <vt:i4>5</vt:i4>
      </vt:variant>
      <vt:variant>
        <vt:lpwstr/>
      </vt:variant>
      <vt:variant>
        <vt:lpwstr>_Toc204340321</vt:lpwstr>
      </vt:variant>
      <vt:variant>
        <vt:i4>1441841</vt:i4>
      </vt:variant>
      <vt:variant>
        <vt:i4>7424</vt:i4>
      </vt:variant>
      <vt:variant>
        <vt:i4>0</vt:i4>
      </vt:variant>
      <vt:variant>
        <vt:i4>5</vt:i4>
      </vt:variant>
      <vt:variant>
        <vt:lpwstr/>
      </vt:variant>
      <vt:variant>
        <vt:lpwstr>_Toc204340320</vt:lpwstr>
      </vt:variant>
      <vt:variant>
        <vt:i4>1376305</vt:i4>
      </vt:variant>
      <vt:variant>
        <vt:i4>7418</vt:i4>
      </vt:variant>
      <vt:variant>
        <vt:i4>0</vt:i4>
      </vt:variant>
      <vt:variant>
        <vt:i4>5</vt:i4>
      </vt:variant>
      <vt:variant>
        <vt:lpwstr/>
      </vt:variant>
      <vt:variant>
        <vt:lpwstr>_Toc204340319</vt:lpwstr>
      </vt:variant>
      <vt:variant>
        <vt:i4>1376305</vt:i4>
      </vt:variant>
      <vt:variant>
        <vt:i4>7412</vt:i4>
      </vt:variant>
      <vt:variant>
        <vt:i4>0</vt:i4>
      </vt:variant>
      <vt:variant>
        <vt:i4>5</vt:i4>
      </vt:variant>
      <vt:variant>
        <vt:lpwstr/>
      </vt:variant>
      <vt:variant>
        <vt:lpwstr>_Toc204340318</vt:lpwstr>
      </vt:variant>
      <vt:variant>
        <vt:i4>1376305</vt:i4>
      </vt:variant>
      <vt:variant>
        <vt:i4>7406</vt:i4>
      </vt:variant>
      <vt:variant>
        <vt:i4>0</vt:i4>
      </vt:variant>
      <vt:variant>
        <vt:i4>5</vt:i4>
      </vt:variant>
      <vt:variant>
        <vt:lpwstr/>
      </vt:variant>
      <vt:variant>
        <vt:lpwstr>_Toc204340317</vt:lpwstr>
      </vt:variant>
      <vt:variant>
        <vt:i4>1376305</vt:i4>
      </vt:variant>
      <vt:variant>
        <vt:i4>7400</vt:i4>
      </vt:variant>
      <vt:variant>
        <vt:i4>0</vt:i4>
      </vt:variant>
      <vt:variant>
        <vt:i4>5</vt:i4>
      </vt:variant>
      <vt:variant>
        <vt:lpwstr/>
      </vt:variant>
      <vt:variant>
        <vt:lpwstr>_Toc204340316</vt:lpwstr>
      </vt:variant>
      <vt:variant>
        <vt:i4>1376305</vt:i4>
      </vt:variant>
      <vt:variant>
        <vt:i4>7394</vt:i4>
      </vt:variant>
      <vt:variant>
        <vt:i4>0</vt:i4>
      </vt:variant>
      <vt:variant>
        <vt:i4>5</vt:i4>
      </vt:variant>
      <vt:variant>
        <vt:lpwstr/>
      </vt:variant>
      <vt:variant>
        <vt:lpwstr>_Toc204340315</vt:lpwstr>
      </vt:variant>
      <vt:variant>
        <vt:i4>1376305</vt:i4>
      </vt:variant>
      <vt:variant>
        <vt:i4>7388</vt:i4>
      </vt:variant>
      <vt:variant>
        <vt:i4>0</vt:i4>
      </vt:variant>
      <vt:variant>
        <vt:i4>5</vt:i4>
      </vt:variant>
      <vt:variant>
        <vt:lpwstr/>
      </vt:variant>
      <vt:variant>
        <vt:lpwstr>_Toc204340314</vt:lpwstr>
      </vt:variant>
      <vt:variant>
        <vt:i4>1376305</vt:i4>
      </vt:variant>
      <vt:variant>
        <vt:i4>7382</vt:i4>
      </vt:variant>
      <vt:variant>
        <vt:i4>0</vt:i4>
      </vt:variant>
      <vt:variant>
        <vt:i4>5</vt:i4>
      </vt:variant>
      <vt:variant>
        <vt:lpwstr/>
      </vt:variant>
      <vt:variant>
        <vt:lpwstr>_Toc204340313</vt:lpwstr>
      </vt:variant>
      <vt:variant>
        <vt:i4>1376305</vt:i4>
      </vt:variant>
      <vt:variant>
        <vt:i4>7376</vt:i4>
      </vt:variant>
      <vt:variant>
        <vt:i4>0</vt:i4>
      </vt:variant>
      <vt:variant>
        <vt:i4>5</vt:i4>
      </vt:variant>
      <vt:variant>
        <vt:lpwstr/>
      </vt:variant>
      <vt:variant>
        <vt:lpwstr>_Toc204340312</vt:lpwstr>
      </vt:variant>
      <vt:variant>
        <vt:i4>1376305</vt:i4>
      </vt:variant>
      <vt:variant>
        <vt:i4>7370</vt:i4>
      </vt:variant>
      <vt:variant>
        <vt:i4>0</vt:i4>
      </vt:variant>
      <vt:variant>
        <vt:i4>5</vt:i4>
      </vt:variant>
      <vt:variant>
        <vt:lpwstr/>
      </vt:variant>
      <vt:variant>
        <vt:lpwstr>_Toc204340311</vt:lpwstr>
      </vt:variant>
      <vt:variant>
        <vt:i4>1376305</vt:i4>
      </vt:variant>
      <vt:variant>
        <vt:i4>7364</vt:i4>
      </vt:variant>
      <vt:variant>
        <vt:i4>0</vt:i4>
      </vt:variant>
      <vt:variant>
        <vt:i4>5</vt:i4>
      </vt:variant>
      <vt:variant>
        <vt:lpwstr/>
      </vt:variant>
      <vt:variant>
        <vt:lpwstr>_Toc204340310</vt:lpwstr>
      </vt:variant>
      <vt:variant>
        <vt:i4>1310769</vt:i4>
      </vt:variant>
      <vt:variant>
        <vt:i4>7358</vt:i4>
      </vt:variant>
      <vt:variant>
        <vt:i4>0</vt:i4>
      </vt:variant>
      <vt:variant>
        <vt:i4>5</vt:i4>
      </vt:variant>
      <vt:variant>
        <vt:lpwstr/>
      </vt:variant>
      <vt:variant>
        <vt:lpwstr>_Toc204340309</vt:lpwstr>
      </vt:variant>
      <vt:variant>
        <vt:i4>1310769</vt:i4>
      </vt:variant>
      <vt:variant>
        <vt:i4>7352</vt:i4>
      </vt:variant>
      <vt:variant>
        <vt:i4>0</vt:i4>
      </vt:variant>
      <vt:variant>
        <vt:i4>5</vt:i4>
      </vt:variant>
      <vt:variant>
        <vt:lpwstr/>
      </vt:variant>
      <vt:variant>
        <vt:lpwstr>_Toc204340308</vt:lpwstr>
      </vt:variant>
      <vt:variant>
        <vt:i4>1310769</vt:i4>
      </vt:variant>
      <vt:variant>
        <vt:i4>7346</vt:i4>
      </vt:variant>
      <vt:variant>
        <vt:i4>0</vt:i4>
      </vt:variant>
      <vt:variant>
        <vt:i4>5</vt:i4>
      </vt:variant>
      <vt:variant>
        <vt:lpwstr/>
      </vt:variant>
      <vt:variant>
        <vt:lpwstr>_Toc204340307</vt:lpwstr>
      </vt:variant>
      <vt:variant>
        <vt:i4>1310769</vt:i4>
      </vt:variant>
      <vt:variant>
        <vt:i4>7340</vt:i4>
      </vt:variant>
      <vt:variant>
        <vt:i4>0</vt:i4>
      </vt:variant>
      <vt:variant>
        <vt:i4>5</vt:i4>
      </vt:variant>
      <vt:variant>
        <vt:lpwstr/>
      </vt:variant>
      <vt:variant>
        <vt:lpwstr>_Toc204340306</vt:lpwstr>
      </vt:variant>
      <vt:variant>
        <vt:i4>1310769</vt:i4>
      </vt:variant>
      <vt:variant>
        <vt:i4>7334</vt:i4>
      </vt:variant>
      <vt:variant>
        <vt:i4>0</vt:i4>
      </vt:variant>
      <vt:variant>
        <vt:i4>5</vt:i4>
      </vt:variant>
      <vt:variant>
        <vt:lpwstr/>
      </vt:variant>
      <vt:variant>
        <vt:lpwstr>_Toc204340305</vt:lpwstr>
      </vt:variant>
      <vt:variant>
        <vt:i4>1310769</vt:i4>
      </vt:variant>
      <vt:variant>
        <vt:i4>7328</vt:i4>
      </vt:variant>
      <vt:variant>
        <vt:i4>0</vt:i4>
      </vt:variant>
      <vt:variant>
        <vt:i4>5</vt:i4>
      </vt:variant>
      <vt:variant>
        <vt:lpwstr/>
      </vt:variant>
      <vt:variant>
        <vt:lpwstr>_Toc204340304</vt:lpwstr>
      </vt:variant>
      <vt:variant>
        <vt:i4>1310769</vt:i4>
      </vt:variant>
      <vt:variant>
        <vt:i4>7322</vt:i4>
      </vt:variant>
      <vt:variant>
        <vt:i4>0</vt:i4>
      </vt:variant>
      <vt:variant>
        <vt:i4>5</vt:i4>
      </vt:variant>
      <vt:variant>
        <vt:lpwstr/>
      </vt:variant>
      <vt:variant>
        <vt:lpwstr>_Toc204340303</vt:lpwstr>
      </vt:variant>
      <vt:variant>
        <vt:i4>1310769</vt:i4>
      </vt:variant>
      <vt:variant>
        <vt:i4>7316</vt:i4>
      </vt:variant>
      <vt:variant>
        <vt:i4>0</vt:i4>
      </vt:variant>
      <vt:variant>
        <vt:i4>5</vt:i4>
      </vt:variant>
      <vt:variant>
        <vt:lpwstr/>
      </vt:variant>
      <vt:variant>
        <vt:lpwstr>_Toc204340302</vt:lpwstr>
      </vt:variant>
      <vt:variant>
        <vt:i4>1310769</vt:i4>
      </vt:variant>
      <vt:variant>
        <vt:i4>7310</vt:i4>
      </vt:variant>
      <vt:variant>
        <vt:i4>0</vt:i4>
      </vt:variant>
      <vt:variant>
        <vt:i4>5</vt:i4>
      </vt:variant>
      <vt:variant>
        <vt:lpwstr/>
      </vt:variant>
      <vt:variant>
        <vt:lpwstr>_Toc204340301</vt:lpwstr>
      </vt:variant>
      <vt:variant>
        <vt:i4>1310769</vt:i4>
      </vt:variant>
      <vt:variant>
        <vt:i4>7304</vt:i4>
      </vt:variant>
      <vt:variant>
        <vt:i4>0</vt:i4>
      </vt:variant>
      <vt:variant>
        <vt:i4>5</vt:i4>
      </vt:variant>
      <vt:variant>
        <vt:lpwstr/>
      </vt:variant>
      <vt:variant>
        <vt:lpwstr>_Toc204340300</vt:lpwstr>
      </vt:variant>
      <vt:variant>
        <vt:i4>1900592</vt:i4>
      </vt:variant>
      <vt:variant>
        <vt:i4>7298</vt:i4>
      </vt:variant>
      <vt:variant>
        <vt:i4>0</vt:i4>
      </vt:variant>
      <vt:variant>
        <vt:i4>5</vt:i4>
      </vt:variant>
      <vt:variant>
        <vt:lpwstr/>
      </vt:variant>
      <vt:variant>
        <vt:lpwstr>_Toc204340299</vt:lpwstr>
      </vt:variant>
      <vt:variant>
        <vt:i4>1900592</vt:i4>
      </vt:variant>
      <vt:variant>
        <vt:i4>7292</vt:i4>
      </vt:variant>
      <vt:variant>
        <vt:i4>0</vt:i4>
      </vt:variant>
      <vt:variant>
        <vt:i4>5</vt:i4>
      </vt:variant>
      <vt:variant>
        <vt:lpwstr/>
      </vt:variant>
      <vt:variant>
        <vt:lpwstr>_Toc204340298</vt:lpwstr>
      </vt:variant>
      <vt:variant>
        <vt:i4>1900592</vt:i4>
      </vt:variant>
      <vt:variant>
        <vt:i4>7286</vt:i4>
      </vt:variant>
      <vt:variant>
        <vt:i4>0</vt:i4>
      </vt:variant>
      <vt:variant>
        <vt:i4>5</vt:i4>
      </vt:variant>
      <vt:variant>
        <vt:lpwstr/>
      </vt:variant>
      <vt:variant>
        <vt:lpwstr>_Toc204340297</vt:lpwstr>
      </vt:variant>
      <vt:variant>
        <vt:i4>1900592</vt:i4>
      </vt:variant>
      <vt:variant>
        <vt:i4>7280</vt:i4>
      </vt:variant>
      <vt:variant>
        <vt:i4>0</vt:i4>
      </vt:variant>
      <vt:variant>
        <vt:i4>5</vt:i4>
      </vt:variant>
      <vt:variant>
        <vt:lpwstr/>
      </vt:variant>
      <vt:variant>
        <vt:lpwstr>_Toc204340296</vt:lpwstr>
      </vt:variant>
      <vt:variant>
        <vt:i4>1900592</vt:i4>
      </vt:variant>
      <vt:variant>
        <vt:i4>7274</vt:i4>
      </vt:variant>
      <vt:variant>
        <vt:i4>0</vt:i4>
      </vt:variant>
      <vt:variant>
        <vt:i4>5</vt:i4>
      </vt:variant>
      <vt:variant>
        <vt:lpwstr/>
      </vt:variant>
      <vt:variant>
        <vt:lpwstr>_Toc204340295</vt:lpwstr>
      </vt:variant>
      <vt:variant>
        <vt:i4>1900592</vt:i4>
      </vt:variant>
      <vt:variant>
        <vt:i4>7268</vt:i4>
      </vt:variant>
      <vt:variant>
        <vt:i4>0</vt:i4>
      </vt:variant>
      <vt:variant>
        <vt:i4>5</vt:i4>
      </vt:variant>
      <vt:variant>
        <vt:lpwstr/>
      </vt:variant>
      <vt:variant>
        <vt:lpwstr>_Toc204340294</vt:lpwstr>
      </vt:variant>
      <vt:variant>
        <vt:i4>1900592</vt:i4>
      </vt:variant>
      <vt:variant>
        <vt:i4>7262</vt:i4>
      </vt:variant>
      <vt:variant>
        <vt:i4>0</vt:i4>
      </vt:variant>
      <vt:variant>
        <vt:i4>5</vt:i4>
      </vt:variant>
      <vt:variant>
        <vt:lpwstr/>
      </vt:variant>
      <vt:variant>
        <vt:lpwstr>_Toc204340293</vt:lpwstr>
      </vt:variant>
      <vt:variant>
        <vt:i4>1900592</vt:i4>
      </vt:variant>
      <vt:variant>
        <vt:i4>7256</vt:i4>
      </vt:variant>
      <vt:variant>
        <vt:i4>0</vt:i4>
      </vt:variant>
      <vt:variant>
        <vt:i4>5</vt:i4>
      </vt:variant>
      <vt:variant>
        <vt:lpwstr/>
      </vt:variant>
      <vt:variant>
        <vt:lpwstr>_Toc204340292</vt:lpwstr>
      </vt:variant>
      <vt:variant>
        <vt:i4>1900592</vt:i4>
      </vt:variant>
      <vt:variant>
        <vt:i4>7250</vt:i4>
      </vt:variant>
      <vt:variant>
        <vt:i4>0</vt:i4>
      </vt:variant>
      <vt:variant>
        <vt:i4>5</vt:i4>
      </vt:variant>
      <vt:variant>
        <vt:lpwstr/>
      </vt:variant>
      <vt:variant>
        <vt:lpwstr>_Toc204340291</vt:lpwstr>
      </vt:variant>
      <vt:variant>
        <vt:i4>1900592</vt:i4>
      </vt:variant>
      <vt:variant>
        <vt:i4>7244</vt:i4>
      </vt:variant>
      <vt:variant>
        <vt:i4>0</vt:i4>
      </vt:variant>
      <vt:variant>
        <vt:i4>5</vt:i4>
      </vt:variant>
      <vt:variant>
        <vt:lpwstr/>
      </vt:variant>
      <vt:variant>
        <vt:lpwstr>_Toc204340290</vt:lpwstr>
      </vt:variant>
      <vt:variant>
        <vt:i4>1835056</vt:i4>
      </vt:variant>
      <vt:variant>
        <vt:i4>7238</vt:i4>
      </vt:variant>
      <vt:variant>
        <vt:i4>0</vt:i4>
      </vt:variant>
      <vt:variant>
        <vt:i4>5</vt:i4>
      </vt:variant>
      <vt:variant>
        <vt:lpwstr/>
      </vt:variant>
      <vt:variant>
        <vt:lpwstr>_Toc204340289</vt:lpwstr>
      </vt:variant>
      <vt:variant>
        <vt:i4>1835056</vt:i4>
      </vt:variant>
      <vt:variant>
        <vt:i4>7232</vt:i4>
      </vt:variant>
      <vt:variant>
        <vt:i4>0</vt:i4>
      </vt:variant>
      <vt:variant>
        <vt:i4>5</vt:i4>
      </vt:variant>
      <vt:variant>
        <vt:lpwstr/>
      </vt:variant>
      <vt:variant>
        <vt:lpwstr>_Toc204340288</vt:lpwstr>
      </vt:variant>
      <vt:variant>
        <vt:i4>1835056</vt:i4>
      </vt:variant>
      <vt:variant>
        <vt:i4>7226</vt:i4>
      </vt:variant>
      <vt:variant>
        <vt:i4>0</vt:i4>
      </vt:variant>
      <vt:variant>
        <vt:i4>5</vt:i4>
      </vt:variant>
      <vt:variant>
        <vt:lpwstr/>
      </vt:variant>
      <vt:variant>
        <vt:lpwstr>_Toc204340287</vt:lpwstr>
      </vt:variant>
      <vt:variant>
        <vt:i4>1835056</vt:i4>
      </vt:variant>
      <vt:variant>
        <vt:i4>7220</vt:i4>
      </vt:variant>
      <vt:variant>
        <vt:i4>0</vt:i4>
      </vt:variant>
      <vt:variant>
        <vt:i4>5</vt:i4>
      </vt:variant>
      <vt:variant>
        <vt:lpwstr/>
      </vt:variant>
      <vt:variant>
        <vt:lpwstr>_Toc204340286</vt:lpwstr>
      </vt:variant>
      <vt:variant>
        <vt:i4>1835056</vt:i4>
      </vt:variant>
      <vt:variant>
        <vt:i4>7214</vt:i4>
      </vt:variant>
      <vt:variant>
        <vt:i4>0</vt:i4>
      </vt:variant>
      <vt:variant>
        <vt:i4>5</vt:i4>
      </vt:variant>
      <vt:variant>
        <vt:lpwstr/>
      </vt:variant>
      <vt:variant>
        <vt:lpwstr>_Toc204340285</vt:lpwstr>
      </vt:variant>
      <vt:variant>
        <vt:i4>1835056</vt:i4>
      </vt:variant>
      <vt:variant>
        <vt:i4>7208</vt:i4>
      </vt:variant>
      <vt:variant>
        <vt:i4>0</vt:i4>
      </vt:variant>
      <vt:variant>
        <vt:i4>5</vt:i4>
      </vt:variant>
      <vt:variant>
        <vt:lpwstr/>
      </vt:variant>
      <vt:variant>
        <vt:lpwstr>_Toc204340284</vt:lpwstr>
      </vt:variant>
      <vt:variant>
        <vt:i4>1835056</vt:i4>
      </vt:variant>
      <vt:variant>
        <vt:i4>7202</vt:i4>
      </vt:variant>
      <vt:variant>
        <vt:i4>0</vt:i4>
      </vt:variant>
      <vt:variant>
        <vt:i4>5</vt:i4>
      </vt:variant>
      <vt:variant>
        <vt:lpwstr/>
      </vt:variant>
      <vt:variant>
        <vt:lpwstr>_Toc204340283</vt:lpwstr>
      </vt:variant>
      <vt:variant>
        <vt:i4>1835056</vt:i4>
      </vt:variant>
      <vt:variant>
        <vt:i4>7196</vt:i4>
      </vt:variant>
      <vt:variant>
        <vt:i4>0</vt:i4>
      </vt:variant>
      <vt:variant>
        <vt:i4>5</vt:i4>
      </vt:variant>
      <vt:variant>
        <vt:lpwstr/>
      </vt:variant>
      <vt:variant>
        <vt:lpwstr>_Toc204340282</vt:lpwstr>
      </vt:variant>
      <vt:variant>
        <vt:i4>1835056</vt:i4>
      </vt:variant>
      <vt:variant>
        <vt:i4>7190</vt:i4>
      </vt:variant>
      <vt:variant>
        <vt:i4>0</vt:i4>
      </vt:variant>
      <vt:variant>
        <vt:i4>5</vt:i4>
      </vt:variant>
      <vt:variant>
        <vt:lpwstr/>
      </vt:variant>
      <vt:variant>
        <vt:lpwstr>_Toc204340281</vt:lpwstr>
      </vt:variant>
      <vt:variant>
        <vt:i4>1835056</vt:i4>
      </vt:variant>
      <vt:variant>
        <vt:i4>7184</vt:i4>
      </vt:variant>
      <vt:variant>
        <vt:i4>0</vt:i4>
      </vt:variant>
      <vt:variant>
        <vt:i4>5</vt:i4>
      </vt:variant>
      <vt:variant>
        <vt:lpwstr/>
      </vt:variant>
      <vt:variant>
        <vt:lpwstr>_Toc204340280</vt:lpwstr>
      </vt:variant>
      <vt:variant>
        <vt:i4>1245232</vt:i4>
      </vt:variant>
      <vt:variant>
        <vt:i4>7178</vt:i4>
      </vt:variant>
      <vt:variant>
        <vt:i4>0</vt:i4>
      </vt:variant>
      <vt:variant>
        <vt:i4>5</vt:i4>
      </vt:variant>
      <vt:variant>
        <vt:lpwstr/>
      </vt:variant>
      <vt:variant>
        <vt:lpwstr>_Toc204340279</vt:lpwstr>
      </vt:variant>
      <vt:variant>
        <vt:i4>1245232</vt:i4>
      </vt:variant>
      <vt:variant>
        <vt:i4>7172</vt:i4>
      </vt:variant>
      <vt:variant>
        <vt:i4>0</vt:i4>
      </vt:variant>
      <vt:variant>
        <vt:i4>5</vt:i4>
      </vt:variant>
      <vt:variant>
        <vt:lpwstr/>
      </vt:variant>
      <vt:variant>
        <vt:lpwstr>_Toc204340278</vt:lpwstr>
      </vt:variant>
      <vt:variant>
        <vt:i4>1245232</vt:i4>
      </vt:variant>
      <vt:variant>
        <vt:i4>7166</vt:i4>
      </vt:variant>
      <vt:variant>
        <vt:i4>0</vt:i4>
      </vt:variant>
      <vt:variant>
        <vt:i4>5</vt:i4>
      </vt:variant>
      <vt:variant>
        <vt:lpwstr/>
      </vt:variant>
      <vt:variant>
        <vt:lpwstr>_Toc204340277</vt:lpwstr>
      </vt:variant>
      <vt:variant>
        <vt:i4>1245232</vt:i4>
      </vt:variant>
      <vt:variant>
        <vt:i4>7160</vt:i4>
      </vt:variant>
      <vt:variant>
        <vt:i4>0</vt:i4>
      </vt:variant>
      <vt:variant>
        <vt:i4>5</vt:i4>
      </vt:variant>
      <vt:variant>
        <vt:lpwstr/>
      </vt:variant>
      <vt:variant>
        <vt:lpwstr>_Toc204340276</vt:lpwstr>
      </vt:variant>
      <vt:variant>
        <vt:i4>1245232</vt:i4>
      </vt:variant>
      <vt:variant>
        <vt:i4>7154</vt:i4>
      </vt:variant>
      <vt:variant>
        <vt:i4>0</vt:i4>
      </vt:variant>
      <vt:variant>
        <vt:i4>5</vt:i4>
      </vt:variant>
      <vt:variant>
        <vt:lpwstr/>
      </vt:variant>
      <vt:variant>
        <vt:lpwstr>_Toc204340275</vt:lpwstr>
      </vt:variant>
      <vt:variant>
        <vt:i4>1245232</vt:i4>
      </vt:variant>
      <vt:variant>
        <vt:i4>7148</vt:i4>
      </vt:variant>
      <vt:variant>
        <vt:i4>0</vt:i4>
      </vt:variant>
      <vt:variant>
        <vt:i4>5</vt:i4>
      </vt:variant>
      <vt:variant>
        <vt:lpwstr/>
      </vt:variant>
      <vt:variant>
        <vt:lpwstr>_Toc204340274</vt:lpwstr>
      </vt:variant>
      <vt:variant>
        <vt:i4>1245232</vt:i4>
      </vt:variant>
      <vt:variant>
        <vt:i4>7142</vt:i4>
      </vt:variant>
      <vt:variant>
        <vt:i4>0</vt:i4>
      </vt:variant>
      <vt:variant>
        <vt:i4>5</vt:i4>
      </vt:variant>
      <vt:variant>
        <vt:lpwstr/>
      </vt:variant>
      <vt:variant>
        <vt:lpwstr>_Toc204340273</vt:lpwstr>
      </vt:variant>
      <vt:variant>
        <vt:i4>1245232</vt:i4>
      </vt:variant>
      <vt:variant>
        <vt:i4>7136</vt:i4>
      </vt:variant>
      <vt:variant>
        <vt:i4>0</vt:i4>
      </vt:variant>
      <vt:variant>
        <vt:i4>5</vt:i4>
      </vt:variant>
      <vt:variant>
        <vt:lpwstr/>
      </vt:variant>
      <vt:variant>
        <vt:lpwstr>_Toc204340272</vt:lpwstr>
      </vt:variant>
      <vt:variant>
        <vt:i4>1245232</vt:i4>
      </vt:variant>
      <vt:variant>
        <vt:i4>7130</vt:i4>
      </vt:variant>
      <vt:variant>
        <vt:i4>0</vt:i4>
      </vt:variant>
      <vt:variant>
        <vt:i4>5</vt:i4>
      </vt:variant>
      <vt:variant>
        <vt:lpwstr/>
      </vt:variant>
      <vt:variant>
        <vt:lpwstr>_Toc204340271</vt:lpwstr>
      </vt:variant>
      <vt:variant>
        <vt:i4>1245232</vt:i4>
      </vt:variant>
      <vt:variant>
        <vt:i4>7124</vt:i4>
      </vt:variant>
      <vt:variant>
        <vt:i4>0</vt:i4>
      </vt:variant>
      <vt:variant>
        <vt:i4>5</vt:i4>
      </vt:variant>
      <vt:variant>
        <vt:lpwstr/>
      </vt:variant>
      <vt:variant>
        <vt:lpwstr>_Toc204340270</vt:lpwstr>
      </vt:variant>
      <vt:variant>
        <vt:i4>1179696</vt:i4>
      </vt:variant>
      <vt:variant>
        <vt:i4>7118</vt:i4>
      </vt:variant>
      <vt:variant>
        <vt:i4>0</vt:i4>
      </vt:variant>
      <vt:variant>
        <vt:i4>5</vt:i4>
      </vt:variant>
      <vt:variant>
        <vt:lpwstr/>
      </vt:variant>
      <vt:variant>
        <vt:lpwstr>_Toc204340269</vt:lpwstr>
      </vt:variant>
      <vt:variant>
        <vt:i4>1179696</vt:i4>
      </vt:variant>
      <vt:variant>
        <vt:i4>7112</vt:i4>
      </vt:variant>
      <vt:variant>
        <vt:i4>0</vt:i4>
      </vt:variant>
      <vt:variant>
        <vt:i4>5</vt:i4>
      </vt:variant>
      <vt:variant>
        <vt:lpwstr/>
      </vt:variant>
      <vt:variant>
        <vt:lpwstr>_Toc204340268</vt:lpwstr>
      </vt:variant>
      <vt:variant>
        <vt:i4>1179696</vt:i4>
      </vt:variant>
      <vt:variant>
        <vt:i4>7106</vt:i4>
      </vt:variant>
      <vt:variant>
        <vt:i4>0</vt:i4>
      </vt:variant>
      <vt:variant>
        <vt:i4>5</vt:i4>
      </vt:variant>
      <vt:variant>
        <vt:lpwstr/>
      </vt:variant>
      <vt:variant>
        <vt:lpwstr>_Toc204340267</vt:lpwstr>
      </vt:variant>
      <vt:variant>
        <vt:i4>1179696</vt:i4>
      </vt:variant>
      <vt:variant>
        <vt:i4>7100</vt:i4>
      </vt:variant>
      <vt:variant>
        <vt:i4>0</vt:i4>
      </vt:variant>
      <vt:variant>
        <vt:i4>5</vt:i4>
      </vt:variant>
      <vt:variant>
        <vt:lpwstr/>
      </vt:variant>
      <vt:variant>
        <vt:lpwstr>_Toc204340266</vt:lpwstr>
      </vt:variant>
      <vt:variant>
        <vt:i4>1179696</vt:i4>
      </vt:variant>
      <vt:variant>
        <vt:i4>7094</vt:i4>
      </vt:variant>
      <vt:variant>
        <vt:i4>0</vt:i4>
      </vt:variant>
      <vt:variant>
        <vt:i4>5</vt:i4>
      </vt:variant>
      <vt:variant>
        <vt:lpwstr/>
      </vt:variant>
      <vt:variant>
        <vt:lpwstr>_Toc204340265</vt:lpwstr>
      </vt:variant>
      <vt:variant>
        <vt:i4>1179696</vt:i4>
      </vt:variant>
      <vt:variant>
        <vt:i4>7088</vt:i4>
      </vt:variant>
      <vt:variant>
        <vt:i4>0</vt:i4>
      </vt:variant>
      <vt:variant>
        <vt:i4>5</vt:i4>
      </vt:variant>
      <vt:variant>
        <vt:lpwstr/>
      </vt:variant>
      <vt:variant>
        <vt:lpwstr>_Toc204340264</vt:lpwstr>
      </vt:variant>
      <vt:variant>
        <vt:i4>1179696</vt:i4>
      </vt:variant>
      <vt:variant>
        <vt:i4>7082</vt:i4>
      </vt:variant>
      <vt:variant>
        <vt:i4>0</vt:i4>
      </vt:variant>
      <vt:variant>
        <vt:i4>5</vt:i4>
      </vt:variant>
      <vt:variant>
        <vt:lpwstr/>
      </vt:variant>
      <vt:variant>
        <vt:lpwstr>_Toc204340263</vt:lpwstr>
      </vt:variant>
      <vt:variant>
        <vt:i4>1179696</vt:i4>
      </vt:variant>
      <vt:variant>
        <vt:i4>7076</vt:i4>
      </vt:variant>
      <vt:variant>
        <vt:i4>0</vt:i4>
      </vt:variant>
      <vt:variant>
        <vt:i4>5</vt:i4>
      </vt:variant>
      <vt:variant>
        <vt:lpwstr/>
      </vt:variant>
      <vt:variant>
        <vt:lpwstr>_Toc204340262</vt:lpwstr>
      </vt:variant>
      <vt:variant>
        <vt:i4>1179696</vt:i4>
      </vt:variant>
      <vt:variant>
        <vt:i4>7070</vt:i4>
      </vt:variant>
      <vt:variant>
        <vt:i4>0</vt:i4>
      </vt:variant>
      <vt:variant>
        <vt:i4>5</vt:i4>
      </vt:variant>
      <vt:variant>
        <vt:lpwstr/>
      </vt:variant>
      <vt:variant>
        <vt:lpwstr>_Toc204340261</vt:lpwstr>
      </vt:variant>
      <vt:variant>
        <vt:i4>1179696</vt:i4>
      </vt:variant>
      <vt:variant>
        <vt:i4>7064</vt:i4>
      </vt:variant>
      <vt:variant>
        <vt:i4>0</vt:i4>
      </vt:variant>
      <vt:variant>
        <vt:i4>5</vt:i4>
      </vt:variant>
      <vt:variant>
        <vt:lpwstr/>
      </vt:variant>
      <vt:variant>
        <vt:lpwstr>_Toc204340260</vt:lpwstr>
      </vt:variant>
      <vt:variant>
        <vt:i4>1114160</vt:i4>
      </vt:variant>
      <vt:variant>
        <vt:i4>7058</vt:i4>
      </vt:variant>
      <vt:variant>
        <vt:i4>0</vt:i4>
      </vt:variant>
      <vt:variant>
        <vt:i4>5</vt:i4>
      </vt:variant>
      <vt:variant>
        <vt:lpwstr/>
      </vt:variant>
      <vt:variant>
        <vt:lpwstr>_Toc204340259</vt:lpwstr>
      </vt:variant>
      <vt:variant>
        <vt:i4>1114160</vt:i4>
      </vt:variant>
      <vt:variant>
        <vt:i4>7052</vt:i4>
      </vt:variant>
      <vt:variant>
        <vt:i4>0</vt:i4>
      </vt:variant>
      <vt:variant>
        <vt:i4>5</vt:i4>
      </vt:variant>
      <vt:variant>
        <vt:lpwstr/>
      </vt:variant>
      <vt:variant>
        <vt:lpwstr>_Toc204340258</vt:lpwstr>
      </vt:variant>
      <vt:variant>
        <vt:i4>1114160</vt:i4>
      </vt:variant>
      <vt:variant>
        <vt:i4>7046</vt:i4>
      </vt:variant>
      <vt:variant>
        <vt:i4>0</vt:i4>
      </vt:variant>
      <vt:variant>
        <vt:i4>5</vt:i4>
      </vt:variant>
      <vt:variant>
        <vt:lpwstr/>
      </vt:variant>
      <vt:variant>
        <vt:lpwstr>_Toc204340257</vt:lpwstr>
      </vt:variant>
      <vt:variant>
        <vt:i4>1114160</vt:i4>
      </vt:variant>
      <vt:variant>
        <vt:i4>7040</vt:i4>
      </vt:variant>
      <vt:variant>
        <vt:i4>0</vt:i4>
      </vt:variant>
      <vt:variant>
        <vt:i4>5</vt:i4>
      </vt:variant>
      <vt:variant>
        <vt:lpwstr/>
      </vt:variant>
      <vt:variant>
        <vt:lpwstr>_Toc204340256</vt:lpwstr>
      </vt:variant>
      <vt:variant>
        <vt:i4>1114160</vt:i4>
      </vt:variant>
      <vt:variant>
        <vt:i4>7034</vt:i4>
      </vt:variant>
      <vt:variant>
        <vt:i4>0</vt:i4>
      </vt:variant>
      <vt:variant>
        <vt:i4>5</vt:i4>
      </vt:variant>
      <vt:variant>
        <vt:lpwstr/>
      </vt:variant>
      <vt:variant>
        <vt:lpwstr>_Toc204340255</vt:lpwstr>
      </vt:variant>
      <vt:variant>
        <vt:i4>1114160</vt:i4>
      </vt:variant>
      <vt:variant>
        <vt:i4>7028</vt:i4>
      </vt:variant>
      <vt:variant>
        <vt:i4>0</vt:i4>
      </vt:variant>
      <vt:variant>
        <vt:i4>5</vt:i4>
      </vt:variant>
      <vt:variant>
        <vt:lpwstr/>
      </vt:variant>
      <vt:variant>
        <vt:lpwstr>_Toc204340254</vt:lpwstr>
      </vt:variant>
      <vt:variant>
        <vt:i4>1114160</vt:i4>
      </vt:variant>
      <vt:variant>
        <vt:i4>7022</vt:i4>
      </vt:variant>
      <vt:variant>
        <vt:i4>0</vt:i4>
      </vt:variant>
      <vt:variant>
        <vt:i4>5</vt:i4>
      </vt:variant>
      <vt:variant>
        <vt:lpwstr/>
      </vt:variant>
      <vt:variant>
        <vt:lpwstr>_Toc204340253</vt:lpwstr>
      </vt:variant>
      <vt:variant>
        <vt:i4>1114160</vt:i4>
      </vt:variant>
      <vt:variant>
        <vt:i4>7016</vt:i4>
      </vt:variant>
      <vt:variant>
        <vt:i4>0</vt:i4>
      </vt:variant>
      <vt:variant>
        <vt:i4>5</vt:i4>
      </vt:variant>
      <vt:variant>
        <vt:lpwstr/>
      </vt:variant>
      <vt:variant>
        <vt:lpwstr>_Toc204340252</vt:lpwstr>
      </vt:variant>
      <vt:variant>
        <vt:i4>1114160</vt:i4>
      </vt:variant>
      <vt:variant>
        <vt:i4>7010</vt:i4>
      </vt:variant>
      <vt:variant>
        <vt:i4>0</vt:i4>
      </vt:variant>
      <vt:variant>
        <vt:i4>5</vt:i4>
      </vt:variant>
      <vt:variant>
        <vt:lpwstr/>
      </vt:variant>
      <vt:variant>
        <vt:lpwstr>_Toc204340251</vt:lpwstr>
      </vt:variant>
      <vt:variant>
        <vt:i4>1114160</vt:i4>
      </vt:variant>
      <vt:variant>
        <vt:i4>7004</vt:i4>
      </vt:variant>
      <vt:variant>
        <vt:i4>0</vt:i4>
      </vt:variant>
      <vt:variant>
        <vt:i4>5</vt:i4>
      </vt:variant>
      <vt:variant>
        <vt:lpwstr/>
      </vt:variant>
      <vt:variant>
        <vt:lpwstr>_Toc204340250</vt:lpwstr>
      </vt:variant>
      <vt:variant>
        <vt:i4>1048624</vt:i4>
      </vt:variant>
      <vt:variant>
        <vt:i4>6998</vt:i4>
      </vt:variant>
      <vt:variant>
        <vt:i4>0</vt:i4>
      </vt:variant>
      <vt:variant>
        <vt:i4>5</vt:i4>
      </vt:variant>
      <vt:variant>
        <vt:lpwstr/>
      </vt:variant>
      <vt:variant>
        <vt:lpwstr>_Toc204340249</vt:lpwstr>
      </vt:variant>
      <vt:variant>
        <vt:i4>1048624</vt:i4>
      </vt:variant>
      <vt:variant>
        <vt:i4>6992</vt:i4>
      </vt:variant>
      <vt:variant>
        <vt:i4>0</vt:i4>
      </vt:variant>
      <vt:variant>
        <vt:i4>5</vt:i4>
      </vt:variant>
      <vt:variant>
        <vt:lpwstr/>
      </vt:variant>
      <vt:variant>
        <vt:lpwstr>_Toc204340248</vt:lpwstr>
      </vt:variant>
      <vt:variant>
        <vt:i4>1048624</vt:i4>
      </vt:variant>
      <vt:variant>
        <vt:i4>6986</vt:i4>
      </vt:variant>
      <vt:variant>
        <vt:i4>0</vt:i4>
      </vt:variant>
      <vt:variant>
        <vt:i4>5</vt:i4>
      </vt:variant>
      <vt:variant>
        <vt:lpwstr/>
      </vt:variant>
      <vt:variant>
        <vt:lpwstr>_Toc204340247</vt:lpwstr>
      </vt:variant>
      <vt:variant>
        <vt:i4>1048624</vt:i4>
      </vt:variant>
      <vt:variant>
        <vt:i4>6980</vt:i4>
      </vt:variant>
      <vt:variant>
        <vt:i4>0</vt:i4>
      </vt:variant>
      <vt:variant>
        <vt:i4>5</vt:i4>
      </vt:variant>
      <vt:variant>
        <vt:lpwstr/>
      </vt:variant>
      <vt:variant>
        <vt:lpwstr>_Toc204340246</vt:lpwstr>
      </vt:variant>
      <vt:variant>
        <vt:i4>1048624</vt:i4>
      </vt:variant>
      <vt:variant>
        <vt:i4>6974</vt:i4>
      </vt:variant>
      <vt:variant>
        <vt:i4>0</vt:i4>
      </vt:variant>
      <vt:variant>
        <vt:i4>5</vt:i4>
      </vt:variant>
      <vt:variant>
        <vt:lpwstr/>
      </vt:variant>
      <vt:variant>
        <vt:lpwstr>_Toc204340245</vt:lpwstr>
      </vt:variant>
      <vt:variant>
        <vt:i4>1048624</vt:i4>
      </vt:variant>
      <vt:variant>
        <vt:i4>6968</vt:i4>
      </vt:variant>
      <vt:variant>
        <vt:i4>0</vt:i4>
      </vt:variant>
      <vt:variant>
        <vt:i4>5</vt:i4>
      </vt:variant>
      <vt:variant>
        <vt:lpwstr/>
      </vt:variant>
      <vt:variant>
        <vt:lpwstr>_Toc204340244</vt:lpwstr>
      </vt:variant>
      <vt:variant>
        <vt:i4>1048624</vt:i4>
      </vt:variant>
      <vt:variant>
        <vt:i4>6962</vt:i4>
      </vt:variant>
      <vt:variant>
        <vt:i4>0</vt:i4>
      </vt:variant>
      <vt:variant>
        <vt:i4>5</vt:i4>
      </vt:variant>
      <vt:variant>
        <vt:lpwstr/>
      </vt:variant>
      <vt:variant>
        <vt:lpwstr>_Toc204340243</vt:lpwstr>
      </vt:variant>
      <vt:variant>
        <vt:i4>1048624</vt:i4>
      </vt:variant>
      <vt:variant>
        <vt:i4>6956</vt:i4>
      </vt:variant>
      <vt:variant>
        <vt:i4>0</vt:i4>
      </vt:variant>
      <vt:variant>
        <vt:i4>5</vt:i4>
      </vt:variant>
      <vt:variant>
        <vt:lpwstr/>
      </vt:variant>
      <vt:variant>
        <vt:lpwstr>_Toc204340242</vt:lpwstr>
      </vt:variant>
      <vt:variant>
        <vt:i4>1048624</vt:i4>
      </vt:variant>
      <vt:variant>
        <vt:i4>6950</vt:i4>
      </vt:variant>
      <vt:variant>
        <vt:i4>0</vt:i4>
      </vt:variant>
      <vt:variant>
        <vt:i4>5</vt:i4>
      </vt:variant>
      <vt:variant>
        <vt:lpwstr/>
      </vt:variant>
      <vt:variant>
        <vt:lpwstr>_Toc204340241</vt:lpwstr>
      </vt:variant>
      <vt:variant>
        <vt:i4>1048624</vt:i4>
      </vt:variant>
      <vt:variant>
        <vt:i4>6944</vt:i4>
      </vt:variant>
      <vt:variant>
        <vt:i4>0</vt:i4>
      </vt:variant>
      <vt:variant>
        <vt:i4>5</vt:i4>
      </vt:variant>
      <vt:variant>
        <vt:lpwstr/>
      </vt:variant>
      <vt:variant>
        <vt:lpwstr>_Toc204340240</vt:lpwstr>
      </vt:variant>
      <vt:variant>
        <vt:i4>1507376</vt:i4>
      </vt:variant>
      <vt:variant>
        <vt:i4>6938</vt:i4>
      </vt:variant>
      <vt:variant>
        <vt:i4>0</vt:i4>
      </vt:variant>
      <vt:variant>
        <vt:i4>5</vt:i4>
      </vt:variant>
      <vt:variant>
        <vt:lpwstr/>
      </vt:variant>
      <vt:variant>
        <vt:lpwstr>_Toc204340239</vt:lpwstr>
      </vt:variant>
      <vt:variant>
        <vt:i4>1507376</vt:i4>
      </vt:variant>
      <vt:variant>
        <vt:i4>6932</vt:i4>
      </vt:variant>
      <vt:variant>
        <vt:i4>0</vt:i4>
      </vt:variant>
      <vt:variant>
        <vt:i4>5</vt:i4>
      </vt:variant>
      <vt:variant>
        <vt:lpwstr/>
      </vt:variant>
      <vt:variant>
        <vt:lpwstr>_Toc204340238</vt:lpwstr>
      </vt:variant>
      <vt:variant>
        <vt:i4>1507376</vt:i4>
      </vt:variant>
      <vt:variant>
        <vt:i4>6926</vt:i4>
      </vt:variant>
      <vt:variant>
        <vt:i4>0</vt:i4>
      </vt:variant>
      <vt:variant>
        <vt:i4>5</vt:i4>
      </vt:variant>
      <vt:variant>
        <vt:lpwstr/>
      </vt:variant>
      <vt:variant>
        <vt:lpwstr>_Toc204340237</vt:lpwstr>
      </vt:variant>
      <vt:variant>
        <vt:i4>1507376</vt:i4>
      </vt:variant>
      <vt:variant>
        <vt:i4>6920</vt:i4>
      </vt:variant>
      <vt:variant>
        <vt:i4>0</vt:i4>
      </vt:variant>
      <vt:variant>
        <vt:i4>5</vt:i4>
      </vt:variant>
      <vt:variant>
        <vt:lpwstr/>
      </vt:variant>
      <vt:variant>
        <vt:lpwstr>_Toc204340236</vt:lpwstr>
      </vt:variant>
      <vt:variant>
        <vt:i4>1507376</vt:i4>
      </vt:variant>
      <vt:variant>
        <vt:i4>6914</vt:i4>
      </vt:variant>
      <vt:variant>
        <vt:i4>0</vt:i4>
      </vt:variant>
      <vt:variant>
        <vt:i4>5</vt:i4>
      </vt:variant>
      <vt:variant>
        <vt:lpwstr/>
      </vt:variant>
      <vt:variant>
        <vt:lpwstr>_Toc204340235</vt:lpwstr>
      </vt:variant>
      <vt:variant>
        <vt:i4>1507376</vt:i4>
      </vt:variant>
      <vt:variant>
        <vt:i4>6908</vt:i4>
      </vt:variant>
      <vt:variant>
        <vt:i4>0</vt:i4>
      </vt:variant>
      <vt:variant>
        <vt:i4>5</vt:i4>
      </vt:variant>
      <vt:variant>
        <vt:lpwstr/>
      </vt:variant>
      <vt:variant>
        <vt:lpwstr>_Toc204340234</vt:lpwstr>
      </vt:variant>
      <vt:variant>
        <vt:i4>1507376</vt:i4>
      </vt:variant>
      <vt:variant>
        <vt:i4>6902</vt:i4>
      </vt:variant>
      <vt:variant>
        <vt:i4>0</vt:i4>
      </vt:variant>
      <vt:variant>
        <vt:i4>5</vt:i4>
      </vt:variant>
      <vt:variant>
        <vt:lpwstr/>
      </vt:variant>
      <vt:variant>
        <vt:lpwstr>_Toc204340233</vt:lpwstr>
      </vt:variant>
      <vt:variant>
        <vt:i4>1507376</vt:i4>
      </vt:variant>
      <vt:variant>
        <vt:i4>6896</vt:i4>
      </vt:variant>
      <vt:variant>
        <vt:i4>0</vt:i4>
      </vt:variant>
      <vt:variant>
        <vt:i4>5</vt:i4>
      </vt:variant>
      <vt:variant>
        <vt:lpwstr/>
      </vt:variant>
      <vt:variant>
        <vt:lpwstr>_Toc204340232</vt:lpwstr>
      </vt:variant>
      <vt:variant>
        <vt:i4>1507376</vt:i4>
      </vt:variant>
      <vt:variant>
        <vt:i4>6890</vt:i4>
      </vt:variant>
      <vt:variant>
        <vt:i4>0</vt:i4>
      </vt:variant>
      <vt:variant>
        <vt:i4>5</vt:i4>
      </vt:variant>
      <vt:variant>
        <vt:lpwstr/>
      </vt:variant>
      <vt:variant>
        <vt:lpwstr>_Toc204340231</vt:lpwstr>
      </vt:variant>
      <vt:variant>
        <vt:i4>1507376</vt:i4>
      </vt:variant>
      <vt:variant>
        <vt:i4>6884</vt:i4>
      </vt:variant>
      <vt:variant>
        <vt:i4>0</vt:i4>
      </vt:variant>
      <vt:variant>
        <vt:i4>5</vt:i4>
      </vt:variant>
      <vt:variant>
        <vt:lpwstr/>
      </vt:variant>
      <vt:variant>
        <vt:lpwstr>_Toc204340230</vt:lpwstr>
      </vt:variant>
      <vt:variant>
        <vt:i4>1441840</vt:i4>
      </vt:variant>
      <vt:variant>
        <vt:i4>6878</vt:i4>
      </vt:variant>
      <vt:variant>
        <vt:i4>0</vt:i4>
      </vt:variant>
      <vt:variant>
        <vt:i4>5</vt:i4>
      </vt:variant>
      <vt:variant>
        <vt:lpwstr/>
      </vt:variant>
      <vt:variant>
        <vt:lpwstr>_Toc204340229</vt:lpwstr>
      </vt:variant>
      <vt:variant>
        <vt:i4>1441840</vt:i4>
      </vt:variant>
      <vt:variant>
        <vt:i4>6872</vt:i4>
      </vt:variant>
      <vt:variant>
        <vt:i4>0</vt:i4>
      </vt:variant>
      <vt:variant>
        <vt:i4>5</vt:i4>
      </vt:variant>
      <vt:variant>
        <vt:lpwstr/>
      </vt:variant>
      <vt:variant>
        <vt:lpwstr>_Toc204340228</vt:lpwstr>
      </vt:variant>
      <vt:variant>
        <vt:i4>1441840</vt:i4>
      </vt:variant>
      <vt:variant>
        <vt:i4>6866</vt:i4>
      </vt:variant>
      <vt:variant>
        <vt:i4>0</vt:i4>
      </vt:variant>
      <vt:variant>
        <vt:i4>5</vt:i4>
      </vt:variant>
      <vt:variant>
        <vt:lpwstr/>
      </vt:variant>
      <vt:variant>
        <vt:lpwstr>_Toc204340227</vt:lpwstr>
      </vt:variant>
      <vt:variant>
        <vt:i4>1441840</vt:i4>
      </vt:variant>
      <vt:variant>
        <vt:i4>6860</vt:i4>
      </vt:variant>
      <vt:variant>
        <vt:i4>0</vt:i4>
      </vt:variant>
      <vt:variant>
        <vt:i4>5</vt:i4>
      </vt:variant>
      <vt:variant>
        <vt:lpwstr/>
      </vt:variant>
      <vt:variant>
        <vt:lpwstr>_Toc204340226</vt:lpwstr>
      </vt:variant>
      <vt:variant>
        <vt:i4>1441840</vt:i4>
      </vt:variant>
      <vt:variant>
        <vt:i4>6854</vt:i4>
      </vt:variant>
      <vt:variant>
        <vt:i4>0</vt:i4>
      </vt:variant>
      <vt:variant>
        <vt:i4>5</vt:i4>
      </vt:variant>
      <vt:variant>
        <vt:lpwstr/>
      </vt:variant>
      <vt:variant>
        <vt:lpwstr>_Toc204340225</vt:lpwstr>
      </vt:variant>
      <vt:variant>
        <vt:i4>1441840</vt:i4>
      </vt:variant>
      <vt:variant>
        <vt:i4>6848</vt:i4>
      </vt:variant>
      <vt:variant>
        <vt:i4>0</vt:i4>
      </vt:variant>
      <vt:variant>
        <vt:i4>5</vt:i4>
      </vt:variant>
      <vt:variant>
        <vt:lpwstr/>
      </vt:variant>
      <vt:variant>
        <vt:lpwstr>_Toc204340224</vt:lpwstr>
      </vt:variant>
      <vt:variant>
        <vt:i4>1441840</vt:i4>
      </vt:variant>
      <vt:variant>
        <vt:i4>6842</vt:i4>
      </vt:variant>
      <vt:variant>
        <vt:i4>0</vt:i4>
      </vt:variant>
      <vt:variant>
        <vt:i4>5</vt:i4>
      </vt:variant>
      <vt:variant>
        <vt:lpwstr/>
      </vt:variant>
      <vt:variant>
        <vt:lpwstr>_Toc204340223</vt:lpwstr>
      </vt:variant>
      <vt:variant>
        <vt:i4>1441840</vt:i4>
      </vt:variant>
      <vt:variant>
        <vt:i4>6836</vt:i4>
      </vt:variant>
      <vt:variant>
        <vt:i4>0</vt:i4>
      </vt:variant>
      <vt:variant>
        <vt:i4>5</vt:i4>
      </vt:variant>
      <vt:variant>
        <vt:lpwstr/>
      </vt:variant>
      <vt:variant>
        <vt:lpwstr>_Toc204340222</vt:lpwstr>
      </vt:variant>
      <vt:variant>
        <vt:i4>1441840</vt:i4>
      </vt:variant>
      <vt:variant>
        <vt:i4>6830</vt:i4>
      </vt:variant>
      <vt:variant>
        <vt:i4>0</vt:i4>
      </vt:variant>
      <vt:variant>
        <vt:i4>5</vt:i4>
      </vt:variant>
      <vt:variant>
        <vt:lpwstr/>
      </vt:variant>
      <vt:variant>
        <vt:lpwstr>_Toc204340221</vt:lpwstr>
      </vt:variant>
      <vt:variant>
        <vt:i4>1441840</vt:i4>
      </vt:variant>
      <vt:variant>
        <vt:i4>6824</vt:i4>
      </vt:variant>
      <vt:variant>
        <vt:i4>0</vt:i4>
      </vt:variant>
      <vt:variant>
        <vt:i4>5</vt:i4>
      </vt:variant>
      <vt:variant>
        <vt:lpwstr/>
      </vt:variant>
      <vt:variant>
        <vt:lpwstr>_Toc204340220</vt:lpwstr>
      </vt:variant>
      <vt:variant>
        <vt:i4>1376304</vt:i4>
      </vt:variant>
      <vt:variant>
        <vt:i4>6818</vt:i4>
      </vt:variant>
      <vt:variant>
        <vt:i4>0</vt:i4>
      </vt:variant>
      <vt:variant>
        <vt:i4>5</vt:i4>
      </vt:variant>
      <vt:variant>
        <vt:lpwstr/>
      </vt:variant>
      <vt:variant>
        <vt:lpwstr>_Toc204340219</vt:lpwstr>
      </vt:variant>
      <vt:variant>
        <vt:i4>1376304</vt:i4>
      </vt:variant>
      <vt:variant>
        <vt:i4>6812</vt:i4>
      </vt:variant>
      <vt:variant>
        <vt:i4>0</vt:i4>
      </vt:variant>
      <vt:variant>
        <vt:i4>5</vt:i4>
      </vt:variant>
      <vt:variant>
        <vt:lpwstr/>
      </vt:variant>
      <vt:variant>
        <vt:lpwstr>_Toc204340218</vt:lpwstr>
      </vt:variant>
      <vt:variant>
        <vt:i4>1376304</vt:i4>
      </vt:variant>
      <vt:variant>
        <vt:i4>6806</vt:i4>
      </vt:variant>
      <vt:variant>
        <vt:i4>0</vt:i4>
      </vt:variant>
      <vt:variant>
        <vt:i4>5</vt:i4>
      </vt:variant>
      <vt:variant>
        <vt:lpwstr/>
      </vt:variant>
      <vt:variant>
        <vt:lpwstr>_Toc204340217</vt:lpwstr>
      </vt:variant>
      <vt:variant>
        <vt:i4>1376304</vt:i4>
      </vt:variant>
      <vt:variant>
        <vt:i4>6800</vt:i4>
      </vt:variant>
      <vt:variant>
        <vt:i4>0</vt:i4>
      </vt:variant>
      <vt:variant>
        <vt:i4>5</vt:i4>
      </vt:variant>
      <vt:variant>
        <vt:lpwstr/>
      </vt:variant>
      <vt:variant>
        <vt:lpwstr>_Toc204340216</vt:lpwstr>
      </vt:variant>
      <vt:variant>
        <vt:i4>1376304</vt:i4>
      </vt:variant>
      <vt:variant>
        <vt:i4>6794</vt:i4>
      </vt:variant>
      <vt:variant>
        <vt:i4>0</vt:i4>
      </vt:variant>
      <vt:variant>
        <vt:i4>5</vt:i4>
      </vt:variant>
      <vt:variant>
        <vt:lpwstr/>
      </vt:variant>
      <vt:variant>
        <vt:lpwstr>_Toc204340215</vt:lpwstr>
      </vt:variant>
      <vt:variant>
        <vt:i4>1376304</vt:i4>
      </vt:variant>
      <vt:variant>
        <vt:i4>6788</vt:i4>
      </vt:variant>
      <vt:variant>
        <vt:i4>0</vt:i4>
      </vt:variant>
      <vt:variant>
        <vt:i4>5</vt:i4>
      </vt:variant>
      <vt:variant>
        <vt:lpwstr/>
      </vt:variant>
      <vt:variant>
        <vt:lpwstr>_Toc204340214</vt:lpwstr>
      </vt:variant>
      <vt:variant>
        <vt:i4>1376304</vt:i4>
      </vt:variant>
      <vt:variant>
        <vt:i4>6782</vt:i4>
      </vt:variant>
      <vt:variant>
        <vt:i4>0</vt:i4>
      </vt:variant>
      <vt:variant>
        <vt:i4>5</vt:i4>
      </vt:variant>
      <vt:variant>
        <vt:lpwstr/>
      </vt:variant>
      <vt:variant>
        <vt:lpwstr>_Toc204340213</vt:lpwstr>
      </vt:variant>
      <vt:variant>
        <vt:i4>1376304</vt:i4>
      </vt:variant>
      <vt:variant>
        <vt:i4>6776</vt:i4>
      </vt:variant>
      <vt:variant>
        <vt:i4>0</vt:i4>
      </vt:variant>
      <vt:variant>
        <vt:i4>5</vt:i4>
      </vt:variant>
      <vt:variant>
        <vt:lpwstr/>
      </vt:variant>
      <vt:variant>
        <vt:lpwstr>_Toc204340212</vt:lpwstr>
      </vt:variant>
      <vt:variant>
        <vt:i4>1376304</vt:i4>
      </vt:variant>
      <vt:variant>
        <vt:i4>6770</vt:i4>
      </vt:variant>
      <vt:variant>
        <vt:i4>0</vt:i4>
      </vt:variant>
      <vt:variant>
        <vt:i4>5</vt:i4>
      </vt:variant>
      <vt:variant>
        <vt:lpwstr/>
      </vt:variant>
      <vt:variant>
        <vt:lpwstr>_Toc204340211</vt:lpwstr>
      </vt:variant>
      <vt:variant>
        <vt:i4>1376304</vt:i4>
      </vt:variant>
      <vt:variant>
        <vt:i4>6764</vt:i4>
      </vt:variant>
      <vt:variant>
        <vt:i4>0</vt:i4>
      </vt:variant>
      <vt:variant>
        <vt:i4>5</vt:i4>
      </vt:variant>
      <vt:variant>
        <vt:lpwstr/>
      </vt:variant>
      <vt:variant>
        <vt:lpwstr>_Toc204340210</vt:lpwstr>
      </vt:variant>
      <vt:variant>
        <vt:i4>1310768</vt:i4>
      </vt:variant>
      <vt:variant>
        <vt:i4>6758</vt:i4>
      </vt:variant>
      <vt:variant>
        <vt:i4>0</vt:i4>
      </vt:variant>
      <vt:variant>
        <vt:i4>5</vt:i4>
      </vt:variant>
      <vt:variant>
        <vt:lpwstr/>
      </vt:variant>
      <vt:variant>
        <vt:lpwstr>_Toc204340209</vt:lpwstr>
      </vt:variant>
      <vt:variant>
        <vt:i4>1310768</vt:i4>
      </vt:variant>
      <vt:variant>
        <vt:i4>6752</vt:i4>
      </vt:variant>
      <vt:variant>
        <vt:i4>0</vt:i4>
      </vt:variant>
      <vt:variant>
        <vt:i4>5</vt:i4>
      </vt:variant>
      <vt:variant>
        <vt:lpwstr/>
      </vt:variant>
      <vt:variant>
        <vt:lpwstr>_Toc204340208</vt:lpwstr>
      </vt:variant>
      <vt:variant>
        <vt:i4>1310768</vt:i4>
      </vt:variant>
      <vt:variant>
        <vt:i4>6746</vt:i4>
      </vt:variant>
      <vt:variant>
        <vt:i4>0</vt:i4>
      </vt:variant>
      <vt:variant>
        <vt:i4>5</vt:i4>
      </vt:variant>
      <vt:variant>
        <vt:lpwstr/>
      </vt:variant>
      <vt:variant>
        <vt:lpwstr>_Toc204340207</vt:lpwstr>
      </vt:variant>
      <vt:variant>
        <vt:i4>1310768</vt:i4>
      </vt:variant>
      <vt:variant>
        <vt:i4>6740</vt:i4>
      </vt:variant>
      <vt:variant>
        <vt:i4>0</vt:i4>
      </vt:variant>
      <vt:variant>
        <vt:i4>5</vt:i4>
      </vt:variant>
      <vt:variant>
        <vt:lpwstr/>
      </vt:variant>
      <vt:variant>
        <vt:lpwstr>_Toc204340206</vt:lpwstr>
      </vt:variant>
      <vt:variant>
        <vt:i4>1310768</vt:i4>
      </vt:variant>
      <vt:variant>
        <vt:i4>6734</vt:i4>
      </vt:variant>
      <vt:variant>
        <vt:i4>0</vt:i4>
      </vt:variant>
      <vt:variant>
        <vt:i4>5</vt:i4>
      </vt:variant>
      <vt:variant>
        <vt:lpwstr/>
      </vt:variant>
      <vt:variant>
        <vt:lpwstr>_Toc204340205</vt:lpwstr>
      </vt:variant>
      <vt:variant>
        <vt:i4>1310768</vt:i4>
      </vt:variant>
      <vt:variant>
        <vt:i4>6728</vt:i4>
      </vt:variant>
      <vt:variant>
        <vt:i4>0</vt:i4>
      </vt:variant>
      <vt:variant>
        <vt:i4>5</vt:i4>
      </vt:variant>
      <vt:variant>
        <vt:lpwstr/>
      </vt:variant>
      <vt:variant>
        <vt:lpwstr>_Toc204340204</vt:lpwstr>
      </vt:variant>
      <vt:variant>
        <vt:i4>1310768</vt:i4>
      </vt:variant>
      <vt:variant>
        <vt:i4>6722</vt:i4>
      </vt:variant>
      <vt:variant>
        <vt:i4>0</vt:i4>
      </vt:variant>
      <vt:variant>
        <vt:i4>5</vt:i4>
      </vt:variant>
      <vt:variant>
        <vt:lpwstr/>
      </vt:variant>
      <vt:variant>
        <vt:lpwstr>_Toc204340203</vt:lpwstr>
      </vt:variant>
      <vt:variant>
        <vt:i4>1310768</vt:i4>
      </vt:variant>
      <vt:variant>
        <vt:i4>6716</vt:i4>
      </vt:variant>
      <vt:variant>
        <vt:i4>0</vt:i4>
      </vt:variant>
      <vt:variant>
        <vt:i4>5</vt:i4>
      </vt:variant>
      <vt:variant>
        <vt:lpwstr/>
      </vt:variant>
      <vt:variant>
        <vt:lpwstr>_Toc204340202</vt:lpwstr>
      </vt:variant>
      <vt:variant>
        <vt:i4>1310768</vt:i4>
      </vt:variant>
      <vt:variant>
        <vt:i4>6710</vt:i4>
      </vt:variant>
      <vt:variant>
        <vt:i4>0</vt:i4>
      </vt:variant>
      <vt:variant>
        <vt:i4>5</vt:i4>
      </vt:variant>
      <vt:variant>
        <vt:lpwstr/>
      </vt:variant>
      <vt:variant>
        <vt:lpwstr>_Toc204340201</vt:lpwstr>
      </vt:variant>
      <vt:variant>
        <vt:i4>1310768</vt:i4>
      </vt:variant>
      <vt:variant>
        <vt:i4>6704</vt:i4>
      </vt:variant>
      <vt:variant>
        <vt:i4>0</vt:i4>
      </vt:variant>
      <vt:variant>
        <vt:i4>5</vt:i4>
      </vt:variant>
      <vt:variant>
        <vt:lpwstr/>
      </vt:variant>
      <vt:variant>
        <vt:lpwstr>_Toc204340200</vt:lpwstr>
      </vt:variant>
      <vt:variant>
        <vt:i4>1900595</vt:i4>
      </vt:variant>
      <vt:variant>
        <vt:i4>6698</vt:i4>
      </vt:variant>
      <vt:variant>
        <vt:i4>0</vt:i4>
      </vt:variant>
      <vt:variant>
        <vt:i4>5</vt:i4>
      </vt:variant>
      <vt:variant>
        <vt:lpwstr/>
      </vt:variant>
      <vt:variant>
        <vt:lpwstr>_Toc204340199</vt:lpwstr>
      </vt:variant>
      <vt:variant>
        <vt:i4>1900595</vt:i4>
      </vt:variant>
      <vt:variant>
        <vt:i4>6692</vt:i4>
      </vt:variant>
      <vt:variant>
        <vt:i4>0</vt:i4>
      </vt:variant>
      <vt:variant>
        <vt:i4>5</vt:i4>
      </vt:variant>
      <vt:variant>
        <vt:lpwstr/>
      </vt:variant>
      <vt:variant>
        <vt:lpwstr>_Toc204340198</vt:lpwstr>
      </vt:variant>
      <vt:variant>
        <vt:i4>1900595</vt:i4>
      </vt:variant>
      <vt:variant>
        <vt:i4>6686</vt:i4>
      </vt:variant>
      <vt:variant>
        <vt:i4>0</vt:i4>
      </vt:variant>
      <vt:variant>
        <vt:i4>5</vt:i4>
      </vt:variant>
      <vt:variant>
        <vt:lpwstr/>
      </vt:variant>
      <vt:variant>
        <vt:lpwstr>_Toc204340197</vt:lpwstr>
      </vt:variant>
      <vt:variant>
        <vt:i4>1900595</vt:i4>
      </vt:variant>
      <vt:variant>
        <vt:i4>6680</vt:i4>
      </vt:variant>
      <vt:variant>
        <vt:i4>0</vt:i4>
      </vt:variant>
      <vt:variant>
        <vt:i4>5</vt:i4>
      </vt:variant>
      <vt:variant>
        <vt:lpwstr/>
      </vt:variant>
      <vt:variant>
        <vt:lpwstr>_Toc204340196</vt:lpwstr>
      </vt:variant>
      <vt:variant>
        <vt:i4>1900595</vt:i4>
      </vt:variant>
      <vt:variant>
        <vt:i4>6674</vt:i4>
      </vt:variant>
      <vt:variant>
        <vt:i4>0</vt:i4>
      </vt:variant>
      <vt:variant>
        <vt:i4>5</vt:i4>
      </vt:variant>
      <vt:variant>
        <vt:lpwstr/>
      </vt:variant>
      <vt:variant>
        <vt:lpwstr>_Toc204340195</vt:lpwstr>
      </vt:variant>
      <vt:variant>
        <vt:i4>1900595</vt:i4>
      </vt:variant>
      <vt:variant>
        <vt:i4>6668</vt:i4>
      </vt:variant>
      <vt:variant>
        <vt:i4>0</vt:i4>
      </vt:variant>
      <vt:variant>
        <vt:i4>5</vt:i4>
      </vt:variant>
      <vt:variant>
        <vt:lpwstr/>
      </vt:variant>
      <vt:variant>
        <vt:lpwstr>_Toc204340194</vt:lpwstr>
      </vt:variant>
      <vt:variant>
        <vt:i4>1900595</vt:i4>
      </vt:variant>
      <vt:variant>
        <vt:i4>6662</vt:i4>
      </vt:variant>
      <vt:variant>
        <vt:i4>0</vt:i4>
      </vt:variant>
      <vt:variant>
        <vt:i4>5</vt:i4>
      </vt:variant>
      <vt:variant>
        <vt:lpwstr/>
      </vt:variant>
      <vt:variant>
        <vt:lpwstr>_Toc204340193</vt:lpwstr>
      </vt:variant>
      <vt:variant>
        <vt:i4>1900595</vt:i4>
      </vt:variant>
      <vt:variant>
        <vt:i4>6656</vt:i4>
      </vt:variant>
      <vt:variant>
        <vt:i4>0</vt:i4>
      </vt:variant>
      <vt:variant>
        <vt:i4>5</vt:i4>
      </vt:variant>
      <vt:variant>
        <vt:lpwstr/>
      </vt:variant>
      <vt:variant>
        <vt:lpwstr>_Toc204340192</vt:lpwstr>
      </vt:variant>
      <vt:variant>
        <vt:i4>1900595</vt:i4>
      </vt:variant>
      <vt:variant>
        <vt:i4>6650</vt:i4>
      </vt:variant>
      <vt:variant>
        <vt:i4>0</vt:i4>
      </vt:variant>
      <vt:variant>
        <vt:i4>5</vt:i4>
      </vt:variant>
      <vt:variant>
        <vt:lpwstr/>
      </vt:variant>
      <vt:variant>
        <vt:lpwstr>_Toc204340191</vt:lpwstr>
      </vt:variant>
      <vt:variant>
        <vt:i4>1900595</vt:i4>
      </vt:variant>
      <vt:variant>
        <vt:i4>6644</vt:i4>
      </vt:variant>
      <vt:variant>
        <vt:i4>0</vt:i4>
      </vt:variant>
      <vt:variant>
        <vt:i4>5</vt:i4>
      </vt:variant>
      <vt:variant>
        <vt:lpwstr/>
      </vt:variant>
      <vt:variant>
        <vt:lpwstr>_Toc204340190</vt:lpwstr>
      </vt:variant>
      <vt:variant>
        <vt:i4>1835059</vt:i4>
      </vt:variant>
      <vt:variant>
        <vt:i4>6638</vt:i4>
      </vt:variant>
      <vt:variant>
        <vt:i4>0</vt:i4>
      </vt:variant>
      <vt:variant>
        <vt:i4>5</vt:i4>
      </vt:variant>
      <vt:variant>
        <vt:lpwstr/>
      </vt:variant>
      <vt:variant>
        <vt:lpwstr>_Toc204340189</vt:lpwstr>
      </vt:variant>
      <vt:variant>
        <vt:i4>1835059</vt:i4>
      </vt:variant>
      <vt:variant>
        <vt:i4>6632</vt:i4>
      </vt:variant>
      <vt:variant>
        <vt:i4>0</vt:i4>
      </vt:variant>
      <vt:variant>
        <vt:i4>5</vt:i4>
      </vt:variant>
      <vt:variant>
        <vt:lpwstr/>
      </vt:variant>
      <vt:variant>
        <vt:lpwstr>_Toc204340188</vt:lpwstr>
      </vt:variant>
      <vt:variant>
        <vt:i4>1835059</vt:i4>
      </vt:variant>
      <vt:variant>
        <vt:i4>6626</vt:i4>
      </vt:variant>
      <vt:variant>
        <vt:i4>0</vt:i4>
      </vt:variant>
      <vt:variant>
        <vt:i4>5</vt:i4>
      </vt:variant>
      <vt:variant>
        <vt:lpwstr/>
      </vt:variant>
      <vt:variant>
        <vt:lpwstr>_Toc204340187</vt:lpwstr>
      </vt:variant>
      <vt:variant>
        <vt:i4>1835059</vt:i4>
      </vt:variant>
      <vt:variant>
        <vt:i4>6620</vt:i4>
      </vt:variant>
      <vt:variant>
        <vt:i4>0</vt:i4>
      </vt:variant>
      <vt:variant>
        <vt:i4>5</vt:i4>
      </vt:variant>
      <vt:variant>
        <vt:lpwstr/>
      </vt:variant>
      <vt:variant>
        <vt:lpwstr>_Toc204340186</vt:lpwstr>
      </vt:variant>
      <vt:variant>
        <vt:i4>1835059</vt:i4>
      </vt:variant>
      <vt:variant>
        <vt:i4>6614</vt:i4>
      </vt:variant>
      <vt:variant>
        <vt:i4>0</vt:i4>
      </vt:variant>
      <vt:variant>
        <vt:i4>5</vt:i4>
      </vt:variant>
      <vt:variant>
        <vt:lpwstr/>
      </vt:variant>
      <vt:variant>
        <vt:lpwstr>_Toc204340185</vt:lpwstr>
      </vt:variant>
      <vt:variant>
        <vt:i4>1835059</vt:i4>
      </vt:variant>
      <vt:variant>
        <vt:i4>6608</vt:i4>
      </vt:variant>
      <vt:variant>
        <vt:i4>0</vt:i4>
      </vt:variant>
      <vt:variant>
        <vt:i4>5</vt:i4>
      </vt:variant>
      <vt:variant>
        <vt:lpwstr/>
      </vt:variant>
      <vt:variant>
        <vt:lpwstr>_Toc204340184</vt:lpwstr>
      </vt:variant>
      <vt:variant>
        <vt:i4>1835059</vt:i4>
      </vt:variant>
      <vt:variant>
        <vt:i4>6602</vt:i4>
      </vt:variant>
      <vt:variant>
        <vt:i4>0</vt:i4>
      </vt:variant>
      <vt:variant>
        <vt:i4>5</vt:i4>
      </vt:variant>
      <vt:variant>
        <vt:lpwstr/>
      </vt:variant>
      <vt:variant>
        <vt:lpwstr>_Toc204340183</vt:lpwstr>
      </vt:variant>
      <vt:variant>
        <vt:i4>1835059</vt:i4>
      </vt:variant>
      <vt:variant>
        <vt:i4>6596</vt:i4>
      </vt:variant>
      <vt:variant>
        <vt:i4>0</vt:i4>
      </vt:variant>
      <vt:variant>
        <vt:i4>5</vt:i4>
      </vt:variant>
      <vt:variant>
        <vt:lpwstr/>
      </vt:variant>
      <vt:variant>
        <vt:lpwstr>_Toc204340182</vt:lpwstr>
      </vt:variant>
      <vt:variant>
        <vt:i4>1835059</vt:i4>
      </vt:variant>
      <vt:variant>
        <vt:i4>6590</vt:i4>
      </vt:variant>
      <vt:variant>
        <vt:i4>0</vt:i4>
      </vt:variant>
      <vt:variant>
        <vt:i4>5</vt:i4>
      </vt:variant>
      <vt:variant>
        <vt:lpwstr/>
      </vt:variant>
      <vt:variant>
        <vt:lpwstr>_Toc204340181</vt:lpwstr>
      </vt:variant>
      <vt:variant>
        <vt:i4>1835059</vt:i4>
      </vt:variant>
      <vt:variant>
        <vt:i4>6584</vt:i4>
      </vt:variant>
      <vt:variant>
        <vt:i4>0</vt:i4>
      </vt:variant>
      <vt:variant>
        <vt:i4>5</vt:i4>
      </vt:variant>
      <vt:variant>
        <vt:lpwstr/>
      </vt:variant>
      <vt:variant>
        <vt:lpwstr>_Toc204340180</vt:lpwstr>
      </vt:variant>
      <vt:variant>
        <vt:i4>1245235</vt:i4>
      </vt:variant>
      <vt:variant>
        <vt:i4>6578</vt:i4>
      </vt:variant>
      <vt:variant>
        <vt:i4>0</vt:i4>
      </vt:variant>
      <vt:variant>
        <vt:i4>5</vt:i4>
      </vt:variant>
      <vt:variant>
        <vt:lpwstr/>
      </vt:variant>
      <vt:variant>
        <vt:lpwstr>_Toc204340179</vt:lpwstr>
      </vt:variant>
      <vt:variant>
        <vt:i4>1245235</vt:i4>
      </vt:variant>
      <vt:variant>
        <vt:i4>6572</vt:i4>
      </vt:variant>
      <vt:variant>
        <vt:i4>0</vt:i4>
      </vt:variant>
      <vt:variant>
        <vt:i4>5</vt:i4>
      </vt:variant>
      <vt:variant>
        <vt:lpwstr/>
      </vt:variant>
      <vt:variant>
        <vt:lpwstr>_Toc204340178</vt:lpwstr>
      </vt:variant>
      <vt:variant>
        <vt:i4>1245235</vt:i4>
      </vt:variant>
      <vt:variant>
        <vt:i4>6566</vt:i4>
      </vt:variant>
      <vt:variant>
        <vt:i4>0</vt:i4>
      </vt:variant>
      <vt:variant>
        <vt:i4>5</vt:i4>
      </vt:variant>
      <vt:variant>
        <vt:lpwstr/>
      </vt:variant>
      <vt:variant>
        <vt:lpwstr>_Toc204340177</vt:lpwstr>
      </vt:variant>
      <vt:variant>
        <vt:i4>1245235</vt:i4>
      </vt:variant>
      <vt:variant>
        <vt:i4>6560</vt:i4>
      </vt:variant>
      <vt:variant>
        <vt:i4>0</vt:i4>
      </vt:variant>
      <vt:variant>
        <vt:i4>5</vt:i4>
      </vt:variant>
      <vt:variant>
        <vt:lpwstr/>
      </vt:variant>
      <vt:variant>
        <vt:lpwstr>_Toc204340176</vt:lpwstr>
      </vt:variant>
      <vt:variant>
        <vt:i4>1245235</vt:i4>
      </vt:variant>
      <vt:variant>
        <vt:i4>6554</vt:i4>
      </vt:variant>
      <vt:variant>
        <vt:i4>0</vt:i4>
      </vt:variant>
      <vt:variant>
        <vt:i4>5</vt:i4>
      </vt:variant>
      <vt:variant>
        <vt:lpwstr/>
      </vt:variant>
      <vt:variant>
        <vt:lpwstr>_Toc204340175</vt:lpwstr>
      </vt:variant>
      <vt:variant>
        <vt:i4>1245235</vt:i4>
      </vt:variant>
      <vt:variant>
        <vt:i4>6548</vt:i4>
      </vt:variant>
      <vt:variant>
        <vt:i4>0</vt:i4>
      </vt:variant>
      <vt:variant>
        <vt:i4>5</vt:i4>
      </vt:variant>
      <vt:variant>
        <vt:lpwstr/>
      </vt:variant>
      <vt:variant>
        <vt:lpwstr>_Toc204340174</vt:lpwstr>
      </vt:variant>
      <vt:variant>
        <vt:i4>1245235</vt:i4>
      </vt:variant>
      <vt:variant>
        <vt:i4>6542</vt:i4>
      </vt:variant>
      <vt:variant>
        <vt:i4>0</vt:i4>
      </vt:variant>
      <vt:variant>
        <vt:i4>5</vt:i4>
      </vt:variant>
      <vt:variant>
        <vt:lpwstr/>
      </vt:variant>
      <vt:variant>
        <vt:lpwstr>_Toc204340173</vt:lpwstr>
      </vt:variant>
      <vt:variant>
        <vt:i4>1245235</vt:i4>
      </vt:variant>
      <vt:variant>
        <vt:i4>6536</vt:i4>
      </vt:variant>
      <vt:variant>
        <vt:i4>0</vt:i4>
      </vt:variant>
      <vt:variant>
        <vt:i4>5</vt:i4>
      </vt:variant>
      <vt:variant>
        <vt:lpwstr/>
      </vt:variant>
      <vt:variant>
        <vt:lpwstr>_Toc204340172</vt:lpwstr>
      </vt:variant>
      <vt:variant>
        <vt:i4>1245235</vt:i4>
      </vt:variant>
      <vt:variant>
        <vt:i4>6530</vt:i4>
      </vt:variant>
      <vt:variant>
        <vt:i4>0</vt:i4>
      </vt:variant>
      <vt:variant>
        <vt:i4>5</vt:i4>
      </vt:variant>
      <vt:variant>
        <vt:lpwstr/>
      </vt:variant>
      <vt:variant>
        <vt:lpwstr>_Toc204340171</vt:lpwstr>
      </vt:variant>
      <vt:variant>
        <vt:i4>1245235</vt:i4>
      </vt:variant>
      <vt:variant>
        <vt:i4>6524</vt:i4>
      </vt:variant>
      <vt:variant>
        <vt:i4>0</vt:i4>
      </vt:variant>
      <vt:variant>
        <vt:i4>5</vt:i4>
      </vt:variant>
      <vt:variant>
        <vt:lpwstr/>
      </vt:variant>
      <vt:variant>
        <vt:lpwstr>_Toc204340170</vt:lpwstr>
      </vt:variant>
      <vt:variant>
        <vt:i4>1179699</vt:i4>
      </vt:variant>
      <vt:variant>
        <vt:i4>6518</vt:i4>
      </vt:variant>
      <vt:variant>
        <vt:i4>0</vt:i4>
      </vt:variant>
      <vt:variant>
        <vt:i4>5</vt:i4>
      </vt:variant>
      <vt:variant>
        <vt:lpwstr/>
      </vt:variant>
      <vt:variant>
        <vt:lpwstr>_Toc204340169</vt:lpwstr>
      </vt:variant>
      <vt:variant>
        <vt:i4>1179699</vt:i4>
      </vt:variant>
      <vt:variant>
        <vt:i4>6512</vt:i4>
      </vt:variant>
      <vt:variant>
        <vt:i4>0</vt:i4>
      </vt:variant>
      <vt:variant>
        <vt:i4>5</vt:i4>
      </vt:variant>
      <vt:variant>
        <vt:lpwstr/>
      </vt:variant>
      <vt:variant>
        <vt:lpwstr>_Toc204340168</vt:lpwstr>
      </vt:variant>
      <vt:variant>
        <vt:i4>1179699</vt:i4>
      </vt:variant>
      <vt:variant>
        <vt:i4>6506</vt:i4>
      </vt:variant>
      <vt:variant>
        <vt:i4>0</vt:i4>
      </vt:variant>
      <vt:variant>
        <vt:i4>5</vt:i4>
      </vt:variant>
      <vt:variant>
        <vt:lpwstr/>
      </vt:variant>
      <vt:variant>
        <vt:lpwstr>_Toc204340167</vt:lpwstr>
      </vt:variant>
      <vt:variant>
        <vt:i4>1179699</vt:i4>
      </vt:variant>
      <vt:variant>
        <vt:i4>6500</vt:i4>
      </vt:variant>
      <vt:variant>
        <vt:i4>0</vt:i4>
      </vt:variant>
      <vt:variant>
        <vt:i4>5</vt:i4>
      </vt:variant>
      <vt:variant>
        <vt:lpwstr/>
      </vt:variant>
      <vt:variant>
        <vt:lpwstr>_Toc204340166</vt:lpwstr>
      </vt:variant>
      <vt:variant>
        <vt:i4>1179699</vt:i4>
      </vt:variant>
      <vt:variant>
        <vt:i4>6494</vt:i4>
      </vt:variant>
      <vt:variant>
        <vt:i4>0</vt:i4>
      </vt:variant>
      <vt:variant>
        <vt:i4>5</vt:i4>
      </vt:variant>
      <vt:variant>
        <vt:lpwstr/>
      </vt:variant>
      <vt:variant>
        <vt:lpwstr>_Toc204340165</vt:lpwstr>
      </vt:variant>
      <vt:variant>
        <vt:i4>1179699</vt:i4>
      </vt:variant>
      <vt:variant>
        <vt:i4>6488</vt:i4>
      </vt:variant>
      <vt:variant>
        <vt:i4>0</vt:i4>
      </vt:variant>
      <vt:variant>
        <vt:i4>5</vt:i4>
      </vt:variant>
      <vt:variant>
        <vt:lpwstr/>
      </vt:variant>
      <vt:variant>
        <vt:lpwstr>_Toc204340164</vt:lpwstr>
      </vt:variant>
      <vt:variant>
        <vt:i4>1179699</vt:i4>
      </vt:variant>
      <vt:variant>
        <vt:i4>6482</vt:i4>
      </vt:variant>
      <vt:variant>
        <vt:i4>0</vt:i4>
      </vt:variant>
      <vt:variant>
        <vt:i4>5</vt:i4>
      </vt:variant>
      <vt:variant>
        <vt:lpwstr/>
      </vt:variant>
      <vt:variant>
        <vt:lpwstr>_Toc204340163</vt:lpwstr>
      </vt:variant>
      <vt:variant>
        <vt:i4>1179699</vt:i4>
      </vt:variant>
      <vt:variant>
        <vt:i4>6476</vt:i4>
      </vt:variant>
      <vt:variant>
        <vt:i4>0</vt:i4>
      </vt:variant>
      <vt:variant>
        <vt:i4>5</vt:i4>
      </vt:variant>
      <vt:variant>
        <vt:lpwstr/>
      </vt:variant>
      <vt:variant>
        <vt:lpwstr>_Toc204340162</vt:lpwstr>
      </vt:variant>
      <vt:variant>
        <vt:i4>1179699</vt:i4>
      </vt:variant>
      <vt:variant>
        <vt:i4>6470</vt:i4>
      </vt:variant>
      <vt:variant>
        <vt:i4>0</vt:i4>
      </vt:variant>
      <vt:variant>
        <vt:i4>5</vt:i4>
      </vt:variant>
      <vt:variant>
        <vt:lpwstr/>
      </vt:variant>
      <vt:variant>
        <vt:lpwstr>_Toc204340161</vt:lpwstr>
      </vt:variant>
      <vt:variant>
        <vt:i4>1179699</vt:i4>
      </vt:variant>
      <vt:variant>
        <vt:i4>6464</vt:i4>
      </vt:variant>
      <vt:variant>
        <vt:i4>0</vt:i4>
      </vt:variant>
      <vt:variant>
        <vt:i4>5</vt:i4>
      </vt:variant>
      <vt:variant>
        <vt:lpwstr/>
      </vt:variant>
      <vt:variant>
        <vt:lpwstr>_Toc204340160</vt:lpwstr>
      </vt:variant>
      <vt:variant>
        <vt:i4>1114163</vt:i4>
      </vt:variant>
      <vt:variant>
        <vt:i4>6458</vt:i4>
      </vt:variant>
      <vt:variant>
        <vt:i4>0</vt:i4>
      </vt:variant>
      <vt:variant>
        <vt:i4>5</vt:i4>
      </vt:variant>
      <vt:variant>
        <vt:lpwstr/>
      </vt:variant>
      <vt:variant>
        <vt:lpwstr>_Toc204340159</vt:lpwstr>
      </vt:variant>
      <vt:variant>
        <vt:i4>1114163</vt:i4>
      </vt:variant>
      <vt:variant>
        <vt:i4>6452</vt:i4>
      </vt:variant>
      <vt:variant>
        <vt:i4>0</vt:i4>
      </vt:variant>
      <vt:variant>
        <vt:i4>5</vt:i4>
      </vt:variant>
      <vt:variant>
        <vt:lpwstr/>
      </vt:variant>
      <vt:variant>
        <vt:lpwstr>_Toc204340158</vt:lpwstr>
      </vt:variant>
      <vt:variant>
        <vt:i4>1114163</vt:i4>
      </vt:variant>
      <vt:variant>
        <vt:i4>6446</vt:i4>
      </vt:variant>
      <vt:variant>
        <vt:i4>0</vt:i4>
      </vt:variant>
      <vt:variant>
        <vt:i4>5</vt:i4>
      </vt:variant>
      <vt:variant>
        <vt:lpwstr/>
      </vt:variant>
      <vt:variant>
        <vt:lpwstr>_Toc204340157</vt:lpwstr>
      </vt:variant>
      <vt:variant>
        <vt:i4>1114163</vt:i4>
      </vt:variant>
      <vt:variant>
        <vt:i4>6440</vt:i4>
      </vt:variant>
      <vt:variant>
        <vt:i4>0</vt:i4>
      </vt:variant>
      <vt:variant>
        <vt:i4>5</vt:i4>
      </vt:variant>
      <vt:variant>
        <vt:lpwstr/>
      </vt:variant>
      <vt:variant>
        <vt:lpwstr>_Toc204340156</vt:lpwstr>
      </vt:variant>
      <vt:variant>
        <vt:i4>1114163</vt:i4>
      </vt:variant>
      <vt:variant>
        <vt:i4>6434</vt:i4>
      </vt:variant>
      <vt:variant>
        <vt:i4>0</vt:i4>
      </vt:variant>
      <vt:variant>
        <vt:i4>5</vt:i4>
      </vt:variant>
      <vt:variant>
        <vt:lpwstr/>
      </vt:variant>
      <vt:variant>
        <vt:lpwstr>_Toc204340155</vt:lpwstr>
      </vt:variant>
      <vt:variant>
        <vt:i4>1114163</vt:i4>
      </vt:variant>
      <vt:variant>
        <vt:i4>6428</vt:i4>
      </vt:variant>
      <vt:variant>
        <vt:i4>0</vt:i4>
      </vt:variant>
      <vt:variant>
        <vt:i4>5</vt:i4>
      </vt:variant>
      <vt:variant>
        <vt:lpwstr/>
      </vt:variant>
      <vt:variant>
        <vt:lpwstr>_Toc204340154</vt:lpwstr>
      </vt:variant>
      <vt:variant>
        <vt:i4>1114163</vt:i4>
      </vt:variant>
      <vt:variant>
        <vt:i4>6422</vt:i4>
      </vt:variant>
      <vt:variant>
        <vt:i4>0</vt:i4>
      </vt:variant>
      <vt:variant>
        <vt:i4>5</vt:i4>
      </vt:variant>
      <vt:variant>
        <vt:lpwstr/>
      </vt:variant>
      <vt:variant>
        <vt:lpwstr>_Toc204340153</vt:lpwstr>
      </vt:variant>
      <vt:variant>
        <vt:i4>1114163</vt:i4>
      </vt:variant>
      <vt:variant>
        <vt:i4>6416</vt:i4>
      </vt:variant>
      <vt:variant>
        <vt:i4>0</vt:i4>
      </vt:variant>
      <vt:variant>
        <vt:i4>5</vt:i4>
      </vt:variant>
      <vt:variant>
        <vt:lpwstr/>
      </vt:variant>
      <vt:variant>
        <vt:lpwstr>_Toc204340152</vt:lpwstr>
      </vt:variant>
      <vt:variant>
        <vt:i4>1114163</vt:i4>
      </vt:variant>
      <vt:variant>
        <vt:i4>6410</vt:i4>
      </vt:variant>
      <vt:variant>
        <vt:i4>0</vt:i4>
      </vt:variant>
      <vt:variant>
        <vt:i4>5</vt:i4>
      </vt:variant>
      <vt:variant>
        <vt:lpwstr/>
      </vt:variant>
      <vt:variant>
        <vt:lpwstr>_Toc204340151</vt:lpwstr>
      </vt:variant>
      <vt:variant>
        <vt:i4>1114163</vt:i4>
      </vt:variant>
      <vt:variant>
        <vt:i4>6404</vt:i4>
      </vt:variant>
      <vt:variant>
        <vt:i4>0</vt:i4>
      </vt:variant>
      <vt:variant>
        <vt:i4>5</vt:i4>
      </vt:variant>
      <vt:variant>
        <vt:lpwstr/>
      </vt:variant>
      <vt:variant>
        <vt:lpwstr>_Toc204340150</vt:lpwstr>
      </vt:variant>
      <vt:variant>
        <vt:i4>1048627</vt:i4>
      </vt:variant>
      <vt:variant>
        <vt:i4>6398</vt:i4>
      </vt:variant>
      <vt:variant>
        <vt:i4>0</vt:i4>
      </vt:variant>
      <vt:variant>
        <vt:i4>5</vt:i4>
      </vt:variant>
      <vt:variant>
        <vt:lpwstr/>
      </vt:variant>
      <vt:variant>
        <vt:lpwstr>_Toc204340149</vt:lpwstr>
      </vt:variant>
      <vt:variant>
        <vt:i4>1048627</vt:i4>
      </vt:variant>
      <vt:variant>
        <vt:i4>6392</vt:i4>
      </vt:variant>
      <vt:variant>
        <vt:i4>0</vt:i4>
      </vt:variant>
      <vt:variant>
        <vt:i4>5</vt:i4>
      </vt:variant>
      <vt:variant>
        <vt:lpwstr/>
      </vt:variant>
      <vt:variant>
        <vt:lpwstr>_Toc204340148</vt:lpwstr>
      </vt:variant>
      <vt:variant>
        <vt:i4>1048627</vt:i4>
      </vt:variant>
      <vt:variant>
        <vt:i4>6386</vt:i4>
      </vt:variant>
      <vt:variant>
        <vt:i4>0</vt:i4>
      </vt:variant>
      <vt:variant>
        <vt:i4>5</vt:i4>
      </vt:variant>
      <vt:variant>
        <vt:lpwstr/>
      </vt:variant>
      <vt:variant>
        <vt:lpwstr>_Toc204340147</vt:lpwstr>
      </vt:variant>
      <vt:variant>
        <vt:i4>1048627</vt:i4>
      </vt:variant>
      <vt:variant>
        <vt:i4>6380</vt:i4>
      </vt:variant>
      <vt:variant>
        <vt:i4>0</vt:i4>
      </vt:variant>
      <vt:variant>
        <vt:i4>5</vt:i4>
      </vt:variant>
      <vt:variant>
        <vt:lpwstr/>
      </vt:variant>
      <vt:variant>
        <vt:lpwstr>_Toc204340146</vt:lpwstr>
      </vt:variant>
      <vt:variant>
        <vt:i4>1048627</vt:i4>
      </vt:variant>
      <vt:variant>
        <vt:i4>6374</vt:i4>
      </vt:variant>
      <vt:variant>
        <vt:i4>0</vt:i4>
      </vt:variant>
      <vt:variant>
        <vt:i4>5</vt:i4>
      </vt:variant>
      <vt:variant>
        <vt:lpwstr/>
      </vt:variant>
      <vt:variant>
        <vt:lpwstr>_Toc204340145</vt:lpwstr>
      </vt:variant>
      <vt:variant>
        <vt:i4>1048627</vt:i4>
      </vt:variant>
      <vt:variant>
        <vt:i4>6368</vt:i4>
      </vt:variant>
      <vt:variant>
        <vt:i4>0</vt:i4>
      </vt:variant>
      <vt:variant>
        <vt:i4>5</vt:i4>
      </vt:variant>
      <vt:variant>
        <vt:lpwstr/>
      </vt:variant>
      <vt:variant>
        <vt:lpwstr>_Toc204340144</vt:lpwstr>
      </vt:variant>
      <vt:variant>
        <vt:i4>1048627</vt:i4>
      </vt:variant>
      <vt:variant>
        <vt:i4>6362</vt:i4>
      </vt:variant>
      <vt:variant>
        <vt:i4>0</vt:i4>
      </vt:variant>
      <vt:variant>
        <vt:i4>5</vt:i4>
      </vt:variant>
      <vt:variant>
        <vt:lpwstr/>
      </vt:variant>
      <vt:variant>
        <vt:lpwstr>_Toc204340143</vt:lpwstr>
      </vt:variant>
      <vt:variant>
        <vt:i4>1048627</vt:i4>
      </vt:variant>
      <vt:variant>
        <vt:i4>6356</vt:i4>
      </vt:variant>
      <vt:variant>
        <vt:i4>0</vt:i4>
      </vt:variant>
      <vt:variant>
        <vt:i4>5</vt:i4>
      </vt:variant>
      <vt:variant>
        <vt:lpwstr/>
      </vt:variant>
      <vt:variant>
        <vt:lpwstr>_Toc204340142</vt:lpwstr>
      </vt:variant>
      <vt:variant>
        <vt:i4>1048627</vt:i4>
      </vt:variant>
      <vt:variant>
        <vt:i4>6350</vt:i4>
      </vt:variant>
      <vt:variant>
        <vt:i4>0</vt:i4>
      </vt:variant>
      <vt:variant>
        <vt:i4>5</vt:i4>
      </vt:variant>
      <vt:variant>
        <vt:lpwstr/>
      </vt:variant>
      <vt:variant>
        <vt:lpwstr>_Toc204340141</vt:lpwstr>
      </vt:variant>
      <vt:variant>
        <vt:i4>1048627</vt:i4>
      </vt:variant>
      <vt:variant>
        <vt:i4>6344</vt:i4>
      </vt:variant>
      <vt:variant>
        <vt:i4>0</vt:i4>
      </vt:variant>
      <vt:variant>
        <vt:i4>5</vt:i4>
      </vt:variant>
      <vt:variant>
        <vt:lpwstr/>
      </vt:variant>
      <vt:variant>
        <vt:lpwstr>_Toc204340140</vt:lpwstr>
      </vt:variant>
      <vt:variant>
        <vt:i4>1507379</vt:i4>
      </vt:variant>
      <vt:variant>
        <vt:i4>6338</vt:i4>
      </vt:variant>
      <vt:variant>
        <vt:i4>0</vt:i4>
      </vt:variant>
      <vt:variant>
        <vt:i4>5</vt:i4>
      </vt:variant>
      <vt:variant>
        <vt:lpwstr/>
      </vt:variant>
      <vt:variant>
        <vt:lpwstr>_Toc204340139</vt:lpwstr>
      </vt:variant>
      <vt:variant>
        <vt:i4>1507379</vt:i4>
      </vt:variant>
      <vt:variant>
        <vt:i4>6332</vt:i4>
      </vt:variant>
      <vt:variant>
        <vt:i4>0</vt:i4>
      </vt:variant>
      <vt:variant>
        <vt:i4>5</vt:i4>
      </vt:variant>
      <vt:variant>
        <vt:lpwstr/>
      </vt:variant>
      <vt:variant>
        <vt:lpwstr>_Toc204340138</vt:lpwstr>
      </vt:variant>
      <vt:variant>
        <vt:i4>1507379</vt:i4>
      </vt:variant>
      <vt:variant>
        <vt:i4>6326</vt:i4>
      </vt:variant>
      <vt:variant>
        <vt:i4>0</vt:i4>
      </vt:variant>
      <vt:variant>
        <vt:i4>5</vt:i4>
      </vt:variant>
      <vt:variant>
        <vt:lpwstr/>
      </vt:variant>
      <vt:variant>
        <vt:lpwstr>_Toc204340137</vt:lpwstr>
      </vt:variant>
      <vt:variant>
        <vt:i4>1507379</vt:i4>
      </vt:variant>
      <vt:variant>
        <vt:i4>6320</vt:i4>
      </vt:variant>
      <vt:variant>
        <vt:i4>0</vt:i4>
      </vt:variant>
      <vt:variant>
        <vt:i4>5</vt:i4>
      </vt:variant>
      <vt:variant>
        <vt:lpwstr/>
      </vt:variant>
      <vt:variant>
        <vt:lpwstr>_Toc204340136</vt:lpwstr>
      </vt:variant>
      <vt:variant>
        <vt:i4>1507379</vt:i4>
      </vt:variant>
      <vt:variant>
        <vt:i4>6314</vt:i4>
      </vt:variant>
      <vt:variant>
        <vt:i4>0</vt:i4>
      </vt:variant>
      <vt:variant>
        <vt:i4>5</vt:i4>
      </vt:variant>
      <vt:variant>
        <vt:lpwstr/>
      </vt:variant>
      <vt:variant>
        <vt:lpwstr>_Toc204340135</vt:lpwstr>
      </vt:variant>
      <vt:variant>
        <vt:i4>1507379</vt:i4>
      </vt:variant>
      <vt:variant>
        <vt:i4>6308</vt:i4>
      </vt:variant>
      <vt:variant>
        <vt:i4>0</vt:i4>
      </vt:variant>
      <vt:variant>
        <vt:i4>5</vt:i4>
      </vt:variant>
      <vt:variant>
        <vt:lpwstr/>
      </vt:variant>
      <vt:variant>
        <vt:lpwstr>_Toc204340134</vt:lpwstr>
      </vt:variant>
      <vt:variant>
        <vt:i4>1507379</vt:i4>
      </vt:variant>
      <vt:variant>
        <vt:i4>6302</vt:i4>
      </vt:variant>
      <vt:variant>
        <vt:i4>0</vt:i4>
      </vt:variant>
      <vt:variant>
        <vt:i4>5</vt:i4>
      </vt:variant>
      <vt:variant>
        <vt:lpwstr/>
      </vt:variant>
      <vt:variant>
        <vt:lpwstr>_Toc204340133</vt:lpwstr>
      </vt:variant>
      <vt:variant>
        <vt:i4>1507379</vt:i4>
      </vt:variant>
      <vt:variant>
        <vt:i4>6296</vt:i4>
      </vt:variant>
      <vt:variant>
        <vt:i4>0</vt:i4>
      </vt:variant>
      <vt:variant>
        <vt:i4>5</vt:i4>
      </vt:variant>
      <vt:variant>
        <vt:lpwstr/>
      </vt:variant>
      <vt:variant>
        <vt:lpwstr>_Toc204340132</vt:lpwstr>
      </vt:variant>
      <vt:variant>
        <vt:i4>1507379</vt:i4>
      </vt:variant>
      <vt:variant>
        <vt:i4>6290</vt:i4>
      </vt:variant>
      <vt:variant>
        <vt:i4>0</vt:i4>
      </vt:variant>
      <vt:variant>
        <vt:i4>5</vt:i4>
      </vt:variant>
      <vt:variant>
        <vt:lpwstr/>
      </vt:variant>
      <vt:variant>
        <vt:lpwstr>_Toc204340131</vt:lpwstr>
      </vt:variant>
      <vt:variant>
        <vt:i4>1507379</vt:i4>
      </vt:variant>
      <vt:variant>
        <vt:i4>6284</vt:i4>
      </vt:variant>
      <vt:variant>
        <vt:i4>0</vt:i4>
      </vt:variant>
      <vt:variant>
        <vt:i4>5</vt:i4>
      </vt:variant>
      <vt:variant>
        <vt:lpwstr/>
      </vt:variant>
      <vt:variant>
        <vt:lpwstr>_Toc204340130</vt:lpwstr>
      </vt:variant>
      <vt:variant>
        <vt:i4>1441843</vt:i4>
      </vt:variant>
      <vt:variant>
        <vt:i4>6278</vt:i4>
      </vt:variant>
      <vt:variant>
        <vt:i4>0</vt:i4>
      </vt:variant>
      <vt:variant>
        <vt:i4>5</vt:i4>
      </vt:variant>
      <vt:variant>
        <vt:lpwstr/>
      </vt:variant>
      <vt:variant>
        <vt:lpwstr>_Toc204340129</vt:lpwstr>
      </vt:variant>
      <vt:variant>
        <vt:i4>1441843</vt:i4>
      </vt:variant>
      <vt:variant>
        <vt:i4>6272</vt:i4>
      </vt:variant>
      <vt:variant>
        <vt:i4>0</vt:i4>
      </vt:variant>
      <vt:variant>
        <vt:i4>5</vt:i4>
      </vt:variant>
      <vt:variant>
        <vt:lpwstr/>
      </vt:variant>
      <vt:variant>
        <vt:lpwstr>_Toc204340128</vt:lpwstr>
      </vt:variant>
      <vt:variant>
        <vt:i4>1441843</vt:i4>
      </vt:variant>
      <vt:variant>
        <vt:i4>6266</vt:i4>
      </vt:variant>
      <vt:variant>
        <vt:i4>0</vt:i4>
      </vt:variant>
      <vt:variant>
        <vt:i4>5</vt:i4>
      </vt:variant>
      <vt:variant>
        <vt:lpwstr/>
      </vt:variant>
      <vt:variant>
        <vt:lpwstr>_Toc204340127</vt:lpwstr>
      </vt:variant>
      <vt:variant>
        <vt:i4>1441843</vt:i4>
      </vt:variant>
      <vt:variant>
        <vt:i4>6260</vt:i4>
      </vt:variant>
      <vt:variant>
        <vt:i4>0</vt:i4>
      </vt:variant>
      <vt:variant>
        <vt:i4>5</vt:i4>
      </vt:variant>
      <vt:variant>
        <vt:lpwstr/>
      </vt:variant>
      <vt:variant>
        <vt:lpwstr>_Toc204340126</vt:lpwstr>
      </vt:variant>
      <vt:variant>
        <vt:i4>1441843</vt:i4>
      </vt:variant>
      <vt:variant>
        <vt:i4>6254</vt:i4>
      </vt:variant>
      <vt:variant>
        <vt:i4>0</vt:i4>
      </vt:variant>
      <vt:variant>
        <vt:i4>5</vt:i4>
      </vt:variant>
      <vt:variant>
        <vt:lpwstr/>
      </vt:variant>
      <vt:variant>
        <vt:lpwstr>_Toc204340125</vt:lpwstr>
      </vt:variant>
      <vt:variant>
        <vt:i4>1441843</vt:i4>
      </vt:variant>
      <vt:variant>
        <vt:i4>6248</vt:i4>
      </vt:variant>
      <vt:variant>
        <vt:i4>0</vt:i4>
      </vt:variant>
      <vt:variant>
        <vt:i4>5</vt:i4>
      </vt:variant>
      <vt:variant>
        <vt:lpwstr/>
      </vt:variant>
      <vt:variant>
        <vt:lpwstr>_Toc204340124</vt:lpwstr>
      </vt:variant>
      <vt:variant>
        <vt:i4>1441843</vt:i4>
      </vt:variant>
      <vt:variant>
        <vt:i4>6242</vt:i4>
      </vt:variant>
      <vt:variant>
        <vt:i4>0</vt:i4>
      </vt:variant>
      <vt:variant>
        <vt:i4>5</vt:i4>
      </vt:variant>
      <vt:variant>
        <vt:lpwstr/>
      </vt:variant>
      <vt:variant>
        <vt:lpwstr>_Toc204340123</vt:lpwstr>
      </vt:variant>
      <vt:variant>
        <vt:i4>1441843</vt:i4>
      </vt:variant>
      <vt:variant>
        <vt:i4>6236</vt:i4>
      </vt:variant>
      <vt:variant>
        <vt:i4>0</vt:i4>
      </vt:variant>
      <vt:variant>
        <vt:i4>5</vt:i4>
      </vt:variant>
      <vt:variant>
        <vt:lpwstr/>
      </vt:variant>
      <vt:variant>
        <vt:lpwstr>_Toc204340122</vt:lpwstr>
      </vt:variant>
      <vt:variant>
        <vt:i4>1441843</vt:i4>
      </vt:variant>
      <vt:variant>
        <vt:i4>6230</vt:i4>
      </vt:variant>
      <vt:variant>
        <vt:i4>0</vt:i4>
      </vt:variant>
      <vt:variant>
        <vt:i4>5</vt:i4>
      </vt:variant>
      <vt:variant>
        <vt:lpwstr/>
      </vt:variant>
      <vt:variant>
        <vt:lpwstr>_Toc204340121</vt:lpwstr>
      </vt:variant>
      <vt:variant>
        <vt:i4>1441843</vt:i4>
      </vt:variant>
      <vt:variant>
        <vt:i4>6224</vt:i4>
      </vt:variant>
      <vt:variant>
        <vt:i4>0</vt:i4>
      </vt:variant>
      <vt:variant>
        <vt:i4>5</vt:i4>
      </vt:variant>
      <vt:variant>
        <vt:lpwstr/>
      </vt:variant>
      <vt:variant>
        <vt:lpwstr>_Toc204340120</vt:lpwstr>
      </vt:variant>
      <vt:variant>
        <vt:i4>1376307</vt:i4>
      </vt:variant>
      <vt:variant>
        <vt:i4>6218</vt:i4>
      </vt:variant>
      <vt:variant>
        <vt:i4>0</vt:i4>
      </vt:variant>
      <vt:variant>
        <vt:i4>5</vt:i4>
      </vt:variant>
      <vt:variant>
        <vt:lpwstr/>
      </vt:variant>
      <vt:variant>
        <vt:lpwstr>_Toc204340119</vt:lpwstr>
      </vt:variant>
      <vt:variant>
        <vt:i4>1376307</vt:i4>
      </vt:variant>
      <vt:variant>
        <vt:i4>6212</vt:i4>
      </vt:variant>
      <vt:variant>
        <vt:i4>0</vt:i4>
      </vt:variant>
      <vt:variant>
        <vt:i4>5</vt:i4>
      </vt:variant>
      <vt:variant>
        <vt:lpwstr/>
      </vt:variant>
      <vt:variant>
        <vt:lpwstr>_Toc204340118</vt:lpwstr>
      </vt:variant>
      <vt:variant>
        <vt:i4>1376307</vt:i4>
      </vt:variant>
      <vt:variant>
        <vt:i4>6206</vt:i4>
      </vt:variant>
      <vt:variant>
        <vt:i4>0</vt:i4>
      </vt:variant>
      <vt:variant>
        <vt:i4>5</vt:i4>
      </vt:variant>
      <vt:variant>
        <vt:lpwstr/>
      </vt:variant>
      <vt:variant>
        <vt:lpwstr>_Toc204340117</vt:lpwstr>
      </vt:variant>
      <vt:variant>
        <vt:i4>1376307</vt:i4>
      </vt:variant>
      <vt:variant>
        <vt:i4>6200</vt:i4>
      </vt:variant>
      <vt:variant>
        <vt:i4>0</vt:i4>
      </vt:variant>
      <vt:variant>
        <vt:i4>5</vt:i4>
      </vt:variant>
      <vt:variant>
        <vt:lpwstr/>
      </vt:variant>
      <vt:variant>
        <vt:lpwstr>_Toc204340116</vt:lpwstr>
      </vt:variant>
      <vt:variant>
        <vt:i4>1376307</vt:i4>
      </vt:variant>
      <vt:variant>
        <vt:i4>6194</vt:i4>
      </vt:variant>
      <vt:variant>
        <vt:i4>0</vt:i4>
      </vt:variant>
      <vt:variant>
        <vt:i4>5</vt:i4>
      </vt:variant>
      <vt:variant>
        <vt:lpwstr/>
      </vt:variant>
      <vt:variant>
        <vt:lpwstr>_Toc204340115</vt:lpwstr>
      </vt:variant>
      <vt:variant>
        <vt:i4>1376307</vt:i4>
      </vt:variant>
      <vt:variant>
        <vt:i4>6188</vt:i4>
      </vt:variant>
      <vt:variant>
        <vt:i4>0</vt:i4>
      </vt:variant>
      <vt:variant>
        <vt:i4>5</vt:i4>
      </vt:variant>
      <vt:variant>
        <vt:lpwstr/>
      </vt:variant>
      <vt:variant>
        <vt:lpwstr>_Toc204340114</vt:lpwstr>
      </vt:variant>
      <vt:variant>
        <vt:i4>1376307</vt:i4>
      </vt:variant>
      <vt:variant>
        <vt:i4>6182</vt:i4>
      </vt:variant>
      <vt:variant>
        <vt:i4>0</vt:i4>
      </vt:variant>
      <vt:variant>
        <vt:i4>5</vt:i4>
      </vt:variant>
      <vt:variant>
        <vt:lpwstr/>
      </vt:variant>
      <vt:variant>
        <vt:lpwstr>_Toc204340113</vt:lpwstr>
      </vt:variant>
      <vt:variant>
        <vt:i4>1376307</vt:i4>
      </vt:variant>
      <vt:variant>
        <vt:i4>6176</vt:i4>
      </vt:variant>
      <vt:variant>
        <vt:i4>0</vt:i4>
      </vt:variant>
      <vt:variant>
        <vt:i4>5</vt:i4>
      </vt:variant>
      <vt:variant>
        <vt:lpwstr/>
      </vt:variant>
      <vt:variant>
        <vt:lpwstr>_Toc204340112</vt:lpwstr>
      </vt:variant>
      <vt:variant>
        <vt:i4>1376307</vt:i4>
      </vt:variant>
      <vt:variant>
        <vt:i4>6170</vt:i4>
      </vt:variant>
      <vt:variant>
        <vt:i4>0</vt:i4>
      </vt:variant>
      <vt:variant>
        <vt:i4>5</vt:i4>
      </vt:variant>
      <vt:variant>
        <vt:lpwstr/>
      </vt:variant>
      <vt:variant>
        <vt:lpwstr>_Toc204340111</vt:lpwstr>
      </vt:variant>
      <vt:variant>
        <vt:i4>1376307</vt:i4>
      </vt:variant>
      <vt:variant>
        <vt:i4>6164</vt:i4>
      </vt:variant>
      <vt:variant>
        <vt:i4>0</vt:i4>
      </vt:variant>
      <vt:variant>
        <vt:i4>5</vt:i4>
      </vt:variant>
      <vt:variant>
        <vt:lpwstr/>
      </vt:variant>
      <vt:variant>
        <vt:lpwstr>_Toc204340110</vt:lpwstr>
      </vt:variant>
      <vt:variant>
        <vt:i4>1310771</vt:i4>
      </vt:variant>
      <vt:variant>
        <vt:i4>6158</vt:i4>
      </vt:variant>
      <vt:variant>
        <vt:i4>0</vt:i4>
      </vt:variant>
      <vt:variant>
        <vt:i4>5</vt:i4>
      </vt:variant>
      <vt:variant>
        <vt:lpwstr/>
      </vt:variant>
      <vt:variant>
        <vt:lpwstr>_Toc204340109</vt:lpwstr>
      </vt:variant>
      <vt:variant>
        <vt:i4>1310771</vt:i4>
      </vt:variant>
      <vt:variant>
        <vt:i4>6152</vt:i4>
      </vt:variant>
      <vt:variant>
        <vt:i4>0</vt:i4>
      </vt:variant>
      <vt:variant>
        <vt:i4>5</vt:i4>
      </vt:variant>
      <vt:variant>
        <vt:lpwstr/>
      </vt:variant>
      <vt:variant>
        <vt:lpwstr>_Toc204340108</vt:lpwstr>
      </vt:variant>
      <vt:variant>
        <vt:i4>1310771</vt:i4>
      </vt:variant>
      <vt:variant>
        <vt:i4>6146</vt:i4>
      </vt:variant>
      <vt:variant>
        <vt:i4>0</vt:i4>
      </vt:variant>
      <vt:variant>
        <vt:i4>5</vt:i4>
      </vt:variant>
      <vt:variant>
        <vt:lpwstr/>
      </vt:variant>
      <vt:variant>
        <vt:lpwstr>_Toc204340107</vt:lpwstr>
      </vt:variant>
      <vt:variant>
        <vt:i4>1310771</vt:i4>
      </vt:variant>
      <vt:variant>
        <vt:i4>6140</vt:i4>
      </vt:variant>
      <vt:variant>
        <vt:i4>0</vt:i4>
      </vt:variant>
      <vt:variant>
        <vt:i4>5</vt:i4>
      </vt:variant>
      <vt:variant>
        <vt:lpwstr/>
      </vt:variant>
      <vt:variant>
        <vt:lpwstr>_Toc204340106</vt:lpwstr>
      </vt:variant>
      <vt:variant>
        <vt:i4>1310771</vt:i4>
      </vt:variant>
      <vt:variant>
        <vt:i4>6134</vt:i4>
      </vt:variant>
      <vt:variant>
        <vt:i4>0</vt:i4>
      </vt:variant>
      <vt:variant>
        <vt:i4>5</vt:i4>
      </vt:variant>
      <vt:variant>
        <vt:lpwstr/>
      </vt:variant>
      <vt:variant>
        <vt:lpwstr>_Toc204340105</vt:lpwstr>
      </vt:variant>
      <vt:variant>
        <vt:i4>1310771</vt:i4>
      </vt:variant>
      <vt:variant>
        <vt:i4>6128</vt:i4>
      </vt:variant>
      <vt:variant>
        <vt:i4>0</vt:i4>
      </vt:variant>
      <vt:variant>
        <vt:i4>5</vt:i4>
      </vt:variant>
      <vt:variant>
        <vt:lpwstr/>
      </vt:variant>
      <vt:variant>
        <vt:lpwstr>_Toc204340104</vt:lpwstr>
      </vt:variant>
      <vt:variant>
        <vt:i4>1310771</vt:i4>
      </vt:variant>
      <vt:variant>
        <vt:i4>6122</vt:i4>
      </vt:variant>
      <vt:variant>
        <vt:i4>0</vt:i4>
      </vt:variant>
      <vt:variant>
        <vt:i4>5</vt:i4>
      </vt:variant>
      <vt:variant>
        <vt:lpwstr/>
      </vt:variant>
      <vt:variant>
        <vt:lpwstr>_Toc204340103</vt:lpwstr>
      </vt:variant>
      <vt:variant>
        <vt:i4>1310771</vt:i4>
      </vt:variant>
      <vt:variant>
        <vt:i4>6116</vt:i4>
      </vt:variant>
      <vt:variant>
        <vt:i4>0</vt:i4>
      </vt:variant>
      <vt:variant>
        <vt:i4>5</vt:i4>
      </vt:variant>
      <vt:variant>
        <vt:lpwstr/>
      </vt:variant>
      <vt:variant>
        <vt:lpwstr>_Toc204340102</vt:lpwstr>
      </vt:variant>
      <vt:variant>
        <vt:i4>1310771</vt:i4>
      </vt:variant>
      <vt:variant>
        <vt:i4>6110</vt:i4>
      </vt:variant>
      <vt:variant>
        <vt:i4>0</vt:i4>
      </vt:variant>
      <vt:variant>
        <vt:i4>5</vt:i4>
      </vt:variant>
      <vt:variant>
        <vt:lpwstr/>
      </vt:variant>
      <vt:variant>
        <vt:lpwstr>_Toc204340101</vt:lpwstr>
      </vt:variant>
      <vt:variant>
        <vt:i4>1310771</vt:i4>
      </vt:variant>
      <vt:variant>
        <vt:i4>6104</vt:i4>
      </vt:variant>
      <vt:variant>
        <vt:i4>0</vt:i4>
      </vt:variant>
      <vt:variant>
        <vt:i4>5</vt:i4>
      </vt:variant>
      <vt:variant>
        <vt:lpwstr/>
      </vt:variant>
      <vt:variant>
        <vt:lpwstr>_Toc204340100</vt:lpwstr>
      </vt:variant>
      <vt:variant>
        <vt:i4>1900594</vt:i4>
      </vt:variant>
      <vt:variant>
        <vt:i4>6098</vt:i4>
      </vt:variant>
      <vt:variant>
        <vt:i4>0</vt:i4>
      </vt:variant>
      <vt:variant>
        <vt:i4>5</vt:i4>
      </vt:variant>
      <vt:variant>
        <vt:lpwstr/>
      </vt:variant>
      <vt:variant>
        <vt:lpwstr>_Toc204340099</vt:lpwstr>
      </vt:variant>
      <vt:variant>
        <vt:i4>1900594</vt:i4>
      </vt:variant>
      <vt:variant>
        <vt:i4>6092</vt:i4>
      </vt:variant>
      <vt:variant>
        <vt:i4>0</vt:i4>
      </vt:variant>
      <vt:variant>
        <vt:i4>5</vt:i4>
      </vt:variant>
      <vt:variant>
        <vt:lpwstr/>
      </vt:variant>
      <vt:variant>
        <vt:lpwstr>_Toc204340098</vt:lpwstr>
      </vt:variant>
      <vt:variant>
        <vt:i4>1900594</vt:i4>
      </vt:variant>
      <vt:variant>
        <vt:i4>6086</vt:i4>
      </vt:variant>
      <vt:variant>
        <vt:i4>0</vt:i4>
      </vt:variant>
      <vt:variant>
        <vt:i4>5</vt:i4>
      </vt:variant>
      <vt:variant>
        <vt:lpwstr/>
      </vt:variant>
      <vt:variant>
        <vt:lpwstr>_Toc204340097</vt:lpwstr>
      </vt:variant>
      <vt:variant>
        <vt:i4>1900594</vt:i4>
      </vt:variant>
      <vt:variant>
        <vt:i4>6080</vt:i4>
      </vt:variant>
      <vt:variant>
        <vt:i4>0</vt:i4>
      </vt:variant>
      <vt:variant>
        <vt:i4>5</vt:i4>
      </vt:variant>
      <vt:variant>
        <vt:lpwstr/>
      </vt:variant>
      <vt:variant>
        <vt:lpwstr>_Toc204340096</vt:lpwstr>
      </vt:variant>
      <vt:variant>
        <vt:i4>1900594</vt:i4>
      </vt:variant>
      <vt:variant>
        <vt:i4>6074</vt:i4>
      </vt:variant>
      <vt:variant>
        <vt:i4>0</vt:i4>
      </vt:variant>
      <vt:variant>
        <vt:i4>5</vt:i4>
      </vt:variant>
      <vt:variant>
        <vt:lpwstr/>
      </vt:variant>
      <vt:variant>
        <vt:lpwstr>_Toc204340095</vt:lpwstr>
      </vt:variant>
      <vt:variant>
        <vt:i4>1900594</vt:i4>
      </vt:variant>
      <vt:variant>
        <vt:i4>6068</vt:i4>
      </vt:variant>
      <vt:variant>
        <vt:i4>0</vt:i4>
      </vt:variant>
      <vt:variant>
        <vt:i4>5</vt:i4>
      </vt:variant>
      <vt:variant>
        <vt:lpwstr/>
      </vt:variant>
      <vt:variant>
        <vt:lpwstr>_Toc204340094</vt:lpwstr>
      </vt:variant>
      <vt:variant>
        <vt:i4>1900594</vt:i4>
      </vt:variant>
      <vt:variant>
        <vt:i4>6062</vt:i4>
      </vt:variant>
      <vt:variant>
        <vt:i4>0</vt:i4>
      </vt:variant>
      <vt:variant>
        <vt:i4>5</vt:i4>
      </vt:variant>
      <vt:variant>
        <vt:lpwstr/>
      </vt:variant>
      <vt:variant>
        <vt:lpwstr>_Toc204340093</vt:lpwstr>
      </vt:variant>
      <vt:variant>
        <vt:i4>1900594</vt:i4>
      </vt:variant>
      <vt:variant>
        <vt:i4>6056</vt:i4>
      </vt:variant>
      <vt:variant>
        <vt:i4>0</vt:i4>
      </vt:variant>
      <vt:variant>
        <vt:i4>5</vt:i4>
      </vt:variant>
      <vt:variant>
        <vt:lpwstr/>
      </vt:variant>
      <vt:variant>
        <vt:lpwstr>_Toc204340092</vt:lpwstr>
      </vt:variant>
      <vt:variant>
        <vt:i4>1900594</vt:i4>
      </vt:variant>
      <vt:variant>
        <vt:i4>6050</vt:i4>
      </vt:variant>
      <vt:variant>
        <vt:i4>0</vt:i4>
      </vt:variant>
      <vt:variant>
        <vt:i4>5</vt:i4>
      </vt:variant>
      <vt:variant>
        <vt:lpwstr/>
      </vt:variant>
      <vt:variant>
        <vt:lpwstr>_Toc204340091</vt:lpwstr>
      </vt:variant>
      <vt:variant>
        <vt:i4>1900594</vt:i4>
      </vt:variant>
      <vt:variant>
        <vt:i4>6044</vt:i4>
      </vt:variant>
      <vt:variant>
        <vt:i4>0</vt:i4>
      </vt:variant>
      <vt:variant>
        <vt:i4>5</vt:i4>
      </vt:variant>
      <vt:variant>
        <vt:lpwstr/>
      </vt:variant>
      <vt:variant>
        <vt:lpwstr>_Toc204340090</vt:lpwstr>
      </vt:variant>
      <vt:variant>
        <vt:i4>1835058</vt:i4>
      </vt:variant>
      <vt:variant>
        <vt:i4>6038</vt:i4>
      </vt:variant>
      <vt:variant>
        <vt:i4>0</vt:i4>
      </vt:variant>
      <vt:variant>
        <vt:i4>5</vt:i4>
      </vt:variant>
      <vt:variant>
        <vt:lpwstr/>
      </vt:variant>
      <vt:variant>
        <vt:lpwstr>_Toc204340089</vt:lpwstr>
      </vt:variant>
      <vt:variant>
        <vt:i4>1835058</vt:i4>
      </vt:variant>
      <vt:variant>
        <vt:i4>6032</vt:i4>
      </vt:variant>
      <vt:variant>
        <vt:i4>0</vt:i4>
      </vt:variant>
      <vt:variant>
        <vt:i4>5</vt:i4>
      </vt:variant>
      <vt:variant>
        <vt:lpwstr/>
      </vt:variant>
      <vt:variant>
        <vt:lpwstr>_Toc204340088</vt:lpwstr>
      </vt:variant>
      <vt:variant>
        <vt:i4>1835058</vt:i4>
      </vt:variant>
      <vt:variant>
        <vt:i4>6026</vt:i4>
      </vt:variant>
      <vt:variant>
        <vt:i4>0</vt:i4>
      </vt:variant>
      <vt:variant>
        <vt:i4>5</vt:i4>
      </vt:variant>
      <vt:variant>
        <vt:lpwstr/>
      </vt:variant>
      <vt:variant>
        <vt:lpwstr>_Toc204340087</vt:lpwstr>
      </vt:variant>
      <vt:variant>
        <vt:i4>1835058</vt:i4>
      </vt:variant>
      <vt:variant>
        <vt:i4>6020</vt:i4>
      </vt:variant>
      <vt:variant>
        <vt:i4>0</vt:i4>
      </vt:variant>
      <vt:variant>
        <vt:i4>5</vt:i4>
      </vt:variant>
      <vt:variant>
        <vt:lpwstr/>
      </vt:variant>
      <vt:variant>
        <vt:lpwstr>_Toc204340086</vt:lpwstr>
      </vt:variant>
      <vt:variant>
        <vt:i4>1835058</vt:i4>
      </vt:variant>
      <vt:variant>
        <vt:i4>6014</vt:i4>
      </vt:variant>
      <vt:variant>
        <vt:i4>0</vt:i4>
      </vt:variant>
      <vt:variant>
        <vt:i4>5</vt:i4>
      </vt:variant>
      <vt:variant>
        <vt:lpwstr/>
      </vt:variant>
      <vt:variant>
        <vt:lpwstr>_Toc204340085</vt:lpwstr>
      </vt:variant>
      <vt:variant>
        <vt:i4>1835058</vt:i4>
      </vt:variant>
      <vt:variant>
        <vt:i4>6008</vt:i4>
      </vt:variant>
      <vt:variant>
        <vt:i4>0</vt:i4>
      </vt:variant>
      <vt:variant>
        <vt:i4>5</vt:i4>
      </vt:variant>
      <vt:variant>
        <vt:lpwstr/>
      </vt:variant>
      <vt:variant>
        <vt:lpwstr>_Toc204340084</vt:lpwstr>
      </vt:variant>
      <vt:variant>
        <vt:i4>1835058</vt:i4>
      </vt:variant>
      <vt:variant>
        <vt:i4>6002</vt:i4>
      </vt:variant>
      <vt:variant>
        <vt:i4>0</vt:i4>
      </vt:variant>
      <vt:variant>
        <vt:i4>5</vt:i4>
      </vt:variant>
      <vt:variant>
        <vt:lpwstr/>
      </vt:variant>
      <vt:variant>
        <vt:lpwstr>_Toc204340083</vt:lpwstr>
      </vt:variant>
      <vt:variant>
        <vt:i4>1835058</vt:i4>
      </vt:variant>
      <vt:variant>
        <vt:i4>5996</vt:i4>
      </vt:variant>
      <vt:variant>
        <vt:i4>0</vt:i4>
      </vt:variant>
      <vt:variant>
        <vt:i4>5</vt:i4>
      </vt:variant>
      <vt:variant>
        <vt:lpwstr/>
      </vt:variant>
      <vt:variant>
        <vt:lpwstr>_Toc204340082</vt:lpwstr>
      </vt:variant>
      <vt:variant>
        <vt:i4>1835058</vt:i4>
      </vt:variant>
      <vt:variant>
        <vt:i4>5990</vt:i4>
      </vt:variant>
      <vt:variant>
        <vt:i4>0</vt:i4>
      </vt:variant>
      <vt:variant>
        <vt:i4>5</vt:i4>
      </vt:variant>
      <vt:variant>
        <vt:lpwstr/>
      </vt:variant>
      <vt:variant>
        <vt:lpwstr>_Toc204340081</vt:lpwstr>
      </vt:variant>
      <vt:variant>
        <vt:i4>1835058</vt:i4>
      </vt:variant>
      <vt:variant>
        <vt:i4>5984</vt:i4>
      </vt:variant>
      <vt:variant>
        <vt:i4>0</vt:i4>
      </vt:variant>
      <vt:variant>
        <vt:i4>5</vt:i4>
      </vt:variant>
      <vt:variant>
        <vt:lpwstr/>
      </vt:variant>
      <vt:variant>
        <vt:lpwstr>_Toc204340080</vt:lpwstr>
      </vt:variant>
      <vt:variant>
        <vt:i4>1245234</vt:i4>
      </vt:variant>
      <vt:variant>
        <vt:i4>5978</vt:i4>
      </vt:variant>
      <vt:variant>
        <vt:i4>0</vt:i4>
      </vt:variant>
      <vt:variant>
        <vt:i4>5</vt:i4>
      </vt:variant>
      <vt:variant>
        <vt:lpwstr/>
      </vt:variant>
      <vt:variant>
        <vt:lpwstr>_Toc204340079</vt:lpwstr>
      </vt:variant>
      <vt:variant>
        <vt:i4>1245234</vt:i4>
      </vt:variant>
      <vt:variant>
        <vt:i4>5972</vt:i4>
      </vt:variant>
      <vt:variant>
        <vt:i4>0</vt:i4>
      </vt:variant>
      <vt:variant>
        <vt:i4>5</vt:i4>
      </vt:variant>
      <vt:variant>
        <vt:lpwstr/>
      </vt:variant>
      <vt:variant>
        <vt:lpwstr>_Toc204340078</vt:lpwstr>
      </vt:variant>
      <vt:variant>
        <vt:i4>1245234</vt:i4>
      </vt:variant>
      <vt:variant>
        <vt:i4>5966</vt:i4>
      </vt:variant>
      <vt:variant>
        <vt:i4>0</vt:i4>
      </vt:variant>
      <vt:variant>
        <vt:i4>5</vt:i4>
      </vt:variant>
      <vt:variant>
        <vt:lpwstr/>
      </vt:variant>
      <vt:variant>
        <vt:lpwstr>_Toc204340077</vt:lpwstr>
      </vt:variant>
      <vt:variant>
        <vt:i4>1245234</vt:i4>
      </vt:variant>
      <vt:variant>
        <vt:i4>5960</vt:i4>
      </vt:variant>
      <vt:variant>
        <vt:i4>0</vt:i4>
      </vt:variant>
      <vt:variant>
        <vt:i4>5</vt:i4>
      </vt:variant>
      <vt:variant>
        <vt:lpwstr/>
      </vt:variant>
      <vt:variant>
        <vt:lpwstr>_Toc204340076</vt:lpwstr>
      </vt:variant>
      <vt:variant>
        <vt:i4>1245234</vt:i4>
      </vt:variant>
      <vt:variant>
        <vt:i4>5954</vt:i4>
      </vt:variant>
      <vt:variant>
        <vt:i4>0</vt:i4>
      </vt:variant>
      <vt:variant>
        <vt:i4>5</vt:i4>
      </vt:variant>
      <vt:variant>
        <vt:lpwstr/>
      </vt:variant>
      <vt:variant>
        <vt:lpwstr>_Toc204340075</vt:lpwstr>
      </vt:variant>
      <vt:variant>
        <vt:i4>1245234</vt:i4>
      </vt:variant>
      <vt:variant>
        <vt:i4>5948</vt:i4>
      </vt:variant>
      <vt:variant>
        <vt:i4>0</vt:i4>
      </vt:variant>
      <vt:variant>
        <vt:i4>5</vt:i4>
      </vt:variant>
      <vt:variant>
        <vt:lpwstr/>
      </vt:variant>
      <vt:variant>
        <vt:lpwstr>_Toc204340074</vt:lpwstr>
      </vt:variant>
      <vt:variant>
        <vt:i4>1245234</vt:i4>
      </vt:variant>
      <vt:variant>
        <vt:i4>5942</vt:i4>
      </vt:variant>
      <vt:variant>
        <vt:i4>0</vt:i4>
      </vt:variant>
      <vt:variant>
        <vt:i4>5</vt:i4>
      </vt:variant>
      <vt:variant>
        <vt:lpwstr/>
      </vt:variant>
      <vt:variant>
        <vt:lpwstr>_Toc204340073</vt:lpwstr>
      </vt:variant>
      <vt:variant>
        <vt:i4>1245234</vt:i4>
      </vt:variant>
      <vt:variant>
        <vt:i4>5936</vt:i4>
      </vt:variant>
      <vt:variant>
        <vt:i4>0</vt:i4>
      </vt:variant>
      <vt:variant>
        <vt:i4>5</vt:i4>
      </vt:variant>
      <vt:variant>
        <vt:lpwstr/>
      </vt:variant>
      <vt:variant>
        <vt:lpwstr>_Toc204340072</vt:lpwstr>
      </vt:variant>
      <vt:variant>
        <vt:i4>1245234</vt:i4>
      </vt:variant>
      <vt:variant>
        <vt:i4>5930</vt:i4>
      </vt:variant>
      <vt:variant>
        <vt:i4>0</vt:i4>
      </vt:variant>
      <vt:variant>
        <vt:i4>5</vt:i4>
      </vt:variant>
      <vt:variant>
        <vt:lpwstr/>
      </vt:variant>
      <vt:variant>
        <vt:lpwstr>_Toc204340071</vt:lpwstr>
      </vt:variant>
      <vt:variant>
        <vt:i4>1245234</vt:i4>
      </vt:variant>
      <vt:variant>
        <vt:i4>5924</vt:i4>
      </vt:variant>
      <vt:variant>
        <vt:i4>0</vt:i4>
      </vt:variant>
      <vt:variant>
        <vt:i4>5</vt:i4>
      </vt:variant>
      <vt:variant>
        <vt:lpwstr/>
      </vt:variant>
      <vt:variant>
        <vt:lpwstr>_Toc204340070</vt:lpwstr>
      </vt:variant>
      <vt:variant>
        <vt:i4>1179698</vt:i4>
      </vt:variant>
      <vt:variant>
        <vt:i4>5918</vt:i4>
      </vt:variant>
      <vt:variant>
        <vt:i4>0</vt:i4>
      </vt:variant>
      <vt:variant>
        <vt:i4>5</vt:i4>
      </vt:variant>
      <vt:variant>
        <vt:lpwstr/>
      </vt:variant>
      <vt:variant>
        <vt:lpwstr>_Toc204340069</vt:lpwstr>
      </vt:variant>
      <vt:variant>
        <vt:i4>1179698</vt:i4>
      </vt:variant>
      <vt:variant>
        <vt:i4>5912</vt:i4>
      </vt:variant>
      <vt:variant>
        <vt:i4>0</vt:i4>
      </vt:variant>
      <vt:variant>
        <vt:i4>5</vt:i4>
      </vt:variant>
      <vt:variant>
        <vt:lpwstr/>
      </vt:variant>
      <vt:variant>
        <vt:lpwstr>_Toc204340068</vt:lpwstr>
      </vt:variant>
      <vt:variant>
        <vt:i4>1179698</vt:i4>
      </vt:variant>
      <vt:variant>
        <vt:i4>5906</vt:i4>
      </vt:variant>
      <vt:variant>
        <vt:i4>0</vt:i4>
      </vt:variant>
      <vt:variant>
        <vt:i4>5</vt:i4>
      </vt:variant>
      <vt:variant>
        <vt:lpwstr/>
      </vt:variant>
      <vt:variant>
        <vt:lpwstr>_Toc204340067</vt:lpwstr>
      </vt:variant>
      <vt:variant>
        <vt:i4>1179698</vt:i4>
      </vt:variant>
      <vt:variant>
        <vt:i4>5900</vt:i4>
      </vt:variant>
      <vt:variant>
        <vt:i4>0</vt:i4>
      </vt:variant>
      <vt:variant>
        <vt:i4>5</vt:i4>
      </vt:variant>
      <vt:variant>
        <vt:lpwstr/>
      </vt:variant>
      <vt:variant>
        <vt:lpwstr>_Toc204340066</vt:lpwstr>
      </vt:variant>
      <vt:variant>
        <vt:i4>1179698</vt:i4>
      </vt:variant>
      <vt:variant>
        <vt:i4>5894</vt:i4>
      </vt:variant>
      <vt:variant>
        <vt:i4>0</vt:i4>
      </vt:variant>
      <vt:variant>
        <vt:i4>5</vt:i4>
      </vt:variant>
      <vt:variant>
        <vt:lpwstr/>
      </vt:variant>
      <vt:variant>
        <vt:lpwstr>_Toc204340065</vt:lpwstr>
      </vt:variant>
      <vt:variant>
        <vt:i4>1179698</vt:i4>
      </vt:variant>
      <vt:variant>
        <vt:i4>5888</vt:i4>
      </vt:variant>
      <vt:variant>
        <vt:i4>0</vt:i4>
      </vt:variant>
      <vt:variant>
        <vt:i4>5</vt:i4>
      </vt:variant>
      <vt:variant>
        <vt:lpwstr/>
      </vt:variant>
      <vt:variant>
        <vt:lpwstr>_Toc204340064</vt:lpwstr>
      </vt:variant>
      <vt:variant>
        <vt:i4>1179698</vt:i4>
      </vt:variant>
      <vt:variant>
        <vt:i4>5882</vt:i4>
      </vt:variant>
      <vt:variant>
        <vt:i4>0</vt:i4>
      </vt:variant>
      <vt:variant>
        <vt:i4>5</vt:i4>
      </vt:variant>
      <vt:variant>
        <vt:lpwstr/>
      </vt:variant>
      <vt:variant>
        <vt:lpwstr>_Toc204340063</vt:lpwstr>
      </vt:variant>
      <vt:variant>
        <vt:i4>1179698</vt:i4>
      </vt:variant>
      <vt:variant>
        <vt:i4>5876</vt:i4>
      </vt:variant>
      <vt:variant>
        <vt:i4>0</vt:i4>
      </vt:variant>
      <vt:variant>
        <vt:i4>5</vt:i4>
      </vt:variant>
      <vt:variant>
        <vt:lpwstr/>
      </vt:variant>
      <vt:variant>
        <vt:lpwstr>_Toc204340062</vt:lpwstr>
      </vt:variant>
      <vt:variant>
        <vt:i4>1179698</vt:i4>
      </vt:variant>
      <vt:variant>
        <vt:i4>5870</vt:i4>
      </vt:variant>
      <vt:variant>
        <vt:i4>0</vt:i4>
      </vt:variant>
      <vt:variant>
        <vt:i4>5</vt:i4>
      </vt:variant>
      <vt:variant>
        <vt:lpwstr/>
      </vt:variant>
      <vt:variant>
        <vt:lpwstr>_Toc204340061</vt:lpwstr>
      </vt:variant>
      <vt:variant>
        <vt:i4>1179698</vt:i4>
      </vt:variant>
      <vt:variant>
        <vt:i4>5864</vt:i4>
      </vt:variant>
      <vt:variant>
        <vt:i4>0</vt:i4>
      </vt:variant>
      <vt:variant>
        <vt:i4>5</vt:i4>
      </vt:variant>
      <vt:variant>
        <vt:lpwstr/>
      </vt:variant>
      <vt:variant>
        <vt:lpwstr>_Toc204340060</vt:lpwstr>
      </vt:variant>
      <vt:variant>
        <vt:i4>1114162</vt:i4>
      </vt:variant>
      <vt:variant>
        <vt:i4>5858</vt:i4>
      </vt:variant>
      <vt:variant>
        <vt:i4>0</vt:i4>
      </vt:variant>
      <vt:variant>
        <vt:i4>5</vt:i4>
      </vt:variant>
      <vt:variant>
        <vt:lpwstr/>
      </vt:variant>
      <vt:variant>
        <vt:lpwstr>_Toc204340059</vt:lpwstr>
      </vt:variant>
      <vt:variant>
        <vt:i4>1114162</vt:i4>
      </vt:variant>
      <vt:variant>
        <vt:i4>5852</vt:i4>
      </vt:variant>
      <vt:variant>
        <vt:i4>0</vt:i4>
      </vt:variant>
      <vt:variant>
        <vt:i4>5</vt:i4>
      </vt:variant>
      <vt:variant>
        <vt:lpwstr/>
      </vt:variant>
      <vt:variant>
        <vt:lpwstr>_Toc204340058</vt:lpwstr>
      </vt:variant>
      <vt:variant>
        <vt:i4>1114162</vt:i4>
      </vt:variant>
      <vt:variant>
        <vt:i4>5846</vt:i4>
      </vt:variant>
      <vt:variant>
        <vt:i4>0</vt:i4>
      </vt:variant>
      <vt:variant>
        <vt:i4>5</vt:i4>
      </vt:variant>
      <vt:variant>
        <vt:lpwstr/>
      </vt:variant>
      <vt:variant>
        <vt:lpwstr>_Toc204340057</vt:lpwstr>
      </vt:variant>
      <vt:variant>
        <vt:i4>1114162</vt:i4>
      </vt:variant>
      <vt:variant>
        <vt:i4>5840</vt:i4>
      </vt:variant>
      <vt:variant>
        <vt:i4>0</vt:i4>
      </vt:variant>
      <vt:variant>
        <vt:i4>5</vt:i4>
      </vt:variant>
      <vt:variant>
        <vt:lpwstr/>
      </vt:variant>
      <vt:variant>
        <vt:lpwstr>_Toc204340056</vt:lpwstr>
      </vt:variant>
      <vt:variant>
        <vt:i4>1114162</vt:i4>
      </vt:variant>
      <vt:variant>
        <vt:i4>5834</vt:i4>
      </vt:variant>
      <vt:variant>
        <vt:i4>0</vt:i4>
      </vt:variant>
      <vt:variant>
        <vt:i4>5</vt:i4>
      </vt:variant>
      <vt:variant>
        <vt:lpwstr/>
      </vt:variant>
      <vt:variant>
        <vt:lpwstr>_Toc204340055</vt:lpwstr>
      </vt:variant>
      <vt:variant>
        <vt:i4>1114162</vt:i4>
      </vt:variant>
      <vt:variant>
        <vt:i4>5828</vt:i4>
      </vt:variant>
      <vt:variant>
        <vt:i4>0</vt:i4>
      </vt:variant>
      <vt:variant>
        <vt:i4>5</vt:i4>
      </vt:variant>
      <vt:variant>
        <vt:lpwstr/>
      </vt:variant>
      <vt:variant>
        <vt:lpwstr>_Toc204340054</vt:lpwstr>
      </vt:variant>
      <vt:variant>
        <vt:i4>1114162</vt:i4>
      </vt:variant>
      <vt:variant>
        <vt:i4>5822</vt:i4>
      </vt:variant>
      <vt:variant>
        <vt:i4>0</vt:i4>
      </vt:variant>
      <vt:variant>
        <vt:i4>5</vt:i4>
      </vt:variant>
      <vt:variant>
        <vt:lpwstr/>
      </vt:variant>
      <vt:variant>
        <vt:lpwstr>_Toc204340053</vt:lpwstr>
      </vt:variant>
      <vt:variant>
        <vt:i4>1114162</vt:i4>
      </vt:variant>
      <vt:variant>
        <vt:i4>5816</vt:i4>
      </vt:variant>
      <vt:variant>
        <vt:i4>0</vt:i4>
      </vt:variant>
      <vt:variant>
        <vt:i4>5</vt:i4>
      </vt:variant>
      <vt:variant>
        <vt:lpwstr/>
      </vt:variant>
      <vt:variant>
        <vt:lpwstr>_Toc204340052</vt:lpwstr>
      </vt:variant>
      <vt:variant>
        <vt:i4>1114162</vt:i4>
      </vt:variant>
      <vt:variant>
        <vt:i4>5810</vt:i4>
      </vt:variant>
      <vt:variant>
        <vt:i4>0</vt:i4>
      </vt:variant>
      <vt:variant>
        <vt:i4>5</vt:i4>
      </vt:variant>
      <vt:variant>
        <vt:lpwstr/>
      </vt:variant>
      <vt:variant>
        <vt:lpwstr>_Toc204340051</vt:lpwstr>
      </vt:variant>
      <vt:variant>
        <vt:i4>1114162</vt:i4>
      </vt:variant>
      <vt:variant>
        <vt:i4>5804</vt:i4>
      </vt:variant>
      <vt:variant>
        <vt:i4>0</vt:i4>
      </vt:variant>
      <vt:variant>
        <vt:i4>5</vt:i4>
      </vt:variant>
      <vt:variant>
        <vt:lpwstr/>
      </vt:variant>
      <vt:variant>
        <vt:lpwstr>_Toc204340050</vt:lpwstr>
      </vt:variant>
      <vt:variant>
        <vt:i4>1048626</vt:i4>
      </vt:variant>
      <vt:variant>
        <vt:i4>5798</vt:i4>
      </vt:variant>
      <vt:variant>
        <vt:i4>0</vt:i4>
      </vt:variant>
      <vt:variant>
        <vt:i4>5</vt:i4>
      </vt:variant>
      <vt:variant>
        <vt:lpwstr/>
      </vt:variant>
      <vt:variant>
        <vt:lpwstr>_Toc204340049</vt:lpwstr>
      </vt:variant>
      <vt:variant>
        <vt:i4>1048626</vt:i4>
      </vt:variant>
      <vt:variant>
        <vt:i4>5792</vt:i4>
      </vt:variant>
      <vt:variant>
        <vt:i4>0</vt:i4>
      </vt:variant>
      <vt:variant>
        <vt:i4>5</vt:i4>
      </vt:variant>
      <vt:variant>
        <vt:lpwstr/>
      </vt:variant>
      <vt:variant>
        <vt:lpwstr>_Toc204340048</vt:lpwstr>
      </vt:variant>
      <vt:variant>
        <vt:i4>1048626</vt:i4>
      </vt:variant>
      <vt:variant>
        <vt:i4>5786</vt:i4>
      </vt:variant>
      <vt:variant>
        <vt:i4>0</vt:i4>
      </vt:variant>
      <vt:variant>
        <vt:i4>5</vt:i4>
      </vt:variant>
      <vt:variant>
        <vt:lpwstr/>
      </vt:variant>
      <vt:variant>
        <vt:lpwstr>_Toc204340047</vt:lpwstr>
      </vt:variant>
      <vt:variant>
        <vt:i4>1048626</vt:i4>
      </vt:variant>
      <vt:variant>
        <vt:i4>5780</vt:i4>
      </vt:variant>
      <vt:variant>
        <vt:i4>0</vt:i4>
      </vt:variant>
      <vt:variant>
        <vt:i4>5</vt:i4>
      </vt:variant>
      <vt:variant>
        <vt:lpwstr/>
      </vt:variant>
      <vt:variant>
        <vt:lpwstr>_Toc204340046</vt:lpwstr>
      </vt:variant>
      <vt:variant>
        <vt:i4>1048626</vt:i4>
      </vt:variant>
      <vt:variant>
        <vt:i4>5774</vt:i4>
      </vt:variant>
      <vt:variant>
        <vt:i4>0</vt:i4>
      </vt:variant>
      <vt:variant>
        <vt:i4>5</vt:i4>
      </vt:variant>
      <vt:variant>
        <vt:lpwstr/>
      </vt:variant>
      <vt:variant>
        <vt:lpwstr>_Toc204340045</vt:lpwstr>
      </vt:variant>
      <vt:variant>
        <vt:i4>1048626</vt:i4>
      </vt:variant>
      <vt:variant>
        <vt:i4>5768</vt:i4>
      </vt:variant>
      <vt:variant>
        <vt:i4>0</vt:i4>
      </vt:variant>
      <vt:variant>
        <vt:i4>5</vt:i4>
      </vt:variant>
      <vt:variant>
        <vt:lpwstr/>
      </vt:variant>
      <vt:variant>
        <vt:lpwstr>_Toc204340044</vt:lpwstr>
      </vt:variant>
      <vt:variant>
        <vt:i4>1048626</vt:i4>
      </vt:variant>
      <vt:variant>
        <vt:i4>5762</vt:i4>
      </vt:variant>
      <vt:variant>
        <vt:i4>0</vt:i4>
      </vt:variant>
      <vt:variant>
        <vt:i4>5</vt:i4>
      </vt:variant>
      <vt:variant>
        <vt:lpwstr/>
      </vt:variant>
      <vt:variant>
        <vt:lpwstr>_Toc204340043</vt:lpwstr>
      </vt:variant>
      <vt:variant>
        <vt:i4>1048626</vt:i4>
      </vt:variant>
      <vt:variant>
        <vt:i4>5756</vt:i4>
      </vt:variant>
      <vt:variant>
        <vt:i4>0</vt:i4>
      </vt:variant>
      <vt:variant>
        <vt:i4>5</vt:i4>
      </vt:variant>
      <vt:variant>
        <vt:lpwstr/>
      </vt:variant>
      <vt:variant>
        <vt:lpwstr>_Toc204340042</vt:lpwstr>
      </vt:variant>
      <vt:variant>
        <vt:i4>1048626</vt:i4>
      </vt:variant>
      <vt:variant>
        <vt:i4>5750</vt:i4>
      </vt:variant>
      <vt:variant>
        <vt:i4>0</vt:i4>
      </vt:variant>
      <vt:variant>
        <vt:i4>5</vt:i4>
      </vt:variant>
      <vt:variant>
        <vt:lpwstr/>
      </vt:variant>
      <vt:variant>
        <vt:lpwstr>_Toc204340041</vt:lpwstr>
      </vt:variant>
      <vt:variant>
        <vt:i4>1048626</vt:i4>
      </vt:variant>
      <vt:variant>
        <vt:i4>5744</vt:i4>
      </vt:variant>
      <vt:variant>
        <vt:i4>0</vt:i4>
      </vt:variant>
      <vt:variant>
        <vt:i4>5</vt:i4>
      </vt:variant>
      <vt:variant>
        <vt:lpwstr/>
      </vt:variant>
      <vt:variant>
        <vt:lpwstr>_Toc204340040</vt:lpwstr>
      </vt:variant>
      <vt:variant>
        <vt:i4>1507378</vt:i4>
      </vt:variant>
      <vt:variant>
        <vt:i4>5738</vt:i4>
      </vt:variant>
      <vt:variant>
        <vt:i4>0</vt:i4>
      </vt:variant>
      <vt:variant>
        <vt:i4>5</vt:i4>
      </vt:variant>
      <vt:variant>
        <vt:lpwstr/>
      </vt:variant>
      <vt:variant>
        <vt:lpwstr>_Toc204340039</vt:lpwstr>
      </vt:variant>
      <vt:variant>
        <vt:i4>1507378</vt:i4>
      </vt:variant>
      <vt:variant>
        <vt:i4>5732</vt:i4>
      </vt:variant>
      <vt:variant>
        <vt:i4>0</vt:i4>
      </vt:variant>
      <vt:variant>
        <vt:i4>5</vt:i4>
      </vt:variant>
      <vt:variant>
        <vt:lpwstr/>
      </vt:variant>
      <vt:variant>
        <vt:lpwstr>_Toc204340038</vt:lpwstr>
      </vt:variant>
      <vt:variant>
        <vt:i4>1507378</vt:i4>
      </vt:variant>
      <vt:variant>
        <vt:i4>5726</vt:i4>
      </vt:variant>
      <vt:variant>
        <vt:i4>0</vt:i4>
      </vt:variant>
      <vt:variant>
        <vt:i4>5</vt:i4>
      </vt:variant>
      <vt:variant>
        <vt:lpwstr/>
      </vt:variant>
      <vt:variant>
        <vt:lpwstr>_Toc204340037</vt:lpwstr>
      </vt:variant>
      <vt:variant>
        <vt:i4>1507378</vt:i4>
      </vt:variant>
      <vt:variant>
        <vt:i4>5720</vt:i4>
      </vt:variant>
      <vt:variant>
        <vt:i4>0</vt:i4>
      </vt:variant>
      <vt:variant>
        <vt:i4>5</vt:i4>
      </vt:variant>
      <vt:variant>
        <vt:lpwstr/>
      </vt:variant>
      <vt:variant>
        <vt:lpwstr>_Toc204340036</vt:lpwstr>
      </vt:variant>
      <vt:variant>
        <vt:i4>1507378</vt:i4>
      </vt:variant>
      <vt:variant>
        <vt:i4>5714</vt:i4>
      </vt:variant>
      <vt:variant>
        <vt:i4>0</vt:i4>
      </vt:variant>
      <vt:variant>
        <vt:i4>5</vt:i4>
      </vt:variant>
      <vt:variant>
        <vt:lpwstr/>
      </vt:variant>
      <vt:variant>
        <vt:lpwstr>_Toc204340035</vt:lpwstr>
      </vt:variant>
      <vt:variant>
        <vt:i4>1507378</vt:i4>
      </vt:variant>
      <vt:variant>
        <vt:i4>5708</vt:i4>
      </vt:variant>
      <vt:variant>
        <vt:i4>0</vt:i4>
      </vt:variant>
      <vt:variant>
        <vt:i4>5</vt:i4>
      </vt:variant>
      <vt:variant>
        <vt:lpwstr/>
      </vt:variant>
      <vt:variant>
        <vt:lpwstr>_Toc204340034</vt:lpwstr>
      </vt:variant>
      <vt:variant>
        <vt:i4>1507378</vt:i4>
      </vt:variant>
      <vt:variant>
        <vt:i4>5702</vt:i4>
      </vt:variant>
      <vt:variant>
        <vt:i4>0</vt:i4>
      </vt:variant>
      <vt:variant>
        <vt:i4>5</vt:i4>
      </vt:variant>
      <vt:variant>
        <vt:lpwstr/>
      </vt:variant>
      <vt:variant>
        <vt:lpwstr>_Toc204340033</vt:lpwstr>
      </vt:variant>
      <vt:variant>
        <vt:i4>1507378</vt:i4>
      </vt:variant>
      <vt:variant>
        <vt:i4>5696</vt:i4>
      </vt:variant>
      <vt:variant>
        <vt:i4>0</vt:i4>
      </vt:variant>
      <vt:variant>
        <vt:i4>5</vt:i4>
      </vt:variant>
      <vt:variant>
        <vt:lpwstr/>
      </vt:variant>
      <vt:variant>
        <vt:lpwstr>_Toc204340032</vt:lpwstr>
      </vt:variant>
      <vt:variant>
        <vt:i4>1507378</vt:i4>
      </vt:variant>
      <vt:variant>
        <vt:i4>5690</vt:i4>
      </vt:variant>
      <vt:variant>
        <vt:i4>0</vt:i4>
      </vt:variant>
      <vt:variant>
        <vt:i4>5</vt:i4>
      </vt:variant>
      <vt:variant>
        <vt:lpwstr/>
      </vt:variant>
      <vt:variant>
        <vt:lpwstr>_Toc204340031</vt:lpwstr>
      </vt:variant>
      <vt:variant>
        <vt:i4>1507378</vt:i4>
      </vt:variant>
      <vt:variant>
        <vt:i4>5684</vt:i4>
      </vt:variant>
      <vt:variant>
        <vt:i4>0</vt:i4>
      </vt:variant>
      <vt:variant>
        <vt:i4>5</vt:i4>
      </vt:variant>
      <vt:variant>
        <vt:lpwstr/>
      </vt:variant>
      <vt:variant>
        <vt:lpwstr>_Toc204340030</vt:lpwstr>
      </vt:variant>
      <vt:variant>
        <vt:i4>1441842</vt:i4>
      </vt:variant>
      <vt:variant>
        <vt:i4>5678</vt:i4>
      </vt:variant>
      <vt:variant>
        <vt:i4>0</vt:i4>
      </vt:variant>
      <vt:variant>
        <vt:i4>5</vt:i4>
      </vt:variant>
      <vt:variant>
        <vt:lpwstr/>
      </vt:variant>
      <vt:variant>
        <vt:lpwstr>_Toc204340029</vt:lpwstr>
      </vt:variant>
      <vt:variant>
        <vt:i4>1441842</vt:i4>
      </vt:variant>
      <vt:variant>
        <vt:i4>5672</vt:i4>
      </vt:variant>
      <vt:variant>
        <vt:i4>0</vt:i4>
      </vt:variant>
      <vt:variant>
        <vt:i4>5</vt:i4>
      </vt:variant>
      <vt:variant>
        <vt:lpwstr/>
      </vt:variant>
      <vt:variant>
        <vt:lpwstr>_Toc204340028</vt:lpwstr>
      </vt:variant>
      <vt:variant>
        <vt:i4>1441842</vt:i4>
      </vt:variant>
      <vt:variant>
        <vt:i4>5666</vt:i4>
      </vt:variant>
      <vt:variant>
        <vt:i4>0</vt:i4>
      </vt:variant>
      <vt:variant>
        <vt:i4>5</vt:i4>
      </vt:variant>
      <vt:variant>
        <vt:lpwstr/>
      </vt:variant>
      <vt:variant>
        <vt:lpwstr>_Toc204340027</vt:lpwstr>
      </vt:variant>
      <vt:variant>
        <vt:i4>1441842</vt:i4>
      </vt:variant>
      <vt:variant>
        <vt:i4>5660</vt:i4>
      </vt:variant>
      <vt:variant>
        <vt:i4>0</vt:i4>
      </vt:variant>
      <vt:variant>
        <vt:i4>5</vt:i4>
      </vt:variant>
      <vt:variant>
        <vt:lpwstr/>
      </vt:variant>
      <vt:variant>
        <vt:lpwstr>_Toc204340026</vt:lpwstr>
      </vt:variant>
      <vt:variant>
        <vt:i4>1441842</vt:i4>
      </vt:variant>
      <vt:variant>
        <vt:i4>5654</vt:i4>
      </vt:variant>
      <vt:variant>
        <vt:i4>0</vt:i4>
      </vt:variant>
      <vt:variant>
        <vt:i4>5</vt:i4>
      </vt:variant>
      <vt:variant>
        <vt:lpwstr/>
      </vt:variant>
      <vt:variant>
        <vt:lpwstr>_Toc204340025</vt:lpwstr>
      </vt:variant>
      <vt:variant>
        <vt:i4>1441842</vt:i4>
      </vt:variant>
      <vt:variant>
        <vt:i4>5648</vt:i4>
      </vt:variant>
      <vt:variant>
        <vt:i4>0</vt:i4>
      </vt:variant>
      <vt:variant>
        <vt:i4>5</vt:i4>
      </vt:variant>
      <vt:variant>
        <vt:lpwstr/>
      </vt:variant>
      <vt:variant>
        <vt:lpwstr>_Toc204340024</vt:lpwstr>
      </vt:variant>
      <vt:variant>
        <vt:i4>1441842</vt:i4>
      </vt:variant>
      <vt:variant>
        <vt:i4>5642</vt:i4>
      </vt:variant>
      <vt:variant>
        <vt:i4>0</vt:i4>
      </vt:variant>
      <vt:variant>
        <vt:i4>5</vt:i4>
      </vt:variant>
      <vt:variant>
        <vt:lpwstr/>
      </vt:variant>
      <vt:variant>
        <vt:lpwstr>_Toc204340023</vt:lpwstr>
      </vt:variant>
      <vt:variant>
        <vt:i4>1441842</vt:i4>
      </vt:variant>
      <vt:variant>
        <vt:i4>5636</vt:i4>
      </vt:variant>
      <vt:variant>
        <vt:i4>0</vt:i4>
      </vt:variant>
      <vt:variant>
        <vt:i4>5</vt:i4>
      </vt:variant>
      <vt:variant>
        <vt:lpwstr/>
      </vt:variant>
      <vt:variant>
        <vt:lpwstr>_Toc204340022</vt:lpwstr>
      </vt:variant>
      <vt:variant>
        <vt:i4>1441842</vt:i4>
      </vt:variant>
      <vt:variant>
        <vt:i4>5630</vt:i4>
      </vt:variant>
      <vt:variant>
        <vt:i4>0</vt:i4>
      </vt:variant>
      <vt:variant>
        <vt:i4>5</vt:i4>
      </vt:variant>
      <vt:variant>
        <vt:lpwstr/>
      </vt:variant>
      <vt:variant>
        <vt:lpwstr>_Toc204340021</vt:lpwstr>
      </vt:variant>
      <vt:variant>
        <vt:i4>1441842</vt:i4>
      </vt:variant>
      <vt:variant>
        <vt:i4>5624</vt:i4>
      </vt:variant>
      <vt:variant>
        <vt:i4>0</vt:i4>
      </vt:variant>
      <vt:variant>
        <vt:i4>5</vt:i4>
      </vt:variant>
      <vt:variant>
        <vt:lpwstr/>
      </vt:variant>
      <vt:variant>
        <vt:lpwstr>_Toc204340020</vt:lpwstr>
      </vt:variant>
      <vt:variant>
        <vt:i4>1376306</vt:i4>
      </vt:variant>
      <vt:variant>
        <vt:i4>5618</vt:i4>
      </vt:variant>
      <vt:variant>
        <vt:i4>0</vt:i4>
      </vt:variant>
      <vt:variant>
        <vt:i4>5</vt:i4>
      </vt:variant>
      <vt:variant>
        <vt:lpwstr/>
      </vt:variant>
      <vt:variant>
        <vt:lpwstr>_Toc204340019</vt:lpwstr>
      </vt:variant>
      <vt:variant>
        <vt:i4>1376306</vt:i4>
      </vt:variant>
      <vt:variant>
        <vt:i4>5612</vt:i4>
      </vt:variant>
      <vt:variant>
        <vt:i4>0</vt:i4>
      </vt:variant>
      <vt:variant>
        <vt:i4>5</vt:i4>
      </vt:variant>
      <vt:variant>
        <vt:lpwstr/>
      </vt:variant>
      <vt:variant>
        <vt:lpwstr>_Toc204340018</vt:lpwstr>
      </vt:variant>
      <vt:variant>
        <vt:i4>1376306</vt:i4>
      </vt:variant>
      <vt:variant>
        <vt:i4>5606</vt:i4>
      </vt:variant>
      <vt:variant>
        <vt:i4>0</vt:i4>
      </vt:variant>
      <vt:variant>
        <vt:i4>5</vt:i4>
      </vt:variant>
      <vt:variant>
        <vt:lpwstr/>
      </vt:variant>
      <vt:variant>
        <vt:lpwstr>_Toc204340017</vt:lpwstr>
      </vt:variant>
      <vt:variant>
        <vt:i4>1376306</vt:i4>
      </vt:variant>
      <vt:variant>
        <vt:i4>5600</vt:i4>
      </vt:variant>
      <vt:variant>
        <vt:i4>0</vt:i4>
      </vt:variant>
      <vt:variant>
        <vt:i4>5</vt:i4>
      </vt:variant>
      <vt:variant>
        <vt:lpwstr/>
      </vt:variant>
      <vt:variant>
        <vt:lpwstr>_Toc204340016</vt:lpwstr>
      </vt:variant>
      <vt:variant>
        <vt:i4>1376306</vt:i4>
      </vt:variant>
      <vt:variant>
        <vt:i4>5594</vt:i4>
      </vt:variant>
      <vt:variant>
        <vt:i4>0</vt:i4>
      </vt:variant>
      <vt:variant>
        <vt:i4>5</vt:i4>
      </vt:variant>
      <vt:variant>
        <vt:lpwstr/>
      </vt:variant>
      <vt:variant>
        <vt:lpwstr>_Toc204340015</vt:lpwstr>
      </vt:variant>
      <vt:variant>
        <vt:i4>1376306</vt:i4>
      </vt:variant>
      <vt:variant>
        <vt:i4>5588</vt:i4>
      </vt:variant>
      <vt:variant>
        <vt:i4>0</vt:i4>
      </vt:variant>
      <vt:variant>
        <vt:i4>5</vt:i4>
      </vt:variant>
      <vt:variant>
        <vt:lpwstr/>
      </vt:variant>
      <vt:variant>
        <vt:lpwstr>_Toc204340014</vt:lpwstr>
      </vt:variant>
      <vt:variant>
        <vt:i4>1376306</vt:i4>
      </vt:variant>
      <vt:variant>
        <vt:i4>5582</vt:i4>
      </vt:variant>
      <vt:variant>
        <vt:i4>0</vt:i4>
      </vt:variant>
      <vt:variant>
        <vt:i4>5</vt:i4>
      </vt:variant>
      <vt:variant>
        <vt:lpwstr/>
      </vt:variant>
      <vt:variant>
        <vt:lpwstr>_Toc204340013</vt:lpwstr>
      </vt:variant>
      <vt:variant>
        <vt:i4>1376306</vt:i4>
      </vt:variant>
      <vt:variant>
        <vt:i4>5576</vt:i4>
      </vt:variant>
      <vt:variant>
        <vt:i4>0</vt:i4>
      </vt:variant>
      <vt:variant>
        <vt:i4>5</vt:i4>
      </vt:variant>
      <vt:variant>
        <vt:lpwstr/>
      </vt:variant>
      <vt:variant>
        <vt:lpwstr>_Toc204340012</vt:lpwstr>
      </vt:variant>
      <vt:variant>
        <vt:i4>1376306</vt:i4>
      </vt:variant>
      <vt:variant>
        <vt:i4>5570</vt:i4>
      </vt:variant>
      <vt:variant>
        <vt:i4>0</vt:i4>
      </vt:variant>
      <vt:variant>
        <vt:i4>5</vt:i4>
      </vt:variant>
      <vt:variant>
        <vt:lpwstr/>
      </vt:variant>
      <vt:variant>
        <vt:lpwstr>_Toc204340011</vt:lpwstr>
      </vt:variant>
      <vt:variant>
        <vt:i4>1376306</vt:i4>
      </vt:variant>
      <vt:variant>
        <vt:i4>5564</vt:i4>
      </vt:variant>
      <vt:variant>
        <vt:i4>0</vt:i4>
      </vt:variant>
      <vt:variant>
        <vt:i4>5</vt:i4>
      </vt:variant>
      <vt:variant>
        <vt:lpwstr/>
      </vt:variant>
      <vt:variant>
        <vt:lpwstr>_Toc204340010</vt:lpwstr>
      </vt:variant>
      <vt:variant>
        <vt:i4>1310770</vt:i4>
      </vt:variant>
      <vt:variant>
        <vt:i4>5558</vt:i4>
      </vt:variant>
      <vt:variant>
        <vt:i4>0</vt:i4>
      </vt:variant>
      <vt:variant>
        <vt:i4>5</vt:i4>
      </vt:variant>
      <vt:variant>
        <vt:lpwstr/>
      </vt:variant>
      <vt:variant>
        <vt:lpwstr>_Toc204340009</vt:lpwstr>
      </vt:variant>
      <vt:variant>
        <vt:i4>1310770</vt:i4>
      </vt:variant>
      <vt:variant>
        <vt:i4>5552</vt:i4>
      </vt:variant>
      <vt:variant>
        <vt:i4>0</vt:i4>
      </vt:variant>
      <vt:variant>
        <vt:i4>5</vt:i4>
      </vt:variant>
      <vt:variant>
        <vt:lpwstr/>
      </vt:variant>
      <vt:variant>
        <vt:lpwstr>_Toc204340008</vt:lpwstr>
      </vt:variant>
      <vt:variant>
        <vt:i4>1310770</vt:i4>
      </vt:variant>
      <vt:variant>
        <vt:i4>5546</vt:i4>
      </vt:variant>
      <vt:variant>
        <vt:i4>0</vt:i4>
      </vt:variant>
      <vt:variant>
        <vt:i4>5</vt:i4>
      </vt:variant>
      <vt:variant>
        <vt:lpwstr/>
      </vt:variant>
      <vt:variant>
        <vt:lpwstr>_Toc204340007</vt:lpwstr>
      </vt:variant>
      <vt:variant>
        <vt:i4>1310770</vt:i4>
      </vt:variant>
      <vt:variant>
        <vt:i4>5540</vt:i4>
      </vt:variant>
      <vt:variant>
        <vt:i4>0</vt:i4>
      </vt:variant>
      <vt:variant>
        <vt:i4>5</vt:i4>
      </vt:variant>
      <vt:variant>
        <vt:lpwstr/>
      </vt:variant>
      <vt:variant>
        <vt:lpwstr>_Toc204340006</vt:lpwstr>
      </vt:variant>
      <vt:variant>
        <vt:i4>1310770</vt:i4>
      </vt:variant>
      <vt:variant>
        <vt:i4>5534</vt:i4>
      </vt:variant>
      <vt:variant>
        <vt:i4>0</vt:i4>
      </vt:variant>
      <vt:variant>
        <vt:i4>5</vt:i4>
      </vt:variant>
      <vt:variant>
        <vt:lpwstr/>
      </vt:variant>
      <vt:variant>
        <vt:lpwstr>_Toc204340005</vt:lpwstr>
      </vt:variant>
      <vt:variant>
        <vt:i4>1310770</vt:i4>
      </vt:variant>
      <vt:variant>
        <vt:i4>5528</vt:i4>
      </vt:variant>
      <vt:variant>
        <vt:i4>0</vt:i4>
      </vt:variant>
      <vt:variant>
        <vt:i4>5</vt:i4>
      </vt:variant>
      <vt:variant>
        <vt:lpwstr/>
      </vt:variant>
      <vt:variant>
        <vt:lpwstr>_Toc204340004</vt:lpwstr>
      </vt:variant>
      <vt:variant>
        <vt:i4>1310770</vt:i4>
      </vt:variant>
      <vt:variant>
        <vt:i4>5522</vt:i4>
      </vt:variant>
      <vt:variant>
        <vt:i4>0</vt:i4>
      </vt:variant>
      <vt:variant>
        <vt:i4>5</vt:i4>
      </vt:variant>
      <vt:variant>
        <vt:lpwstr/>
      </vt:variant>
      <vt:variant>
        <vt:lpwstr>_Toc204340003</vt:lpwstr>
      </vt:variant>
      <vt:variant>
        <vt:i4>1310770</vt:i4>
      </vt:variant>
      <vt:variant>
        <vt:i4>5516</vt:i4>
      </vt:variant>
      <vt:variant>
        <vt:i4>0</vt:i4>
      </vt:variant>
      <vt:variant>
        <vt:i4>5</vt:i4>
      </vt:variant>
      <vt:variant>
        <vt:lpwstr/>
      </vt:variant>
      <vt:variant>
        <vt:lpwstr>_Toc204340002</vt:lpwstr>
      </vt:variant>
      <vt:variant>
        <vt:i4>1310770</vt:i4>
      </vt:variant>
      <vt:variant>
        <vt:i4>5510</vt:i4>
      </vt:variant>
      <vt:variant>
        <vt:i4>0</vt:i4>
      </vt:variant>
      <vt:variant>
        <vt:i4>5</vt:i4>
      </vt:variant>
      <vt:variant>
        <vt:lpwstr/>
      </vt:variant>
      <vt:variant>
        <vt:lpwstr>_Toc204340001</vt:lpwstr>
      </vt:variant>
      <vt:variant>
        <vt:i4>1310770</vt:i4>
      </vt:variant>
      <vt:variant>
        <vt:i4>5504</vt:i4>
      </vt:variant>
      <vt:variant>
        <vt:i4>0</vt:i4>
      </vt:variant>
      <vt:variant>
        <vt:i4>5</vt:i4>
      </vt:variant>
      <vt:variant>
        <vt:lpwstr/>
      </vt:variant>
      <vt:variant>
        <vt:lpwstr>_Toc204340000</vt:lpwstr>
      </vt:variant>
      <vt:variant>
        <vt:i4>1310780</vt:i4>
      </vt:variant>
      <vt:variant>
        <vt:i4>5498</vt:i4>
      </vt:variant>
      <vt:variant>
        <vt:i4>0</vt:i4>
      </vt:variant>
      <vt:variant>
        <vt:i4>5</vt:i4>
      </vt:variant>
      <vt:variant>
        <vt:lpwstr/>
      </vt:variant>
      <vt:variant>
        <vt:lpwstr>_Toc204339999</vt:lpwstr>
      </vt:variant>
      <vt:variant>
        <vt:i4>1310780</vt:i4>
      </vt:variant>
      <vt:variant>
        <vt:i4>5492</vt:i4>
      </vt:variant>
      <vt:variant>
        <vt:i4>0</vt:i4>
      </vt:variant>
      <vt:variant>
        <vt:i4>5</vt:i4>
      </vt:variant>
      <vt:variant>
        <vt:lpwstr/>
      </vt:variant>
      <vt:variant>
        <vt:lpwstr>_Toc204339998</vt:lpwstr>
      </vt:variant>
      <vt:variant>
        <vt:i4>1310780</vt:i4>
      </vt:variant>
      <vt:variant>
        <vt:i4>5486</vt:i4>
      </vt:variant>
      <vt:variant>
        <vt:i4>0</vt:i4>
      </vt:variant>
      <vt:variant>
        <vt:i4>5</vt:i4>
      </vt:variant>
      <vt:variant>
        <vt:lpwstr/>
      </vt:variant>
      <vt:variant>
        <vt:lpwstr>_Toc204339997</vt:lpwstr>
      </vt:variant>
      <vt:variant>
        <vt:i4>1310780</vt:i4>
      </vt:variant>
      <vt:variant>
        <vt:i4>5480</vt:i4>
      </vt:variant>
      <vt:variant>
        <vt:i4>0</vt:i4>
      </vt:variant>
      <vt:variant>
        <vt:i4>5</vt:i4>
      </vt:variant>
      <vt:variant>
        <vt:lpwstr/>
      </vt:variant>
      <vt:variant>
        <vt:lpwstr>_Toc204339996</vt:lpwstr>
      </vt:variant>
      <vt:variant>
        <vt:i4>1310780</vt:i4>
      </vt:variant>
      <vt:variant>
        <vt:i4>5474</vt:i4>
      </vt:variant>
      <vt:variant>
        <vt:i4>0</vt:i4>
      </vt:variant>
      <vt:variant>
        <vt:i4>5</vt:i4>
      </vt:variant>
      <vt:variant>
        <vt:lpwstr/>
      </vt:variant>
      <vt:variant>
        <vt:lpwstr>_Toc204339995</vt:lpwstr>
      </vt:variant>
      <vt:variant>
        <vt:i4>1310780</vt:i4>
      </vt:variant>
      <vt:variant>
        <vt:i4>5468</vt:i4>
      </vt:variant>
      <vt:variant>
        <vt:i4>0</vt:i4>
      </vt:variant>
      <vt:variant>
        <vt:i4>5</vt:i4>
      </vt:variant>
      <vt:variant>
        <vt:lpwstr/>
      </vt:variant>
      <vt:variant>
        <vt:lpwstr>_Toc204339994</vt:lpwstr>
      </vt:variant>
      <vt:variant>
        <vt:i4>1310780</vt:i4>
      </vt:variant>
      <vt:variant>
        <vt:i4>5462</vt:i4>
      </vt:variant>
      <vt:variant>
        <vt:i4>0</vt:i4>
      </vt:variant>
      <vt:variant>
        <vt:i4>5</vt:i4>
      </vt:variant>
      <vt:variant>
        <vt:lpwstr/>
      </vt:variant>
      <vt:variant>
        <vt:lpwstr>_Toc204339993</vt:lpwstr>
      </vt:variant>
      <vt:variant>
        <vt:i4>1310780</vt:i4>
      </vt:variant>
      <vt:variant>
        <vt:i4>5456</vt:i4>
      </vt:variant>
      <vt:variant>
        <vt:i4>0</vt:i4>
      </vt:variant>
      <vt:variant>
        <vt:i4>5</vt:i4>
      </vt:variant>
      <vt:variant>
        <vt:lpwstr/>
      </vt:variant>
      <vt:variant>
        <vt:lpwstr>_Toc204339992</vt:lpwstr>
      </vt:variant>
      <vt:variant>
        <vt:i4>1310780</vt:i4>
      </vt:variant>
      <vt:variant>
        <vt:i4>5450</vt:i4>
      </vt:variant>
      <vt:variant>
        <vt:i4>0</vt:i4>
      </vt:variant>
      <vt:variant>
        <vt:i4>5</vt:i4>
      </vt:variant>
      <vt:variant>
        <vt:lpwstr/>
      </vt:variant>
      <vt:variant>
        <vt:lpwstr>_Toc204339991</vt:lpwstr>
      </vt:variant>
      <vt:variant>
        <vt:i4>1310780</vt:i4>
      </vt:variant>
      <vt:variant>
        <vt:i4>5444</vt:i4>
      </vt:variant>
      <vt:variant>
        <vt:i4>0</vt:i4>
      </vt:variant>
      <vt:variant>
        <vt:i4>5</vt:i4>
      </vt:variant>
      <vt:variant>
        <vt:lpwstr/>
      </vt:variant>
      <vt:variant>
        <vt:lpwstr>_Toc204339990</vt:lpwstr>
      </vt:variant>
      <vt:variant>
        <vt:i4>1376316</vt:i4>
      </vt:variant>
      <vt:variant>
        <vt:i4>5438</vt:i4>
      </vt:variant>
      <vt:variant>
        <vt:i4>0</vt:i4>
      </vt:variant>
      <vt:variant>
        <vt:i4>5</vt:i4>
      </vt:variant>
      <vt:variant>
        <vt:lpwstr/>
      </vt:variant>
      <vt:variant>
        <vt:lpwstr>_Toc204339989</vt:lpwstr>
      </vt:variant>
      <vt:variant>
        <vt:i4>1376316</vt:i4>
      </vt:variant>
      <vt:variant>
        <vt:i4>5432</vt:i4>
      </vt:variant>
      <vt:variant>
        <vt:i4>0</vt:i4>
      </vt:variant>
      <vt:variant>
        <vt:i4>5</vt:i4>
      </vt:variant>
      <vt:variant>
        <vt:lpwstr/>
      </vt:variant>
      <vt:variant>
        <vt:lpwstr>_Toc204339988</vt:lpwstr>
      </vt:variant>
      <vt:variant>
        <vt:i4>1376316</vt:i4>
      </vt:variant>
      <vt:variant>
        <vt:i4>5426</vt:i4>
      </vt:variant>
      <vt:variant>
        <vt:i4>0</vt:i4>
      </vt:variant>
      <vt:variant>
        <vt:i4>5</vt:i4>
      </vt:variant>
      <vt:variant>
        <vt:lpwstr/>
      </vt:variant>
      <vt:variant>
        <vt:lpwstr>_Toc204339987</vt:lpwstr>
      </vt:variant>
      <vt:variant>
        <vt:i4>1376316</vt:i4>
      </vt:variant>
      <vt:variant>
        <vt:i4>5420</vt:i4>
      </vt:variant>
      <vt:variant>
        <vt:i4>0</vt:i4>
      </vt:variant>
      <vt:variant>
        <vt:i4>5</vt:i4>
      </vt:variant>
      <vt:variant>
        <vt:lpwstr/>
      </vt:variant>
      <vt:variant>
        <vt:lpwstr>_Toc204339986</vt:lpwstr>
      </vt:variant>
      <vt:variant>
        <vt:i4>1376316</vt:i4>
      </vt:variant>
      <vt:variant>
        <vt:i4>5414</vt:i4>
      </vt:variant>
      <vt:variant>
        <vt:i4>0</vt:i4>
      </vt:variant>
      <vt:variant>
        <vt:i4>5</vt:i4>
      </vt:variant>
      <vt:variant>
        <vt:lpwstr/>
      </vt:variant>
      <vt:variant>
        <vt:lpwstr>_Toc204339985</vt:lpwstr>
      </vt:variant>
      <vt:variant>
        <vt:i4>1376316</vt:i4>
      </vt:variant>
      <vt:variant>
        <vt:i4>5408</vt:i4>
      </vt:variant>
      <vt:variant>
        <vt:i4>0</vt:i4>
      </vt:variant>
      <vt:variant>
        <vt:i4>5</vt:i4>
      </vt:variant>
      <vt:variant>
        <vt:lpwstr/>
      </vt:variant>
      <vt:variant>
        <vt:lpwstr>_Toc204339984</vt:lpwstr>
      </vt:variant>
      <vt:variant>
        <vt:i4>1376316</vt:i4>
      </vt:variant>
      <vt:variant>
        <vt:i4>5402</vt:i4>
      </vt:variant>
      <vt:variant>
        <vt:i4>0</vt:i4>
      </vt:variant>
      <vt:variant>
        <vt:i4>5</vt:i4>
      </vt:variant>
      <vt:variant>
        <vt:lpwstr/>
      </vt:variant>
      <vt:variant>
        <vt:lpwstr>_Toc204339983</vt:lpwstr>
      </vt:variant>
      <vt:variant>
        <vt:i4>1376316</vt:i4>
      </vt:variant>
      <vt:variant>
        <vt:i4>5396</vt:i4>
      </vt:variant>
      <vt:variant>
        <vt:i4>0</vt:i4>
      </vt:variant>
      <vt:variant>
        <vt:i4>5</vt:i4>
      </vt:variant>
      <vt:variant>
        <vt:lpwstr/>
      </vt:variant>
      <vt:variant>
        <vt:lpwstr>_Toc204339982</vt:lpwstr>
      </vt:variant>
      <vt:variant>
        <vt:i4>1376316</vt:i4>
      </vt:variant>
      <vt:variant>
        <vt:i4>5390</vt:i4>
      </vt:variant>
      <vt:variant>
        <vt:i4>0</vt:i4>
      </vt:variant>
      <vt:variant>
        <vt:i4>5</vt:i4>
      </vt:variant>
      <vt:variant>
        <vt:lpwstr/>
      </vt:variant>
      <vt:variant>
        <vt:lpwstr>_Toc204339981</vt:lpwstr>
      </vt:variant>
      <vt:variant>
        <vt:i4>1376316</vt:i4>
      </vt:variant>
      <vt:variant>
        <vt:i4>5384</vt:i4>
      </vt:variant>
      <vt:variant>
        <vt:i4>0</vt:i4>
      </vt:variant>
      <vt:variant>
        <vt:i4>5</vt:i4>
      </vt:variant>
      <vt:variant>
        <vt:lpwstr/>
      </vt:variant>
      <vt:variant>
        <vt:lpwstr>_Toc204339980</vt:lpwstr>
      </vt:variant>
      <vt:variant>
        <vt:i4>1703996</vt:i4>
      </vt:variant>
      <vt:variant>
        <vt:i4>5378</vt:i4>
      </vt:variant>
      <vt:variant>
        <vt:i4>0</vt:i4>
      </vt:variant>
      <vt:variant>
        <vt:i4>5</vt:i4>
      </vt:variant>
      <vt:variant>
        <vt:lpwstr/>
      </vt:variant>
      <vt:variant>
        <vt:lpwstr>_Toc204339979</vt:lpwstr>
      </vt:variant>
      <vt:variant>
        <vt:i4>1703996</vt:i4>
      </vt:variant>
      <vt:variant>
        <vt:i4>5372</vt:i4>
      </vt:variant>
      <vt:variant>
        <vt:i4>0</vt:i4>
      </vt:variant>
      <vt:variant>
        <vt:i4>5</vt:i4>
      </vt:variant>
      <vt:variant>
        <vt:lpwstr/>
      </vt:variant>
      <vt:variant>
        <vt:lpwstr>_Toc204339978</vt:lpwstr>
      </vt:variant>
      <vt:variant>
        <vt:i4>1703996</vt:i4>
      </vt:variant>
      <vt:variant>
        <vt:i4>5366</vt:i4>
      </vt:variant>
      <vt:variant>
        <vt:i4>0</vt:i4>
      </vt:variant>
      <vt:variant>
        <vt:i4>5</vt:i4>
      </vt:variant>
      <vt:variant>
        <vt:lpwstr/>
      </vt:variant>
      <vt:variant>
        <vt:lpwstr>_Toc204339977</vt:lpwstr>
      </vt:variant>
      <vt:variant>
        <vt:i4>1703996</vt:i4>
      </vt:variant>
      <vt:variant>
        <vt:i4>5360</vt:i4>
      </vt:variant>
      <vt:variant>
        <vt:i4>0</vt:i4>
      </vt:variant>
      <vt:variant>
        <vt:i4>5</vt:i4>
      </vt:variant>
      <vt:variant>
        <vt:lpwstr/>
      </vt:variant>
      <vt:variant>
        <vt:lpwstr>_Toc204339976</vt:lpwstr>
      </vt:variant>
      <vt:variant>
        <vt:i4>1703996</vt:i4>
      </vt:variant>
      <vt:variant>
        <vt:i4>5354</vt:i4>
      </vt:variant>
      <vt:variant>
        <vt:i4>0</vt:i4>
      </vt:variant>
      <vt:variant>
        <vt:i4>5</vt:i4>
      </vt:variant>
      <vt:variant>
        <vt:lpwstr/>
      </vt:variant>
      <vt:variant>
        <vt:lpwstr>_Toc204339975</vt:lpwstr>
      </vt:variant>
      <vt:variant>
        <vt:i4>1703996</vt:i4>
      </vt:variant>
      <vt:variant>
        <vt:i4>5348</vt:i4>
      </vt:variant>
      <vt:variant>
        <vt:i4>0</vt:i4>
      </vt:variant>
      <vt:variant>
        <vt:i4>5</vt:i4>
      </vt:variant>
      <vt:variant>
        <vt:lpwstr/>
      </vt:variant>
      <vt:variant>
        <vt:lpwstr>_Toc204339974</vt:lpwstr>
      </vt:variant>
      <vt:variant>
        <vt:i4>1703996</vt:i4>
      </vt:variant>
      <vt:variant>
        <vt:i4>5342</vt:i4>
      </vt:variant>
      <vt:variant>
        <vt:i4>0</vt:i4>
      </vt:variant>
      <vt:variant>
        <vt:i4>5</vt:i4>
      </vt:variant>
      <vt:variant>
        <vt:lpwstr/>
      </vt:variant>
      <vt:variant>
        <vt:lpwstr>_Toc204339973</vt:lpwstr>
      </vt:variant>
      <vt:variant>
        <vt:i4>1703996</vt:i4>
      </vt:variant>
      <vt:variant>
        <vt:i4>5336</vt:i4>
      </vt:variant>
      <vt:variant>
        <vt:i4>0</vt:i4>
      </vt:variant>
      <vt:variant>
        <vt:i4>5</vt:i4>
      </vt:variant>
      <vt:variant>
        <vt:lpwstr/>
      </vt:variant>
      <vt:variant>
        <vt:lpwstr>_Toc204339972</vt:lpwstr>
      </vt:variant>
      <vt:variant>
        <vt:i4>1703996</vt:i4>
      </vt:variant>
      <vt:variant>
        <vt:i4>5330</vt:i4>
      </vt:variant>
      <vt:variant>
        <vt:i4>0</vt:i4>
      </vt:variant>
      <vt:variant>
        <vt:i4>5</vt:i4>
      </vt:variant>
      <vt:variant>
        <vt:lpwstr/>
      </vt:variant>
      <vt:variant>
        <vt:lpwstr>_Toc204339971</vt:lpwstr>
      </vt:variant>
      <vt:variant>
        <vt:i4>1703996</vt:i4>
      </vt:variant>
      <vt:variant>
        <vt:i4>5324</vt:i4>
      </vt:variant>
      <vt:variant>
        <vt:i4>0</vt:i4>
      </vt:variant>
      <vt:variant>
        <vt:i4>5</vt:i4>
      </vt:variant>
      <vt:variant>
        <vt:lpwstr/>
      </vt:variant>
      <vt:variant>
        <vt:lpwstr>_Toc204339970</vt:lpwstr>
      </vt:variant>
      <vt:variant>
        <vt:i4>1769532</vt:i4>
      </vt:variant>
      <vt:variant>
        <vt:i4>5318</vt:i4>
      </vt:variant>
      <vt:variant>
        <vt:i4>0</vt:i4>
      </vt:variant>
      <vt:variant>
        <vt:i4>5</vt:i4>
      </vt:variant>
      <vt:variant>
        <vt:lpwstr/>
      </vt:variant>
      <vt:variant>
        <vt:lpwstr>_Toc204339969</vt:lpwstr>
      </vt:variant>
      <vt:variant>
        <vt:i4>1769532</vt:i4>
      </vt:variant>
      <vt:variant>
        <vt:i4>5312</vt:i4>
      </vt:variant>
      <vt:variant>
        <vt:i4>0</vt:i4>
      </vt:variant>
      <vt:variant>
        <vt:i4>5</vt:i4>
      </vt:variant>
      <vt:variant>
        <vt:lpwstr/>
      </vt:variant>
      <vt:variant>
        <vt:lpwstr>_Toc204339968</vt:lpwstr>
      </vt:variant>
      <vt:variant>
        <vt:i4>1769532</vt:i4>
      </vt:variant>
      <vt:variant>
        <vt:i4>5306</vt:i4>
      </vt:variant>
      <vt:variant>
        <vt:i4>0</vt:i4>
      </vt:variant>
      <vt:variant>
        <vt:i4>5</vt:i4>
      </vt:variant>
      <vt:variant>
        <vt:lpwstr/>
      </vt:variant>
      <vt:variant>
        <vt:lpwstr>_Toc204339967</vt:lpwstr>
      </vt:variant>
      <vt:variant>
        <vt:i4>1769532</vt:i4>
      </vt:variant>
      <vt:variant>
        <vt:i4>5300</vt:i4>
      </vt:variant>
      <vt:variant>
        <vt:i4>0</vt:i4>
      </vt:variant>
      <vt:variant>
        <vt:i4>5</vt:i4>
      </vt:variant>
      <vt:variant>
        <vt:lpwstr/>
      </vt:variant>
      <vt:variant>
        <vt:lpwstr>_Toc204339966</vt:lpwstr>
      </vt:variant>
      <vt:variant>
        <vt:i4>1769532</vt:i4>
      </vt:variant>
      <vt:variant>
        <vt:i4>5294</vt:i4>
      </vt:variant>
      <vt:variant>
        <vt:i4>0</vt:i4>
      </vt:variant>
      <vt:variant>
        <vt:i4>5</vt:i4>
      </vt:variant>
      <vt:variant>
        <vt:lpwstr/>
      </vt:variant>
      <vt:variant>
        <vt:lpwstr>_Toc204339965</vt:lpwstr>
      </vt:variant>
      <vt:variant>
        <vt:i4>1769532</vt:i4>
      </vt:variant>
      <vt:variant>
        <vt:i4>5288</vt:i4>
      </vt:variant>
      <vt:variant>
        <vt:i4>0</vt:i4>
      </vt:variant>
      <vt:variant>
        <vt:i4>5</vt:i4>
      </vt:variant>
      <vt:variant>
        <vt:lpwstr/>
      </vt:variant>
      <vt:variant>
        <vt:lpwstr>_Toc204339964</vt:lpwstr>
      </vt:variant>
      <vt:variant>
        <vt:i4>1769532</vt:i4>
      </vt:variant>
      <vt:variant>
        <vt:i4>5282</vt:i4>
      </vt:variant>
      <vt:variant>
        <vt:i4>0</vt:i4>
      </vt:variant>
      <vt:variant>
        <vt:i4>5</vt:i4>
      </vt:variant>
      <vt:variant>
        <vt:lpwstr/>
      </vt:variant>
      <vt:variant>
        <vt:lpwstr>_Toc204339963</vt:lpwstr>
      </vt:variant>
      <vt:variant>
        <vt:i4>1769532</vt:i4>
      </vt:variant>
      <vt:variant>
        <vt:i4>5276</vt:i4>
      </vt:variant>
      <vt:variant>
        <vt:i4>0</vt:i4>
      </vt:variant>
      <vt:variant>
        <vt:i4>5</vt:i4>
      </vt:variant>
      <vt:variant>
        <vt:lpwstr/>
      </vt:variant>
      <vt:variant>
        <vt:lpwstr>_Toc204339962</vt:lpwstr>
      </vt:variant>
      <vt:variant>
        <vt:i4>1769532</vt:i4>
      </vt:variant>
      <vt:variant>
        <vt:i4>5270</vt:i4>
      </vt:variant>
      <vt:variant>
        <vt:i4>0</vt:i4>
      </vt:variant>
      <vt:variant>
        <vt:i4>5</vt:i4>
      </vt:variant>
      <vt:variant>
        <vt:lpwstr/>
      </vt:variant>
      <vt:variant>
        <vt:lpwstr>_Toc204339961</vt:lpwstr>
      </vt:variant>
      <vt:variant>
        <vt:i4>1769532</vt:i4>
      </vt:variant>
      <vt:variant>
        <vt:i4>5264</vt:i4>
      </vt:variant>
      <vt:variant>
        <vt:i4>0</vt:i4>
      </vt:variant>
      <vt:variant>
        <vt:i4>5</vt:i4>
      </vt:variant>
      <vt:variant>
        <vt:lpwstr/>
      </vt:variant>
      <vt:variant>
        <vt:lpwstr>_Toc204339960</vt:lpwstr>
      </vt:variant>
      <vt:variant>
        <vt:i4>1572924</vt:i4>
      </vt:variant>
      <vt:variant>
        <vt:i4>5258</vt:i4>
      </vt:variant>
      <vt:variant>
        <vt:i4>0</vt:i4>
      </vt:variant>
      <vt:variant>
        <vt:i4>5</vt:i4>
      </vt:variant>
      <vt:variant>
        <vt:lpwstr/>
      </vt:variant>
      <vt:variant>
        <vt:lpwstr>_Toc204339959</vt:lpwstr>
      </vt:variant>
      <vt:variant>
        <vt:i4>1572924</vt:i4>
      </vt:variant>
      <vt:variant>
        <vt:i4>5252</vt:i4>
      </vt:variant>
      <vt:variant>
        <vt:i4>0</vt:i4>
      </vt:variant>
      <vt:variant>
        <vt:i4>5</vt:i4>
      </vt:variant>
      <vt:variant>
        <vt:lpwstr/>
      </vt:variant>
      <vt:variant>
        <vt:lpwstr>_Toc204339958</vt:lpwstr>
      </vt:variant>
      <vt:variant>
        <vt:i4>1572924</vt:i4>
      </vt:variant>
      <vt:variant>
        <vt:i4>5246</vt:i4>
      </vt:variant>
      <vt:variant>
        <vt:i4>0</vt:i4>
      </vt:variant>
      <vt:variant>
        <vt:i4>5</vt:i4>
      </vt:variant>
      <vt:variant>
        <vt:lpwstr/>
      </vt:variant>
      <vt:variant>
        <vt:lpwstr>_Toc204339957</vt:lpwstr>
      </vt:variant>
      <vt:variant>
        <vt:i4>1572924</vt:i4>
      </vt:variant>
      <vt:variant>
        <vt:i4>5240</vt:i4>
      </vt:variant>
      <vt:variant>
        <vt:i4>0</vt:i4>
      </vt:variant>
      <vt:variant>
        <vt:i4>5</vt:i4>
      </vt:variant>
      <vt:variant>
        <vt:lpwstr/>
      </vt:variant>
      <vt:variant>
        <vt:lpwstr>_Toc204339956</vt:lpwstr>
      </vt:variant>
      <vt:variant>
        <vt:i4>1572924</vt:i4>
      </vt:variant>
      <vt:variant>
        <vt:i4>5234</vt:i4>
      </vt:variant>
      <vt:variant>
        <vt:i4>0</vt:i4>
      </vt:variant>
      <vt:variant>
        <vt:i4>5</vt:i4>
      </vt:variant>
      <vt:variant>
        <vt:lpwstr/>
      </vt:variant>
      <vt:variant>
        <vt:lpwstr>_Toc204339955</vt:lpwstr>
      </vt:variant>
      <vt:variant>
        <vt:i4>1572924</vt:i4>
      </vt:variant>
      <vt:variant>
        <vt:i4>5228</vt:i4>
      </vt:variant>
      <vt:variant>
        <vt:i4>0</vt:i4>
      </vt:variant>
      <vt:variant>
        <vt:i4>5</vt:i4>
      </vt:variant>
      <vt:variant>
        <vt:lpwstr/>
      </vt:variant>
      <vt:variant>
        <vt:lpwstr>_Toc204339954</vt:lpwstr>
      </vt:variant>
      <vt:variant>
        <vt:i4>1572924</vt:i4>
      </vt:variant>
      <vt:variant>
        <vt:i4>5222</vt:i4>
      </vt:variant>
      <vt:variant>
        <vt:i4>0</vt:i4>
      </vt:variant>
      <vt:variant>
        <vt:i4>5</vt:i4>
      </vt:variant>
      <vt:variant>
        <vt:lpwstr/>
      </vt:variant>
      <vt:variant>
        <vt:lpwstr>_Toc204339953</vt:lpwstr>
      </vt:variant>
      <vt:variant>
        <vt:i4>1572924</vt:i4>
      </vt:variant>
      <vt:variant>
        <vt:i4>5216</vt:i4>
      </vt:variant>
      <vt:variant>
        <vt:i4>0</vt:i4>
      </vt:variant>
      <vt:variant>
        <vt:i4>5</vt:i4>
      </vt:variant>
      <vt:variant>
        <vt:lpwstr/>
      </vt:variant>
      <vt:variant>
        <vt:lpwstr>_Toc204339952</vt:lpwstr>
      </vt:variant>
      <vt:variant>
        <vt:i4>1572924</vt:i4>
      </vt:variant>
      <vt:variant>
        <vt:i4>5210</vt:i4>
      </vt:variant>
      <vt:variant>
        <vt:i4>0</vt:i4>
      </vt:variant>
      <vt:variant>
        <vt:i4>5</vt:i4>
      </vt:variant>
      <vt:variant>
        <vt:lpwstr/>
      </vt:variant>
      <vt:variant>
        <vt:lpwstr>_Toc204339951</vt:lpwstr>
      </vt:variant>
      <vt:variant>
        <vt:i4>1572924</vt:i4>
      </vt:variant>
      <vt:variant>
        <vt:i4>5204</vt:i4>
      </vt:variant>
      <vt:variant>
        <vt:i4>0</vt:i4>
      </vt:variant>
      <vt:variant>
        <vt:i4>5</vt:i4>
      </vt:variant>
      <vt:variant>
        <vt:lpwstr/>
      </vt:variant>
      <vt:variant>
        <vt:lpwstr>_Toc204339950</vt:lpwstr>
      </vt:variant>
      <vt:variant>
        <vt:i4>1638460</vt:i4>
      </vt:variant>
      <vt:variant>
        <vt:i4>5198</vt:i4>
      </vt:variant>
      <vt:variant>
        <vt:i4>0</vt:i4>
      </vt:variant>
      <vt:variant>
        <vt:i4>5</vt:i4>
      </vt:variant>
      <vt:variant>
        <vt:lpwstr/>
      </vt:variant>
      <vt:variant>
        <vt:lpwstr>_Toc204339949</vt:lpwstr>
      </vt:variant>
      <vt:variant>
        <vt:i4>1638460</vt:i4>
      </vt:variant>
      <vt:variant>
        <vt:i4>5192</vt:i4>
      </vt:variant>
      <vt:variant>
        <vt:i4>0</vt:i4>
      </vt:variant>
      <vt:variant>
        <vt:i4>5</vt:i4>
      </vt:variant>
      <vt:variant>
        <vt:lpwstr/>
      </vt:variant>
      <vt:variant>
        <vt:lpwstr>_Toc204339948</vt:lpwstr>
      </vt:variant>
      <vt:variant>
        <vt:i4>1638460</vt:i4>
      </vt:variant>
      <vt:variant>
        <vt:i4>5186</vt:i4>
      </vt:variant>
      <vt:variant>
        <vt:i4>0</vt:i4>
      </vt:variant>
      <vt:variant>
        <vt:i4>5</vt:i4>
      </vt:variant>
      <vt:variant>
        <vt:lpwstr/>
      </vt:variant>
      <vt:variant>
        <vt:lpwstr>_Toc204339947</vt:lpwstr>
      </vt:variant>
      <vt:variant>
        <vt:i4>1638460</vt:i4>
      </vt:variant>
      <vt:variant>
        <vt:i4>5180</vt:i4>
      </vt:variant>
      <vt:variant>
        <vt:i4>0</vt:i4>
      </vt:variant>
      <vt:variant>
        <vt:i4>5</vt:i4>
      </vt:variant>
      <vt:variant>
        <vt:lpwstr/>
      </vt:variant>
      <vt:variant>
        <vt:lpwstr>_Toc204339946</vt:lpwstr>
      </vt:variant>
      <vt:variant>
        <vt:i4>1638460</vt:i4>
      </vt:variant>
      <vt:variant>
        <vt:i4>5174</vt:i4>
      </vt:variant>
      <vt:variant>
        <vt:i4>0</vt:i4>
      </vt:variant>
      <vt:variant>
        <vt:i4>5</vt:i4>
      </vt:variant>
      <vt:variant>
        <vt:lpwstr/>
      </vt:variant>
      <vt:variant>
        <vt:lpwstr>_Toc204339945</vt:lpwstr>
      </vt:variant>
      <vt:variant>
        <vt:i4>1638460</vt:i4>
      </vt:variant>
      <vt:variant>
        <vt:i4>5168</vt:i4>
      </vt:variant>
      <vt:variant>
        <vt:i4>0</vt:i4>
      </vt:variant>
      <vt:variant>
        <vt:i4>5</vt:i4>
      </vt:variant>
      <vt:variant>
        <vt:lpwstr/>
      </vt:variant>
      <vt:variant>
        <vt:lpwstr>_Toc204339944</vt:lpwstr>
      </vt:variant>
      <vt:variant>
        <vt:i4>1638460</vt:i4>
      </vt:variant>
      <vt:variant>
        <vt:i4>5162</vt:i4>
      </vt:variant>
      <vt:variant>
        <vt:i4>0</vt:i4>
      </vt:variant>
      <vt:variant>
        <vt:i4>5</vt:i4>
      </vt:variant>
      <vt:variant>
        <vt:lpwstr/>
      </vt:variant>
      <vt:variant>
        <vt:lpwstr>_Toc204339943</vt:lpwstr>
      </vt:variant>
      <vt:variant>
        <vt:i4>1638460</vt:i4>
      </vt:variant>
      <vt:variant>
        <vt:i4>5156</vt:i4>
      </vt:variant>
      <vt:variant>
        <vt:i4>0</vt:i4>
      </vt:variant>
      <vt:variant>
        <vt:i4>5</vt:i4>
      </vt:variant>
      <vt:variant>
        <vt:lpwstr/>
      </vt:variant>
      <vt:variant>
        <vt:lpwstr>_Toc204339942</vt:lpwstr>
      </vt:variant>
      <vt:variant>
        <vt:i4>1638460</vt:i4>
      </vt:variant>
      <vt:variant>
        <vt:i4>5150</vt:i4>
      </vt:variant>
      <vt:variant>
        <vt:i4>0</vt:i4>
      </vt:variant>
      <vt:variant>
        <vt:i4>5</vt:i4>
      </vt:variant>
      <vt:variant>
        <vt:lpwstr/>
      </vt:variant>
      <vt:variant>
        <vt:lpwstr>_Toc204339941</vt:lpwstr>
      </vt:variant>
      <vt:variant>
        <vt:i4>1638460</vt:i4>
      </vt:variant>
      <vt:variant>
        <vt:i4>5144</vt:i4>
      </vt:variant>
      <vt:variant>
        <vt:i4>0</vt:i4>
      </vt:variant>
      <vt:variant>
        <vt:i4>5</vt:i4>
      </vt:variant>
      <vt:variant>
        <vt:lpwstr/>
      </vt:variant>
      <vt:variant>
        <vt:lpwstr>_Toc204339940</vt:lpwstr>
      </vt:variant>
      <vt:variant>
        <vt:i4>1966140</vt:i4>
      </vt:variant>
      <vt:variant>
        <vt:i4>5138</vt:i4>
      </vt:variant>
      <vt:variant>
        <vt:i4>0</vt:i4>
      </vt:variant>
      <vt:variant>
        <vt:i4>5</vt:i4>
      </vt:variant>
      <vt:variant>
        <vt:lpwstr/>
      </vt:variant>
      <vt:variant>
        <vt:lpwstr>_Toc204339939</vt:lpwstr>
      </vt:variant>
      <vt:variant>
        <vt:i4>1966140</vt:i4>
      </vt:variant>
      <vt:variant>
        <vt:i4>5132</vt:i4>
      </vt:variant>
      <vt:variant>
        <vt:i4>0</vt:i4>
      </vt:variant>
      <vt:variant>
        <vt:i4>5</vt:i4>
      </vt:variant>
      <vt:variant>
        <vt:lpwstr/>
      </vt:variant>
      <vt:variant>
        <vt:lpwstr>_Toc204339938</vt:lpwstr>
      </vt:variant>
      <vt:variant>
        <vt:i4>1966140</vt:i4>
      </vt:variant>
      <vt:variant>
        <vt:i4>5126</vt:i4>
      </vt:variant>
      <vt:variant>
        <vt:i4>0</vt:i4>
      </vt:variant>
      <vt:variant>
        <vt:i4>5</vt:i4>
      </vt:variant>
      <vt:variant>
        <vt:lpwstr/>
      </vt:variant>
      <vt:variant>
        <vt:lpwstr>_Toc204339937</vt:lpwstr>
      </vt:variant>
      <vt:variant>
        <vt:i4>1966140</vt:i4>
      </vt:variant>
      <vt:variant>
        <vt:i4>5120</vt:i4>
      </vt:variant>
      <vt:variant>
        <vt:i4>0</vt:i4>
      </vt:variant>
      <vt:variant>
        <vt:i4>5</vt:i4>
      </vt:variant>
      <vt:variant>
        <vt:lpwstr/>
      </vt:variant>
      <vt:variant>
        <vt:lpwstr>_Toc204339936</vt:lpwstr>
      </vt:variant>
      <vt:variant>
        <vt:i4>1966140</vt:i4>
      </vt:variant>
      <vt:variant>
        <vt:i4>5114</vt:i4>
      </vt:variant>
      <vt:variant>
        <vt:i4>0</vt:i4>
      </vt:variant>
      <vt:variant>
        <vt:i4>5</vt:i4>
      </vt:variant>
      <vt:variant>
        <vt:lpwstr/>
      </vt:variant>
      <vt:variant>
        <vt:lpwstr>_Toc204339935</vt:lpwstr>
      </vt:variant>
      <vt:variant>
        <vt:i4>1966140</vt:i4>
      </vt:variant>
      <vt:variant>
        <vt:i4>5108</vt:i4>
      </vt:variant>
      <vt:variant>
        <vt:i4>0</vt:i4>
      </vt:variant>
      <vt:variant>
        <vt:i4>5</vt:i4>
      </vt:variant>
      <vt:variant>
        <vt:lpwstr/>
      </vt:variant>
      <vt:variant>
        <vt:lpwstr>_Toc204339934</vt:lpwstr>
      </vt:variant>
      <vt:variant>
        <vt:i4>1966140</vt:i4>
      </vt:variant>
      <vt:variant>
        <vt:i4>5102</vt:i4>
      </vt:variant>
      <vt:variant>
        <vt:i4>0</vt:i4>
      </vt:variant>
      <vt:variant>
        <vt:i4>5</vt:i4>
      </vt:variant>
      <vt:variant>
        <vt:lpwstr/>
      </vt:variant>
      <vt:variant>
        <vt:lpwstr>_Toc204339933</vt:lpwstr>
      </vt:variant>
      <vt:variant>
        <vt:i4>1966140</vt:i4>
      </vt:variant>
      <vt:variant>
        <vt:i4>5096</vt:i4>
      </vt:variant>
      <vt:variant>
        <vt:i4>0</vt:i4>
      </vt:variant>
      <vt:variant>
        <vt:i4>5</vt:i4>
      </vt:variant>
      <vt:variant>
        <vt:lpwstr/>
      </vt:variant>
      <vt:variant>
        <vt:lpwstr>_Toc204339932</vt:lpwstr>
      </vt:variant>
      <vt:variant>
        <vt:i4>1966140</vt:i4>
      </vt:variant>
      <vt:variant>
        <vt:i4>5090</vt:i4>
      </vt:variant>
      <vt:variant>
        <vt:i4>0</vt:i4>
      </vt:variant>
      <vt:variant>
        <vt:i4>5</vt:i4>
      </vt:variant>
      <vt:variant>
        <vt:lpwstr/>
      </vt:variant>
      <vt:variant>
        <vt:lpwstr>_Toc204339931</vt:lpwstr>
      </vt:variant>
      <vt:variant>
        <vt:i4>1966140</vt:i4>
      </vt:variant>
      <vt:variant>
        <vt:i4>5084</vt:i4>
      </vt:variant>
      <vt:variant>
        <vt:i4>0</vt:i4>
      </vt:variant>
      <vt:variant>
        <vt:i4>5</vt:i4>
      </vt:variant>
      <vt:variant>
        <vt:lpwstr/>
      </vt:variant>
      <vt:variant>
        <vt:lpwstr>_Toc204339930</vt:lpwstr>
      </vt:variant>
      <vt:variant>
        <vt:i4>2031676</vt:i4>
      </vt:variant>
      <vt:variant>
        <vt:i4>5078</vt:i4>
      </vt:variant>
      <vt:variant>
        <vt:i4>0</vt:i4>
      </vt:variant>
      <vt:variant>
        <vt:i4>5</vt:i4>
      </vt:variant>
      <vt:variant>
        <vt:lpwstr/>
      </vt:variant>
      <vt:variant>
        <vt:lpwstr>_Toc204339929</vt:lpwstr>
      </vt:variant>
      <vt:variant>
        <vt:i4>2031676</vt:i4>
      </vt:variant>
      <vt:variant>
        <vt:i4>5072</vt:i4>
      </vt:variant>
      <vt:variant>
        <vt:i4>0</vt:i4>
      </vt:variant>
      <vt:variant>
        <vt:i4>5</vt:i4>
      </vt:variant>
      <vt:variant>
        <vt:lpwstr/>
      </vt:variant>
      <vt:variant>
        <vt:lpwstr>_Toc204339928</vt:lpwstr>
      </vt:variant>
      <vt:variant>
        <vt:i4>2031676</vt:i4>
      </vt:variant>
      <vt:variant>
        <vt:i4>5066</vt:i4>
      </vt:variant>
      <vt:variant>
        <vt:i4>0</vt:i4>
      </vt:variant>
      <vt:variant>
        <vt:i4>5</vt:i4>
      </vt:variant>
      <vt:variant>
        <vt:lpwstr/>
      </vt:variant>
      <vt:variant>
        <vt:lpwstr>_Toc204339927</vt:lpwstr>
      </vt:variant>
      <vt:variant>
        <vt:i4>2031676</vt:i4>
      </vt:variant>
      <vt:variant>
        <vt:i4>5060</vt:i4>
      </vt:variant>
      <vt:variant>
        <vt:i4>0</vt:i4>
      </vt:variant>
      <vt:variant>
        <vt:i4>5</vt:i4>
      </vt:variant>
      <vt:variant>
        <vt:lpwstr/>
      </vt:variant>
      <vt:variant>
        <vt:lpwstr>_Toc204339926</vt:lpwstr>
      </vt:variant>
      <vt:variant>
        <vt:i4>2031676</vt:i4>
      </vt:variant>
      <vt:variant>
        <vt:i4>5054</vt:i4>
      </vt:variant>
      <vt:variant>
        <vt:i4>0</vt:i4>
      </vt:variant>
      <vt:variant>
        <vt:i4>5</vt:i4>
      </vt:variant>
      <vt:variant>
        <vt:lpwstr/>
      </vt:variant>
      <vt:variant>
        <vt:lpwstr>_Toc204339925</vt:lpwstr>
      </vt:variant>
      <vt:variant>
        <vt:i4>2031676</vt:i4>
      </vt:variant>
      <vt:variant>
        <vt:i4>5048</vt:i4>
      </vt:variant>
      <vt:variant>
        <vt:i4>0</vt:i4>
      </vt:variant>
      <vt:variant>
        <vt:i4>5</vt:i4>
      </vt:variant>
      <vt:variant>
        <vt:lpwstr/>
      </vt:variant>
      <vt:variant>
        <vt:lpwstr>_Toc204339924</vt:lpwstr>
      </vt:variant>
      <vt:variant>
        <vt:i4>2031676</vt:i4>
      </vt:variant>
      <vt:variant>
        <vt:i4>5042</vt:i4>
      </vt:variant>
      <vt:variant>
        <vt:i4>0</vt:i4>
      </vt:variant>
      <vt:variant>
        <vt:i4>5</vt:i4>
      </vt:variant>
      <vt:variant>
        <vt:lpwstr/>
      </vt:variant>
      <vt:variant>
        <vt:lpwstr>_Toc204339923</vt:lpwstr>
      </vt:variant>
      <vt:variant>
        <vt:i4>2031676</vt:i4>
      </vt:variant>
      <vt:variant>
        <vt:i4>5036</vt:i4>
      </vt:variant>
      <vt:variant>
        <vt:i4>0</vt:i4>
      </vt:variant>
      <vt:variant>
        <vt:i4>5</vt:i4>
      </vt:variant>
      <vt:variant>
        <vt:lpwstr/>
      </vt:variant>
      <vt:variant>
        <vt:lpwstr>_Toc204339922</vt:lpwstr>
      </vt:variant>
      <vt:variant>
        <vt:i4>2031676</vt:i4>
      </vt:variant>
      <vt:variant>
        <vt:i4>5030</vt:i4>
      </vt:variant>
      <vt:variant>
        <vt:i4>0</vt:i4>
      </vt:variant>
      <vt:variant>
        <vt:i4>5</vt:i4>
      </vt:variant>
      <vt:variant>
        <vt:lpwstr/>
      </vt:variant>
      <vt:variant>
        <vt:lpwstr>_Toc204339921</vt:lpwstr>
      </vt:variant>
      <vt:variant>
        <vt:i4>2031676</vt:i4>
      </vt:variant>
      <vt:variant>
        <vt:i4>5024</vt:i4>
      </vt:variant>
      <vt:variant>
        <vt:i4>0</vt:i4>
      </vt:variant>
      <vt:variant>
        <vt:i4>5</vt:i4>
      </vt:variant>
      <vt:variant>
        <vt:lpwstr/>
      </vt:variant>
      <vt:variant>
        <vt:lpwstr>_Toc204339920</vt:lpwstr>
      </vt:variant>
      <vt:variant>
        <vt:i4>1835068</vt:i4>
      </vt:variant>
      <vt:variant>
        <vt:i4>5018</vt:i4>
      </vt:variant>
      <vt:variant>
        <vt:i4>0</vt:i4>
      </vt:variant>
      <vt:variant>
        <vt:i4>5</vt:i4>
      </vt:variant>
      <vt:variant>
        <vt:lpwstr/>
      </vt:variant>
      <vt:variant>
        <vt:lpwstr>_Toc204339919</vt:lpwstr>
      </vt:variant>
      <vt:variant>
        <vt:i4>1835068</vt:i4>
      </vt:variant>
      <vt:variant>
        <vt:i4>5012</vt:i4>
      </vt:variant>
      <vt:variant>
        <vt:i4>0</vt:i4>
      </vt:variant>
      <vt:variant>
        <vt:i4>5</vt:i4>
      </vt:variant>
      <vt:variant>
        <vt:lpwstr/>
      </vt:variant>
      <vt:variant>
        <vt:lpwstr>_Toc204339918</vt:lpwstr>
      </vt:variant>
      <vt:variant>
        <vt:i4>1835068</vt:i4>
      </vt:variant>
      <vt:variant>
        <vt:i4>5006</vt:i4>
      </vt:variant>
      <vt:variant>
        <vt:i4>0</vt:i4>
      </vt:variant>
      <vt:variant>
        <vt:i4>5</vt:i4>
      </vt:variant>
      <vt:variant>
        <vt:lpwstr/>
      </vt:variant>
      <vt:variant>
        <vt:lpwstr>_Toc204339917</vt:lpwstr>
      </vt:variant>
      <vt:variant>
        <vt:i4>1835068</vt:i4>
      </vt:variant>
      <vt:variant>
        <vt:i4>5000</vt:i4>
      </vt:variant>
      <vt:variant>
        <vt:i4>0</vt:i4>
      </vt:variant>
      <vt:variant>
        <vt:i4>5</vt:i4>
      </vt:variant>
      <vt:variant>
        <vt:lpwstr/>
      </vt:variant>
      <vt:variant>
        <vt:lpwstr>_Toc204339916</vt:lpwstr>
      </vt:variant>
      <vt:variant>
        <vt:i4>1835068</vt:i4>
      </vt:variant>
      <vt:variant>
        <vt:i4>4994</vt:i4>
      </vt:variant>
      <vt:variant>
        <vt:i4>0</vt:i4>
      </vt:variant>
      <vt:variant>
        <vt:i4>5</vt:i4>
      </vt:variant>
      <vt:variant>
        <vt:lpwstr/>
      </vt:variant>
      <vt:variant>
        <vt:lpwstr>_Toc204339915</vt:lpwstr>
      </vt:variant>
      <vt:variant>
        <vt:i4>1835068</vt:i4>
      </vt:variant>
      <vt:variant>
        <vt:i4>4988</vt:i4>
      </vt:variant>
      <vt:variant>
        <vt:i4>0</vt:i4>
      </vt:variant>
      <vt:variant>
        <vt:i4>5</vt:i4>
      </vt:variant>
      <vt:variant>
        <vt:lpwstr/>
      </vt:variant>
      <vt:variant>
        <vt:lpwstr>_Toc204339914</vt:lpwstr>
      </vt:variant>
      <vt:variant>
        <vt:i4>1835068</vt:i4>
      </vt:variant>
      <vt:variant>
        <vt:i4>4982</vt:i4>
      </vt:variant>
      <vt:variant>
        <vt:i4>0</vt:i4>
      </vt:variant>
      <vt:variant>
        <vt:i4>5</vt:i4>
      </vt:variant>
      <vt:variant>
        <vt:lpwstr/>
      </vt:variant>
      <vt:variant>
        <vt:lpwstr>_Toc204339913</vt:lpwstr>
      </vt:variant>
      <vt:variant>
        <vt:i4>1835068</vt:i4>
      </vt:variant>
      <vt:variant>
        <vt:i4>4976</vt:i4>
      </vt:variant>
      <vt:variant>
        <vt:i4>0</vt:i4>
      </vt:variant>
      <vt:variant>
        <vt:i4>5</vt:i4>
      </vt:variant>
      <vt:variant>
        <vt:lpwstr/>
      </vt:variant>
      <vt:variant>
        <vt:lpwstr>_Toc204339912</vt:lpwstr>
      </vt:variant>
      <vt:variant>
        <vt:i4>1835068</vt:i4>
      </vt:variant>
      <vt:variant>
        <vt:i4>4970</vt:i4>
      </vt:variant>
      <vt:variant>
        <vt:i4>0</vt:i4>
      </vt:variant>
      <vt:variant>
        <vt:i4>5</vt:i4>
      </vt:variant>
      <vt:variant>
        <vt:lpwstr/>
      </vt:variant>
      <vt:variant>
        <vt:lpwstr>_Toc204339911</vt:lpwstr>
      </vt:variant>
      <vt:variant>
        <vt:i4>1835068</vt:i4>
      </vt:variant>
      <vt:variant>
        <vt:i4>4964</vt:i4>
      </vt:variant>
      <vt:variant>
        <vt:i4>0</vt:i4>
      </vt:variant>
      <vt:variant>
        <vt:i4>5</vt:i4>
      </vt:variant>
      <vt:variant>
        <vt:lpwstr/>
      </vt:variant>
      <vt:variant>
        <vt:lpwstr>_Toc204339910</vt:lpwstr>
      </vt:variant>
      <vt:variant>
        <vt:i4>1900604</vt:i4>
      </vt:variant>
      <vt:variant>
        <vt:i4>4958</vt:i4>
      </vt:variant>
      <vt:variant>
        <vt:i4>0</vt:i4>
      </vt:variant>
      <vt:variant>
        <vt:i4>5</vt:i4>
      </vt:variant>
      <vt:variant>
        <vt:lpwstr/>
      </vt:variant>
      <vt:variant>
        <vt:lpwstr>_Toc204339909</vt:lpwstr>
      </vt:variant>
      <vt:variant>
        <vt:i4>1900604</vt:i4>
      </vt:variant>
      <vt:variant>
        <vt:i4>4952</vt:i4>
      </vt:variant>
      <vt:variant>
        <vt:i4>0</vt:i4>
      </vt:variant>
      <vt:variant>
        <vt:i4>5</vt:i4>
      </vt:variant>
      <vt:variant>
        <vt:lpwstr/>
      </vt:variant>
      <vt:variant>
        <vt:lpwstr>_Toc204339908</vt:lpwstr>
      </vt:variant>
      <vt:variant>
        <vt:i4>1900604</vt:i4>
      </vt:variant>
      <vt:variant>
        <vt:i4>4946</vt:i4>
      </vt:variant>
      <vt:variant>
        <vt:i4>0</vt:i4>
      </vt:variant>
      <vt:variant>
        <vt:i4>5</vt:i4>
      </vt:variant>
      <vt:variant>
        <vt:lpwstr/>
      </vt:variant>
      <vt:variant>
        <vt:lpwstr>_Toc204339907</vt:lpwstr>
      </vt:variant>
      <vt:variant>
        <vt:i4>1900604</vt:i4>
      </vt:variant>
      <vt:variant>
        <vt:i4>4940</vt:i4>
      </vt:variant>
      <vt:variant>
        <vt:i4>0</vt:i4>
      </vt:variant>
      <vt:variant>
        <vt:i4>5</vt:i4>
      </vt:variant>
      <vt:variant>
        <vt:lpwstr/>
      </vt:variant>
      <vt:variant>
        <vt:lpwstr>_Toc204339906</vt:lpwstr>
      </vt:variant>
      <vt:variant>
        <vt:i4>1900604</vt:i4>
      </vt:variant>
      <vt:variant>
        <vt:i4>4934</vt:i4>
      </vt:variant>
      <vt:variant>
        <vt:i4>0</vt:i4>
      </vt:variant>
      <vt:variant>
        <vt:i4>5</vt:i4>
      </vt:variant>
      <vt:variant>
        <vt:lpwstr/>
      </vt:variant>
      <vt:variant>
        <vt:lpwstr>_Toc204339905</vt:lpwstr>
      </vt:variant>
      <vt:variant>
        <vt:i4>1900604</vt:i4>
      </vt:variant>
      <vt:variant>
        <vt:i4>4928</vt:i4>
      </vt:variant>
      <vt:variant>
        <vt:i4>0</vt:i4>
      </vt:variant>
      <vt:variant>
        <vt:i4>5</vt:i4>
      </vt:variant>
      <vt:variant>
        <vt:lpwstr/>
      </vt:variant>
      <vt:variant>
        <vt:lpwstr>_Toc204339904</vt:lpwstr>
      </vt:variant>
      <vt:variant>
        <vt:i4>1900604</vt:i4>
      </vt:variant>
      <vt:variant>
        <vt:i4>4922</vt:i4>
      </vt:variant>
      <vt:variant>
        <vt:i4>0</vt:i4>
      </vt:variant>
      <vt:variant>
        <vt:i4>5</vt:i4>
      </vt:variant>
      <vt:variant>
        <vt:lpwstr/>
      </vt:variant>
      <vt:variant>
        <vt:lpwstr>_Toc204339903</vt:lpwstr>
      </vt:variant>
      <vt:variant>
        <vt:i4>1900604</vt:i4>
      </vt:variant>
      <vt:variant>
        <vt:i4>4916</vt:i4>
      </vt:variant>
      <vt:variant>
        <vt:i4>0</vt:i4>
      </vt:variant>
      <vt:variant>
        <vt:i4>5</vt:i4>
      </vt:variant>
      <vt:variant>
        <vt:lpwstr/>
      </vt:variant>
      <vt:variant>
        <vt:lpwstr>_Toc204339902</vt:lpwstr>
      </vt:variant>
      <vt:variant>
        <vt:i4>1900604</vt:i4>
      </vt:variant>
      <vt:variant>
        <vt:i4>4910</vt:i4>
      </vt:variant>
      <vt:variant>
        <vt:i4>0</vt:i4>
      </vt:variant>
      <vt:variant>
        <vt:i4>5</vt:i4>
      </vt:variant>
      <vt:variant>
        <vt:lpwstr/>
      </vt:variant>
      <vt:variant>
        <vt:lpwstr>_Toc204339901</vt:lpwstr>
      </vt:variant>
      <vt:variant>
        <vt:i4>1900604</vt:i4>
      </vt:variant>
      <vt:variant>
        <vt:i4>4904</vt:i4>
      </vt:variant>
      <vt:variant>
        <vt:i4>0</vt:i4>
      </vt:variant>
      <vt:variant>
        <vt:i4>5</vt:i4>
      </vt:variant>
      <vt:variant>
        <vt:lpwstr/>
      </vt:variant>
      <vt:variant>
        <vt:lpwstr>_Toc204339900</vt:lpwstr>
      </vt:variant>
      <vt:variant>
        <vt:i4>1310781</vt:i4>
      </vt:variant>
      <vt:variant>
        <vt:i4>4898</vt:i4>
      </vt:variant>
      <vt:variant>
        <vt:i4>0</vt:i4>
      </vt:variant>
      <vt:variant>
        <vt:i4>5</vt:i4>
      </vt:variant>
      <vt:variant>
        <vt:lpwstr/>
      </vt:variant>
      <vt:variant>
        <vt:lpwstr>_Toc204339899</vt:lpwstr>
      </vt:variant>
      <vt:variant>
        <vt:i4>1310781</vt:i4>
      </vt:variant>
      <vt:variant>
        <vt:i4>4892</vt:i4>
      </vt:variant>
      <vt:variant>
        <vt:i4>0</vt:i4>
      </vt:variant>
      <vt:variant>
        <vt:i4>5</vt:i4>
      </vt:variant>
      <vt:variant>
        <vt:lpwstr/>
      </vt:variant>
      <vt:variant>
        <vt:lpwstr>_Toc204339898</vt:lpwstr>
      </vt:variant>
      <vt:variant>
        <vt:i4>1310781</vt:i4>
      </vt:variant>
      <vt:variant>
        <vt:i4>4886</vt:i4>
      </vt:variant>
      <vt:variant>
        <vt:i4>0</vt:i4>
      </vt:variant>
      <vt:variant>
        <vt:i4>5</vt:i4>
      </vt:variant>
      <vt:variant>
        <vt:lpwstr/>
      </vt:variant>
      <vt:variant>
        <vt:lpwstr>_Toc204339897</vt:lpwstr>
      </vt:variant>
      <vt:variant>
        <vt:i4>1310781</vt:i4>
      </vt:variant>
      <vt:variant>
        <vt:i4>4880</vt:i4>
      </vt:variant>
      <vt:variant>
        <vt:i4>0</vt:i4>
      </vt:variant>
      <vt:variant>
        <vt:i4>5</vt:i4>
      </vt:variant>
      <vt:variant>
        <vt:lpwstr/>
      </vt:variant>
      <vt:variant>
        <vt:lpwstr>_Toc204339896</vt:lpwstr>
      </vt:variant>
      <vt:variant>
        <vt:i4>1310781</vt:i4>
      </vt:variant>
      <vt:variant>
        <vt:i4>4874</vt:i4>
      </vt:variant>
      <vt:variant>
        <vt:i4>0</vt:i4>
      </vt:variant>
      <vt:variant>
        <vt:i4>5</vt:i4>
      </vt:variant>
      <vt:variant>
        <vt:lpwstr/>
      </vt:variant>
      <vt:variant>
        <vt:lpwstr>_Toc204339895</vt:lpwstr>
      </vt:variant>
      <vt:variant>
        <vt:i4>1310781</vt:i4>
      </vt:variant>
      <vt:variant>
        <vt:i4>4868</vt:i4>
      </vt:variant>
      <vt:variant>
        <vt:i4>0</vt:i4>
      </vt:variant>
      <vt:variant>
        <vt:i4>5</vt:i4>
      </vt:variant>
      <vt:variant>
        <vt:lpwstr/>
      </vt:variant>
      <vt:variant>
        <vt:lpwstr>_Toc204339894</vt:lpwstr>
      </vt:variant>
      <vt:variant>
        <vt:i4>1310781</vt:i4>
      </vt:variant>
      <vt:variant>
        <vt:i4>4862</vt:i4>
      </vt:variant>
      <vt:variant>
        <vt:i4>0</vt:i4>
      </vt:variant>
      <vt:variant>
        <vt:i4>5</vt:i4>
      </vt:variant>
      <vt:variant>
        <vt:lpwstr/>
      </vt:variant>
      <vt:variant>
        <vt:lpwstr>_Toc204339893</vt:lpwstr>
      </vt:variant>
      <vt:variant>
        <vt:i4>1310781</vt:i4>
      </vt:variant>
      <vt:variant>
        <vt:i4>4856</vt:i4>
      </vt:variant>
      <vt:variant>
        <vt:i4>0</vt:i4>
      </vt:variant>
      <vt:variant>
        <vt:i4>5</vt:i4>
      </vt:variant>
      <vt:variant>
        <vt:lpwstr/>
      </vt:variant>
      <vt:variant>
        <vt:lpwstr>_Toc204339892</vt:lpwstr>
      </vt:variant>
      <vt:variant>
        <vt:i4>1310781</vt:i4>
      </vt:variant>
      <vt:variant>
        <vt:i4>4850</vt:i4>
      </vt:variant>
      <vt:variant>
        <vt:i4>0</vt:i4>
      </vt:variant>
      <vt:variant>
        <vt:i4>5</vt:i4>
      </vt:variant>
      <vt:variant>
        <vt:lpwstr/>
      </vt:variant>
      <vt:variant>
        <vt:lpwstr>_Toc204339891</vt:lpwstr>
      </vt:variant>
      <vt:variant>
        <vt:i4>1310781</vt:i4>
      </vt:variant>
      <vt:variant>
        <vt:i4>4844</vt:i4>
      </vt:variant>
      <vt:variant>
        <vt:i4>0</vt:i4>
      </vt:variant>
      <vt:variant>
        <vt:i4>5</vt:i4>
      </vt:variant>
      <vt:variant>
        <vt:lpwstr/>
      </vt:variant>
      <vt:variant>
        <vt:lpwstr>_Toc204339890</vt:lpwstr>
      </vt:variant>
      <vt:variant>
        <vt:i4>1376317</vt:i4>
      </vt:variant>
      <vt:variant>
        <vt:i4>4838</vt:i4>
      </vt:variant>
      <vt:variant>
        <vt:i4>0</vt:i4>
      </vt:variant>
      <vt:variant>
        <vt:i4>5</vt:i4>
      </vt:variant>
      <vt:variant>
        <vt:lpwstr/>
      </vt:variant>
      <vt:variant>
        <vt:lpwstr>_Toc204339889</vt:lpwstr>
      </vt:variant>
      <vt:variant>
        <vt:i4>1376317</vt:i4>
      </vt:variant>
      <vt:variant>
        <vt:i4>4832</vt:i4>
      </vt:variant>
      <vt:variant>
        <vt:i4>0</vt:i4>
      </vt:variant>
      <vt:variant>
        <vt:i4>5</vt:i4>
      </vt:variant>
      <vt:variant>
        <vt:lpwstr/>
      </vt:variant>
      <vt:variant>
        <vt:lpwstr>_Toc204339888</vt:lpwstr>
      </vt:variant>
      <vt:variant>
        <vt:i4>1376317</vt:i4>
      </vt:variant>
      <vt:variant>
        <vt:i4>4826</vt:i4>
      </vt:variant>
      <vt:variant>
        <vt:i4>0</vt:i4>
      </vt:variant>
      <vt:variant>
        <vt:i4>5</vt:i4>
      </vt:variant>
      <vt:variant>
        <vt:lpwstr/>
      </vt:variant>
      <vt:variant>
        <vt:lpwstr>_Toc204339887</vt:lpwstr>
      </vt:variant>
      <vt:variant>
        <vt:i4>1376317</vt:i4>
      </vt:variant>
      <vt:variant>
        <vt:i4>4820</vt:i4>
      </vt:variant>
      <vt:variant>
        <vt:i4>0</vt:i4>
      </vt:variant>
      <vt:variant>
        <vt:i4>5</vt:i4>
      </vt:variant>
      <vt:variant>
        <vt:lpwstr/>
      </vt:variant>
      <vt:variant>
        <vt:lpwstr>_Toc204339886</vt:lpwstr>
      </vt:variant>
      <vt:variant>
        <vt:i4>1376317</vt:i4>
      </vt:variant>
      <vt:variant>
        <vt:i4>4814</vt:i4>
      </vt:variant>
      <vt:variant>
        <vt:i4>0</vt:i4>
      </vt:variant>
      <vt:variant>
        <vt:i4>5</vt:i4>
      </vt:variant>
      <vt:variant>
        <vt:lpwstr/>
      </vt:variant>
      <vt:variant>
        <vt:lpwstr>_Toc204339885</vt:lpwstr>
      </vt:variant>
      <vt:variant>
        <vt:i4>1376317</vt:i4>
      </vt:variant>
      <vt:variant>
        <vt:i4>4808</vt:i4>
      </vt:variant>
      <vt:variant>
        <vt:i4>0</vt:i4>
      </vt:variant>
      <vt:variant>
        <vt:i4>5</vt:i4>
      </vt:variant>
      <vt:variant>
        <vt:lpwstr/>
      </vt:variant>
      <vt:variant>
        <vt:lpwstr>_Toc204339884</vt:lpwstr>
      </vt:variant>
      <vt:variant>
        <vt:i4>1376317</vt:i4>
      </vt:variant>
      <vt:variant>
        <vt:i4>4802</vt:i4>
      </vt:variant>
      <vt:variant>
        <vt:i4>0</vt:i4>
      </vt:variant>
      <vt:variant>
        <vt:i4>5</vt:i4>
      </vt:variant>
      <vt:variant>
        <vt:lpwstr/>
      </vt:variant>
      <vt:variant>
        <vt:lpwstr>_Toc204339883</vt:lpwstr>
      </vt:variant>
      <vt:variant>
        <vt:i4>1376317</vt:i4>
      </vt:variant>
      <vt:variant>
        <vt:i4>4796</vt:i4>
      </vt:variant>
      <vt:variant>
        <vt:i4>0</vt:i4>
      </vt:variant>
      <vt:variant>
        <vt:i4>5</vt:i4>
      </vt:variant>
      <vt:variant>
        <vt:lpwstr/>
      </vt:variant>
      <vt:variant>
        <vt:lpwstr>_Toc204339882</vt:lpwstr>
      </vt:variant>
      <vt:variant>
        <vt:i4>1376317</vt:i4>
      </vt:variant>
      <vt:variant>
        <vt:i4>4790</vt:i4>
      </vt:variant>
      <vt:variant>
        <vt:i4>0</vt:i4>
      </vt:variant>
      <vt:variant>
        <vt:i4>5</vt:i4>
      </vt:variant>
      <vt:variant>
        <vt:lpwstr/>
      </vt:variant>
      <vt:variant>
        <vt:lpwstr>_Toc204339881</vt:lpwstr>
      </vt:variant>
      <vt:variant>
        <vt:i4>1376317</vt:i4>
      </vt:variant>
      <vt:variant>
        <vt:i4>4784</vt:i4>
      </vt:variant>
      <vt:variant>
        <vt:i4>0</vt:i4>
      </vt:variant>
      <vt:variant>
        <vt:i4>5</vt:i4>
      </vt:variant>
      <vt:variant>
        <vt:lpwstr/>
      </vt:variant>
      <vt:variant>
        <vt:lpwstr>_Toc204339880</vt:lpwstr>
      </vt:variant>
      <vt:variant>
        <vt:i4>1703997</vt:i4>
      </vt:variant>
      <vt:variant>
        <vt:i4>4778</vt:i4>
      </vt:variant>
      <vt:variant>
        <vt:i4>0</vt:i4>
      </vt:variant>
      <vt:variant>
        <vt:i4>5</vt:i4>
      </vt:variant>
      <vt:variant>
        <vt:lpwstr/>
      </vt:variant>
      <vt:variant>
        <vt:lpwstr>_Toc204339879</vt:lpwstr>
      </vt:variant>
      <vt:variant>
        <vt:i4>1703997</vt:i4>
      </vt:variant>
      <vt:variant>
        <vt:i4>4772</vt:i4>
      </vt:variant>
      <vt:variant>
        <vt:i4>0</vt:i4>
      </vt:variant>
      <vt:variant>
        <vt:i4>5</vt:i4>
      </vt:variant>
      <vt:variant>
        <vt:lpwstr/>
      </vt:variant>
      <vt:variant>
        <vt:lpwstr>_Toc204339878</vt:lpwstr>
      </vt:variant>
      <vt:variant>
        <vt:i4>1703997</vt:i4>
      </vt:variant>
      <vt:variant>
        <vt:i4>4766</vt:i4>
      </vt:variant>
      <vt:variant>
        <vt:i4>0</vt:i4>
      </vt:variant>
      <vt:variant>
        <vt:i4>5</vt:i4>
      </vt:variant>
      <vt:variant>
        <vt:lpwstr/>
      </vt:variant>
      <vt:variant>
        <vt:lpwstr>_Toc204339877</vt:lpwstr>
      </vt:variant>
      <vt:variant>
        <vt:i4>1703997</vt:i4>
      </vt:variant>
      <vt:variant>
        <vt:i4>4760</vt:i4>
      </vt:variant>
      <vt:variant>
        <vt:i4>0</vt:i4>
      </vt:variant>
      <vt:variant>
        <vt:i4>5</vt:i4>
      </vt:variant>
      <vt:variant>
        <vt:lpwstr/>
      </vt:variant>
      <vt:variant>
        <vt:lpwstr>_Toc204339876</vt:lpwstr>
      </vt:variant>
      <vt:variant>
        <vt:i4>1703997</vt:i4>
      </vt:variant>
      <vt:variant>
        <vt:i4>4754</vt:i4>
      </vt:variant>
      <vt:variant>
        <vt:i4>0</vt:i4>
      </vt:variant>
      <vt:variant>
        <vt:i4>5</vt:i4>
      </vt:variant>
      <vt:variant>
        <vt:lpwstr/>
      </vt:variant>
      <vt:variant>
        <vt:lpwstr>_Toc204339875</vt:lpwstr>
      </vt:variant>
      <vt:variant>
        <vt:i4>1703997</vt:i4>
      </vt:variant>
      <vt:variant>
        <vt:i4>4748</vt:i4>
      </vt:variant>
      <vt:variant>
        <vt:i4>0</vt:i4>
      </vt:variant>
      <vt:variant>
        <vt:i4>5</vt:i4>
      </vt:variant>
      <vt:variant>
        <vt:lpwstr/>
      </vt:variant>
      <vt:variant>
        <vt:lpwstr>_Toc204339874</vt:lpwstr>
      </vt:variant>
      <vt:variant>
        <vt:i4>1703997</vt:i4>
      </vt:variant>
      <vt:variant>
        <vt:i4>4742</vt:i4>
      </vt:variant>
      <vt:variant>
        <vt:i4>0</vt:i4>
      </vt:variant>
      <vt:variant>
        <vt:i4>5</vt:i4>
      </vt:variant>
      <vt:variant>
        <vt:lpwstr/>
      </vt:variant>
      <vt:variant>
        <vt:lpwstr>_Toc204339873</vt:lpwstr>
      </vt:variant>
      <vt:variant>
        <vt:i4>1703997</vt:i4>
      </vt:variant>
      <vt:variant>
        <vt:i4>4736</vt:i4>
      </vt:variant>
      <vt:variant>
        <vt:i4>0</vt:i4>
      </vt:variant>
      <vt:variant>
        <vt:i4>5</vt:i4>
      </vt:variant>
      <vt:variant>
        <vt:lpwstr/>
      </vt:variant>
      <vt:variant>
        <vt:lpwstr>_Toc204339872</vt:lpwstr>
      </vt:variant>
      <vt:variant>
        <vt:i4>1703997</vt:i4>
      </vt:variant>
      <vt:variant>
        <vt:i4>4730</vt:i4>
      </vt:variant>
      <vt:variant>
        <vt:i4>0</vt:i4>
      </vt:variant>
      <vt:variant>
        <vt:i4>5</vt:i4>
      </vt:variant>
      <vt:variant>
        <vt:lpwstr/>
      </vt:variant>
      <vt:variant>
        <vt:lpwstr>_Toc204339871</vt:lpwstr>
      </vt:variant>
      <vt:variant>
        <vt:i4>1703997</vt:i4>
      </vt:variant>
      <vt:variant>
        <vt:i4>4724</vt:i4>
      </vt:variant>
      <vt:variant>
        <vt:i4>0</vt:i4>
      </vt:variant>
      <vt:variant>
        <vt:i4>5</vt:i4>
      </vt:variant>
      <vt:variant>
        <vt:lpwstr/>
      </vt:variant>
      <vt:variant>
        <vt:lpwstr>_Toc204339870</vt:lpwstr>
      </vt:variant>
      <vt:variant>
        <vt:i4>1769533</vt:i4>
      </vt:variant>
      <vt:variant>
        <vt:i4>4718</vt:i4>
      </vt:variant>
      <vt:variant>
        <vt:i4>0</vt:i4>
      </vt:variant>
      <vt:variant>
        <vt:i4>5</vt:i4>
      </vt:variant>
      <vt:variant>
        <vt:lpwstr/>
      </vt:variant>
      <vt:variant>
        <vt:lpwstr>_Toc204339869</vt:lpwstr>
      </vt:variant>
      <vt:variant>
        <vt:i4>1769533</vt:i4>
      </vt:variant>
      <vt:variant>
        <vt:i4>4712</vt:i4>
      </vt:variant>
      <vt:variant>
        <vt:i4>0</vt:i4>
      </vt:variant>
      <vt:variant>
        <vt:i4>5</vt:i4>
      </vt:variant>
      <vt:variant>
        <vt:lpwstr/>
      </vt:variant>
      <vt:variant>
        <vt:lpwstr>_Toc204339868</vt:lpwstr>
      </vt:variant>
      <vt:variant>
        <vt:i4>1769533</vt:i4>
      </vt:variant>
      <vt:variant>
        <vt:i4>4706</vt:i4>
      </vt:variant>
      <vt:variant>
        <vt:i4>0</vt:i4>
      </vt:variant>
      <vt:variant>
        <vt:i4>5</vt:i4>
      </vt:variant>
      <vt:variant>
        <vt:lpwstr/>
      </vt:variant>
      <vt:variant>
        <vt:lpwstr>_Toc204339867</vt:lpwstr>
      </vt:variant>
      <vt:variant>
        <vt:i4>1769533</vt:i4>
      </vt:variant>
      <vt:variant>
        <vt:i4>4700</vt:i4>
      </vt:variant>
      <vt:variant>
        <vt:i4>0</vt:i4>
      </vt:variant>
      <vt:variant>
        <vt:i4>5</vt:i4>
      </vt:variant>
      <vt:variant>
        <vt:lpwstr/>
      </vt:variant>
      <vt:variant>
        <vt:lpwstr>_Toc204339866</vt:lpwstr>
      </vt:variant>
      <vt:variant>
        <vt:i4>1769533</vt:i4>
      </vt:variant>
      <vt:variant>
        <vt:i4>4694</vt:i4>
      </vt:variant>
      <vt:variant>
        <vt:i4>0</vt:i4>
      </vt:variant>
      <vt:variant>
        <vt:i4>5</vt:i4>
      </vt:variant>
      <vt:variant>
        <vt:lpwstr/>
      </vt:variant>
      <vt:variant>
        <vt:lpwstr>_Toc204339865</vt:lpwstr>
      </vt:variant>
      <vt:variant>
        <vt:i4>1769533</vt:i4>
      </vt:variant>
      <vt:variant>
        <vt:i4>4688</vt:i4>
      </vt:variant>
      <vt:variant>
        <vt:i4>0</vt:i4>
      </vt:variant>
      <vt:variant>
        <vt:i4>5</vt:i4>
      </vt:variant>
      <vt:variant>
        <vt:lpwstr/>
      </vt:variant>
      <vt:variant>
        <vt:lpwstr>_Toc204339864</vt:lpwstr>
      </vt:variant>
      <vt:variant>
        <vt:i4>1769533</vt:i4>
      </vt:variant>
      <vt:variant>
        <vt:i4>4682</vt:i4>
      </vt:variant>
      <vt:variant>
        <vt:i4>0</vt:i4>
      </vt:variant>
      <vt:variant>
        <vt:i4>5</vt:i4>
      </vt:variant>
      <vt:variant>
        <vt:lpwstr/>
      </vt:variant>
      <vt:variant>
        <vt:lpwstr>_Toc204339863</vt:lpwstr>
      </vt:variant>
      <vt:variant>
        <vt:i4>1769533</vt:i4>
      </vt:variant>
      <vt:variant>
        <vt:i4>4676</vt:i4>
      </vt:variant>
      <vt:variant>
        <vt:i4>0</vt:i4>
      </vt:variant>
      <vt:variant>
        <vt:i4>5</vt:i4>
      </vt:variant>
      <vt:variant>
        <vt:lpwstr/>
      </vt:variant>
      <vt:variant>
        <vt:lpwstr>_Toc204339862</vt:lpwstr>
      </vt:variant>
      <vt:variant>
        <vt:i4>1769533</vt:i4>
      </vt:variant>
      <vt:variant>
        <vt:i4>4670</vt:i4>
      </vt:variant>
      <vt:variant>
        <vt:i4>0</vt:i4>
      </vt:variant>
      <vt:variant>
        <vt:i4>5</vt:i4>
      </vt:variant>
      <vt:variant>
        <vt:lpwstr/>
      </vt:variant>
      <vt:variant>
        <vt:lpwstr>_Toc204339861</vt:lpwstr>
      </vt:variant>
      <vt:variant>
        <vt:i4>1769533</vt:i4>
      </vt:variant>
      <vt:variant>
        <vt:i4>4664</vt:i4>
      </vt:variant>
      <vt:variant>
        <vt:i4>0</vt:i4>
      </vt:variant>
      <vt:variant>
        <vt:i4>5</vt:i4>
      </vt:variant>
      <vt:variant>
        <vt:lpwstr/>
      </vt:variant>
      <vt:variant>
        <vt:lpwstr>_Toc204339860</vt:lpwstr>
      </vt:variant>
      <vt:variant>
        <vt:i4>1572925</vt:i4>
      </vt:variant>
      <vt:variant>
        <vt:i4>4658</vt:i4>
      </vt:variant>
      <vt:variant>
        <vt:i4>0</vt:i4>
      </vt:variant>
      <vt:variant>
        <vt:i4>5</vt:i4>
      </vt:variant>
      <vt:variant>
        <vt:lpwstr/>
      </vt:variant>
      <vt:variant>
        <vt:lpwstr>_Toc204339859</vt:lpwstr>
      </vt:variant>
      <vt:variant>
        <vt:i4>1572925</vt:i4>
      </vt:variant>
      <vt:variant>
        <vt:i4>4652</vt:i4>
      </vt:variant>
      <vt:variant>
        <vt:i4>0</vt:i4>
      </vt:variant>
      <vt:variant>
        <vt:i4>5</vt:i4>
      </vt:variant>
      <vt:variant>
        <vt:lpwstr/>
      </vt:variant>
      <vt:variant>
        <vt:lpwstr>_Toc204339858</vt:lpwstr>
      </vt:variant>
      <vt:variant>
        <vt:i4>1572925</vt:i4>
      </vt:variant>
      <vt:variant>
        <vt:i4>4646</vt:i4>
      </vt:variant>
      <vt:variant>
        <vt:i4>0</vt:i4>
      </vt:variant>
      <vt:variant>
        <vt:i4>5</vt:i4>
      </vt:variant>
      <vt:variant>
        <vt:lpwstr/>
      </vt:variant>
      <vt:variant>
        <vt:lpwstr>_Toc204339857</vt:lpwstr>
      </vt:variant>
      <vt:variant>
        <vt:i4>1572925</vt:i4>
      </vt:variant>
      <vt:variant>
        <vt:i4>4640</vt:i4>
      </vt:variant>
      <vt:variant>
        <vt:i4>0</vt:i4>
      </vt:variant>
      <vt:variant>
        <vt:i4>5</vt:i4>
      </vt:variant>
      <vt:variant>
        <vt:lpwstr/>
      </vt:variant>
      <vt:variant>
        <vt:lpwstr>_Toc204339856</vt:lpwstr>
      </vt:variant>
      <vt:variant>
        <vt:i4>1572925</vt:i4>
      </vt:variant>
      <vt:variant>
        <vt:i4>4634</vt:i4>
      </vt:variant>
      <vt:variant>
        <vt:i4>0</vt:i4>
      </vt:variant>
      <vt:variant>
        <vt:i4>5</vt:i4>
      </vt:variant>
      <vt:variant>
        <vt:lpwstr/>
      </vt:variant>
      <vt:variant>
        <vt:lpwstr>_Toc204339855</vt:lpwstr>
      </vt:variant>
      <vt:variant>
        <vt:i4>1572925</vt:i4>
      </vt:variant>
      <vt:variant>
        <vt:i4>4628</vt:i4>
      </vt:variant>
      <vt:variant>
        <vt:i4>0</vt:i4>
      </vt:variant>
      <vt:variant>
        <vt:i4>5</vt:i4>
      </vt:variant>
      <vt:variant>
        <vt:lpwstr/>
      </vt:variant>
      <vt:variant>
        <vt:lpwstr>_Toc204339854</vt:lpwstr>
      </vt:variant>
      <vt:variant>
        <vt:i4>1572925</vt:i4>
      </vt:variant>
      <vt:variant>
        <vt:i4>4622</vt:i4>
      </vt:variant>
      <vt:variant>
        <vt:i4>0</vt:i4>
      </vt:variant>
      <vt:variant>
        <vt:i4>5</vt:i4>
      </vt:variant>
      <vt:variant>
        <vt:lpwstr/>
      </vt:variant>
      <vt:variant>
        <vt:lpwstr>_Toc204339853</vt:lpwstr>
      </vt:variant>
      <vt:variant>
        <vt:i4>1572925</vt:i4>
      </vt:variant>
      <vt:variant>
        <vt:i4>4616</vt:i4>
      </vt:variant>
      <vt:variant>
        <vt:i4>0</vt:i4>
      </vt:variant>
      <vt:variant>
        <vt:i4>5</vt:i4>
      </vt:variant>
      <vt:variant>
        <vt:lpwstr/>
      </vt:variant>
      <vt:variant>
        <vt:lpwstr>_Toc204339852</vt:lpwstr>
      </vt:variant>
      <vt:variant>
        <vt:i4>1572925</vt:i4>
      </vt:variant>
      <vt:variant>
        <vt:i4>4610</vt:i4>
      </vt:variant>
      <vt:variant>
        <vt:i4>0</vt:i4>
      </vt:variant>
      <vt:variant>
        <vt:i4>5</vt:i4>
      </vt:variant>
      <vt:variant>
        <vt:lpwstr/>
      </vt:variant>
      <vt:variant>
        <vt:lpwstr>_Toc204339851</vt:lpwstr>
      </vt:variant>
      <vt:variant>
        <vt:i4>1572925</vt:i4>
      </vt:variant>
      <vt:variant>
        <vt:i4>4604</vt:i4>
      </vt:variant>
      <vt:variant>
        <vt:i4>0</vt:i4>
      </vt:variant>
      <vt:variant>
        <vt:i4>5</vt:i4>
      </vt:variant>
      <vt:variant>
        <vt:lpwstr/>
      </vt:variant>
      <vt:variant>
        <vt:lpwstr>_Toc204339850</vt:lpwstr>
      </vt:variant>
      <vt:variant>
        <vt:i4>1638461</vt:i4>
      </vt:variant>
      <vt:variant>
        <vt:i4>4598</vt:i4>
      </vt:variant>
      <vt:variant>
        <vt:i4>0</vt:i4>
      </vt:variant>
      <vt:variant>
        <vt:i4>5</vt:i4>
      </vt:variant>
      <vt:variant>
        <vt:lpwstr/>
      </vt:variant>
      <vt:variant>
        <vt:lpwstr>_Toc204339849</vt:lpwstr>
      </vt:variant>
      <vt:variant>
        <vt:i4>1638461</vt:i4>
      </vt:variant>
      <vt:variant>
        <vt:i4>4592</vt:i4>
      </vt:variant>
      <vt:variant>
        <vt:i4>0</vt:i4>
      </vt:variant>
      <vt:variant>
        <vt:i4>5</vt:i4>
      </vt:variant>
      <vt:variant>
        <vt:lpwstr/>
      </vt:variant>
      <vt:variant>
        <vt:lpwstr>_Toc204339848</vt:lpwstr>
      </vt:variant>
      <vt:variant>
        <vt:i4>1638461</vt:i4>
      </vt:variant>
      <vt:variant>
        <vt:i4>4586</vt:i4>
      </vt:variant>
      <vt:variant>
        <vt:i4>0</vt:i4>
      </vt:variant>
      <vt:variant>
        <vt:i4>5</vt:i4>
      </vt:variant>
      <vt:variant>
        <vt:lpwstr/>
      </vt:variant>
      <vt:variant>
        <vt:lpwstr>_Toc204339847</vt:lpwstr>
      </vt:variant>
      <vt:variant>
        <vt:i4>1638461</vt:i4>
      </vt:variant>
      <vt:variant>
        <vt:i4>4580</vt:i4>
      </vt:variant>
      <vt:variant>
        <vt:i4>0</vt:i4>
      </vt:variant>
      <vt:variant>
        <vt:i4>5</vt:i4>
      </vt:variant>
      <vt:variant>
        <vt:lpwstr/>
      </vt:variant>
      <vt:variant>
        <vt:lpwstr>_Toc204339846</vt:lpwstr>
      </vt:variant>
      <vt:variant>
        <vt:i4>1638461</vt:i4>
      </vt:variant>
      <vt:variant>
        <vt:i4>4574</vt:i4>
      </vt:variant>
      <vt:variant>
        <vt:i4>0</vt:i4>
      </vt:variant>
      <vt:variant>
        <vt:i4>5</vt:i4>
      </vt:variant>
      <vt:variant>
        <vt:lpwstr/>
      </vt:variant>
      <vt:variant>
        <vt:lpwstr>_Toc204339845</vt:lpwstr>
      </vt:variant>
      <vt:variant>
        <vt:i4>1638461</vt:i4>
      </vt:variant>
      <vt:variant>
        <vt:i4>4568</vt:i4>
      </vt:variant>
      <vt:variant>
        <vt:i4>0</vt:i4>
      </vt:variant>
      <vt:variant>
        <vt:i4>5</vt:i4>
      </vt:variant>
      <vt:variant>
        <vt:lpwstr/>
      </vt:variant>
      <vt:variant>
        <vt:lpwstr>_Toc204339844</vt:lpwstr>
      </vt:variant>
      <vt:variant>
        <vt:i4>1638461</vt:i4>
      </vt:variant>
      <vt:variant>
        <vt:i4>4562</vt:i4>
      </vt:variant>
      <vt:variant>
        <vt:i4>0</vt:i4>
      </vt:variant>
      <vt:variant>
        <vt:i4>5</vt:i4>
      </vt:variant>
      <vt:variant>
        <vt:lpwstr/>
      </vt:variant>
      <vt:variant>
        <vt:lpwstr>_Toc204339843</vt:lpwstr>
      </vt:variant>
      <vt:variant>
        <vt:i4>1638461</vt:i4>
      </vt:variant>
      <vt:variant>
        <vt:i4>4556</vt:i4>
      </vt:variant>
      <vt:variant>
        <vt:i4>0</vt:i4>
      </vt:variant>
      <vt:variant>
        <vt:i4>5</vt:i4>
      </vt:variant>
      <vt:variant>
        <vt:lpwstr/>
      </vt:variant>
      <vt:variant>
        <vt:lpwstr>_Toc204339842</vt:lpwstr>
      </vt:variant>
      <vt:variant>
        <vt:i4>1638461</vt:i4>
      </vt:variant>
      <vt:variant>
        <vt:i4>4550</vt:i4>
      </vt:variant>
      <vt:variant>
        <vt:i4>0</vt:i4>
      </vt:variant>
      <vt:variant>
        <vt:i4>5</vt:i4>
      </vt:variant>
      <vt:variant>
        <vt:lpwstr/>
      </vt:variant>
      <vt:variant>
        <vt:lpwstr>_Toc204339841</vt:lpwstr>
      </vt:variant>
      <vt:variant>
        <vt:i4>1638461</vt:i4>
      </vt:variant>
      <vt:variant>
        <vt:i4>4544</vt:i4>
      </vt:variant>
      <vt:variant>
        <vt:i4>0</vt:i4>
      </vt:variant>
      <vt:variant>
        <vt:i4>5</vt:i4>
      </vt:variant>
      <vt:variant>
        <vt:lpwstr/>
      </vt:variant>
      <vt:variant>
        <vt:lpwstr>_Toc204339840</vt:lpwstr>
      </vt:variant>
      <vt:variant>
        <vt:i4>1966141</vt:i4>
      </vt:variant>
      <vt:variant>
        <vt:i4>4538</vt:i4>
      </vt:variant>
      <vt:variant>
        <vt:i4>0</vt:i4>
      </vt:variant>
      <vt:variant>
        <vt:i4>5</vt:i4>
      </vt:variant>
      <vt:variant>
        <vt:lpwstr/>
      </vt:variant>
      <vt:variant>
        <vt:lpwstr>_Toc204339839</vt:lpwstr>
      </vt:variant>
      <vt:variant>
        <vt:i4>1966141</vt:i4>
      </vt:variant>
      <vt:variant>
        <vt:i4>4532</vt:i4>
      </vt:variant>
      <vt:variant>
        <vt:i4>0</vt:i4>
      </vt:variant>
      <vt:variant>
        <vt:i4>5</vt:i4>
      </vt:variant>
      <vt:variant>
        <vt:lpwstr/>
      </vt:variant>
      <vt:variant>
        <vt:lpwstr>_Toc204339838</vt:lpwstr>
      </vt:variant>
      <vt:variant>
        <vt:i4>1966141</vt:i4>
      </vt:variant>
      <vt:variant>
        <vt:i4>4526</vt:i4>
      </vt:variant>
      <vt:variant>
        <vt:i4>0</vt:i4>
      </vt:variant>
      <vt:variant>
        <vt:i4>5</vt:i4>
      </vt:variant>
      <vt:variant>
        <vt:lpwstr/>
      </vt:variant>
      <vt:variant>
        <vt:lpwstr>_Toc204339837</vt:lpwstr>
      </vt:variant>
      <vt:variant>
        <vt:i4>1966141</vt:i4>
      </vt:variant>
      <vt:variant>
        <vt:i4>4520</vt:i4>
      </vt:variant>
      <vt:variant>
        <vt:i4>0</vt:i4>
      </vt:variant>
      <vt:variant>
        <vt:i4>5</vt:i4>
      </vt:variant>
      <vt:variant>
        <vt:lpwstr/>
      </vt:variant>
      <vt:variant>
        <vt:lpwstr>_Toc204339836</vt:lpwstr>
      </vt:variant>
      <vt:variant>
        <vt:i4>1966141</vt:i4>
      </vt:variant>
      <vt:variant>
        <vt:i4>4514</vt:i4>
      </vt:variant>
      <vt:variant>
        <vt:i4>0</vt:i4>
      </vt:variant>
      <vt:variant>
        <vt:i4>5</vt:i4>
      </vt:variant>
      <vt:variant>
        <vt:lpwstr/>
      </vt:variant>
      <vt:variant>
        <vt:lpwstr>_Toc204339835</vt:lpwstr>
      </vt:variant>
      <vt:variant>
        <vt:i4>1966141</vt:i4>
      </vt:variant>
      <vt:variant>
        <vt:i4>4508</vt:i4>
      </vt:variant>
      <vt:variant>
        <vt:i4>0</vt:i4>
      </vt:variant>
      <vt:variant>
        <vt:i4>5</vt:i4>
      </vt:variant>
      <vt:variant>
        <vt:lpwstr/>
      </vt:variant>
      <vt:variant>
        <vt:lpwstr>_Toc204339834</vt:lpwstr>
      </vt:variant>
      <vt:variant>
        <vt:i4>1966141</vt:i4>
      </vt:variant>
      <vt:variant>
        <vt:i4>4502</vt:i4>
      </vt:variant>
      <vt:variant>
        <vt:i4>0</vt:i4>
      </vt:variant>
      <vt:variant>
        <vt:i4>5</vt:i4>
      </vt:variant>
      <vt:variant>
        <vt:lpwstr/>
      </vt:variant>
      <vt:variant>
        <vt:lpwstr>_Toc204339833</vt:lpwstr>
      </vt:variant>
      <vt:variant>
        <vt:i4>1966141</vt:i4>
      </vt:variant>
      <vt:variant>
        <vt:i4>4496</vt:i4>
      </vt:variant>
      <vt:variant>
        <vt:i4>0</vt:i4>
      </vt:variant>
      <vt:variant>
        <vt:i4>5</vt:i4>
      </vt:variant>
      <vt:variant>
        <vt:lpwstr/>
      </vt:variant>
      <vt:variant>
        <vt:lpwstr>_Toc204339832</vt:lpwstr>
      </vt:variant>
      <vt:variant>
        <vt:i4>1966141</vt:i4>
      </vt:variant>
      <vt:variant>
        <vt:i4>4490</vt:i4>
      </vt:variant>
      <vt:variant>
        <vt:i4>0</vt:i4>
      </vt:variant>
      <vt:variant>
        <vt:i4>5</vt:i4>
      </vt:variant>
      <vt:variant>
        <vt:lpwstr/>
      </vt:variant>
      <vt:variant>
        <vt:lpwstr>_Toc204339831</vt:lpwstr>
      </vt:variant>
      <vt:variant>
        <vt:i4>1966141</vt:i4>
      </vt:variant>
      <vt:variant>
        <vt:i4>4484</vt:i4>
      </vt:variant>
      <vt:variant>
        <vt:i4>0</vt:i4>
      </vt:variant>
      <vt:variant>
        <vt:i4>5</vt:i4>
      </vt:variant>
      <vt:variant>
        <vt:lpwstr/>
      </vt:variant>
      <vt:variant>
        <vt:lpwstr>_Toc204339830</vt:lpwstr>
      </vt:variant>
      <vt:variant>
        <vt:i4>2031677</vt:i4>
      </vt:variant>
      <vt:variant>
        <vt:i4>4478</vt:i4>
      </vt:variant>
      <vt:variant>
        <vt:i4>0</vt:i4>
      </vt:variant>
      <vt:variant>
        <vt:i4>5</vt:i4>
      </vt:variant>
      <vt:variant>
        <vt:lpwstr/>
      </vt:variant>
      <vt:variant>
        <vt:lpwstr>_Toc204339829</vt:lpwstr>
      </vt:variant>
      <vt:variant>
        <vt:i4>2031677</vt:i4>
      </vt:variant>
      <vt:variant>
        <vt:i4>4472</vt:i4>
      </vt:variant>
      <vt:variant>
        <vt:i4>0</vt:i4>
      </vt:variant>
      <vt:variant>
        <vt:i4>5</vt:i4>
      </vt:variant>
      <vt:variant>
        <vt:lpwstr/>
      </vt:variant>
      <vt:variant>
        <vt:lpwstr>_Toc204339828</vt:lpwstr>
      </vt:variant>
      <vt:variant>
        <vt:i4>2031677</vt:i4>
      </vt:variant>
      <vt:variant>
        <vt:i4>4466</vt:i4>
      </vt:variant>
      <vt:variant>
        <vt:i4>0</vt:i4>
      </vt:variant>
      <vt:variant>
        <vt:i4>5</vt:i4>
      </vt:variant>
      <vt:variant>
        <vt:lpwstr/>
      </vt:variant>
      <vt:variant>
        <vt:lpwstr>_Toc204339827</vt:lpwstr>
      </vt:variant>
      <vt:variant>
        <vt:i4>2031677</vt:i4>
      </vt:variant>
      <vt:variant>
        <vt:i4>4460</vt:i4>
      </vt:variant>
      <vt:variant>
        <vt:i4>0</vt:i4>
      </vt:variant>
      <vt:variant>
        <vt:i4>5</vt:i4>
      </vt:variant>
      <vt:variant>
        <vt:lpwstr/>
      </vt:variant>
      <vt:variant>
        <vt:lpwstr>_Toc204339826</vt:lpwstr>
      </vt:variant>
      <vt:variant>
        <vt:i4>2031677</vt:i4>
      </vt:variant>
      <vt:variant>
        <vt:i4>4454</vt:i4>
      </vt:variant>
      <vt:variant>
        <vt:i4>0</vt:i4>
      </vt:variant>
      <vt:variant>
        <vt:i4>5</vt:i4>
      </vt:variant>
      <vt:variant>
        <vt:lpwstr/>
      </vt:variant>
      <vt:variant>
        <vt:lpwstr>_Toc204339825</vt:lpwstr>
      </vt:variant>
      <vt:variant>
        <vt:i4>2031677</vt:i4>
      </vt:variant>
      <vt:variant>
        <vt:i4>4448</vt:i4>
      </vt:variant>
      <vt:variant>
        <vt:i4>0</vt:i4>
      </vt:variant>
      <vt:variant>
        <vt:i4>5</vt:i4>
      </vt:variant>
      <vt:variant>
        <vt:lpwstr/>
      </vt:variant>
      <vt:variant>
        <vt:lpwstr>_Toc204339824</vt:lpwstr>
      </vt:variant>
      <vt:variant>
        <vt:i4>2031677</vt:i4>
      </vt:variant>
      <vt:variant>
        <vt:i4>4442</vt:i4>
      </vt:variant>
      <vt:variant>
        <vt:i4>0</vt:i4>
      </vt:variant>
      <vt:variant>
        <vt:i4>5</vt:i4>
      </vt:variant>
      <vt:variant>
        <vt:lpwstr/>
      </vt:variant>
      <vt:variant>
        <vt:lpwstr>_Toc204339823</vt:lpwstr>
      </vt:variant>
      <vt:variant>
        <vt:i4>2031677</vt:i4>
      </vt:variant>
      <vt:variant>
        <vt:i4>4436</vt:i4>
      </vt:variant>
      <vt:variant>
        <vt:i4>0</vt:i4>
      </vt:variant>
      <vt:variant>
        <vt:i4>5</vt:i4>
      </vt:variant>
      <vt:variant>
        <vt:lpwstr/>
      </vt:variant>
      <vt:variant>
        <vt:lpwstr>_Toc204339822</vt:lpwstr>
      </vt:variant>
      <vt:variant>
        <vt:i4>2031677</vt:i4>
      </vt:variant>
      <vt:variant>
        <vt:i4>4430</vt:i4>
      </vt:variant>
      <vt:variant>
        <vt:i4>0</vt:i4>
      </vt:variant>
      <vt:variant>
        <vt:i4>5</vt:i4>
      </vt:variant>
      <vt:variant>
        <vt:lpwstr/>
      </vt:variant>
      <vt:variant>
        <vt:lpwstr>_Toc204339821</vt:lpwstr>
      </vt:variant>
      <vt:variant>
        <vt:i4>2031677</vt:i4>
      </vt:variant>
      <vt:variant>
        <vt:i4>4424</vt:i4>
      </vt:variant>
      <vt:variant>
        <vt:i4>0</vt:i4>
      </vt:variant>
      <vt:variant>
        <vt:i4>5</vt:i4>
      </vt:variant>
      <vt:variant>
        <vt:lpwstr/>
      </vt:variant>
      <vt:variant>
        <vt:lpwstr>_Toc204339820</vt:lpwstr>
      </vt:variant>
      <vt:variant>
        <vt:i4>1835069</vt:i4>
      </vt:variant>
      <vt:variant>
        <vt:i4>4418</vt:i4>
      </vt:variant>
      <vt:variant>
        <vt:i4>0</vt:i4>
      </vt:variant>
      <vt:variant>
        <vt:i4>5</vt:i4>
      </vt:variant>
      <vt:variant>
        <vt:lpwstr/>
      </vt:variant>
      <vt:variant>
        <vt:lpwstr>_Toc204339819</vt:lpwstr>
      </vt:variant>
      <vt:variant>
        <vt:i4>1835069</vt:i4>
      </vt:variant>
      <vt:variant>
        <vt:i4>4412</vt:i4>
      </vt:variant>
      <vt:variant>
        <vt:i4>0</vt:i4>
      </vt:variant>
      <vt:variant>
        <vt:i4>5</vt:i4>
      </vt:variant>
      <vt:variant>
        <vt:lpwstr/>
      </vt:variant>
      <vt:variant>
        <vt:lpwstr>_Toc204339818</vt:lpwstr>
      </vt:variant>
      <vt:variant>
        <vt:i4>1835069</vt:i4>
      </vt:variant>
      <vt:variant>
        <vt:i4>4406</vt:i4>
      </vt:variant>
      <vt:variant>
        <vt:i4>0</vt:i4>
      </vt:variant>
      <vt:variant>
        <vt:i4>5</vt:i4>
      </vt:variant>
      <vt:variant>
        <vt:lpwstr/>
      </vt:variant>
      <vt:variant>
        <vt:lpwstr>_Toc204339817</vt:lpwstr>
      </vt:variant>
      <vt:variant>
        <vt:i4>1835069</vt:i4>
      </vt:variant>
      <vt:variant>
        <vt:i4>4400</vt:i4>
      </vt:variant>
      <vt:variant>
        <vt:i4>0</vt:i4>
      </vt:variant>
      <vt:variant>
        <vt:i4>5</vt:i4>
      </vt:variant>
      <vt:variant>
        <vt:lpwstr/>
      </vt:variant>
      <vt:variant>
        <vt:lpwstr>_Toc204339816</vt:lpwstr>
      </vt:variant>
      <vt:variant>
        <vt:i4>1835069</vt:i4>
      </vt:variant>
      <vt:variant>
        <vt:i4>4394</vt:i4>
      </vt:variant>
      <vt:variant>
        <vt:i4>0</vt:i4>
      </vt:variant>
      <vt:variant>
        <vt:i4>5</vt:i4>
      </vt:variant>
      <vt:variant>
        <vt:lpwstr/>
      </vt:variant>
      <vt:variant>
        <vt:lpwstr>_Toc204339815</vt:lpwstr>
      </vt:variant>
      <vt:variant>
        <vt:i4>1835069</vt:i4>
      </vt:variant>
      <vt:variant>
        <vt:i4>4388</vt:i4>
      </vt:variant>
      <vt:variant>
        <vt:i4>0</vt:i4>
      </vt:variant>
      <vt:variant>
        <vt:i4>5</vt:i4>
      </vt:variant>
      <vt:variant>
        <vt:lpwstr/>
      </vt:variant>
      <vt:variant>
        <vt:lpwstr>_Toc204339814</vt:lpwstr>
      </vt:variant>
      <vt:variant>
        <vt:i4>1835069</vt:i4>
      </vt:variant>
      <vt:variant>
        <vt:i4>4382</vt:i4>
      </vt:variant>
      <vt:variant>
        <vt:i4>0</vt:i4>
      </vt:variant>
      <vt:variant>
        <vt:i4>5</vt:i4>
      </vt:variant>
      <vt:variant>
        <vt:lpwstr/>
      </vt:variant>
      <vt:variant>
        <vt:lpwstr>_Toc204339813</vt:lpwstr>
      </vt:variant>
      <vt:variant>
        <vt:i4>1835069</vt:i4>
      </vt:variant>
      <vt:variant>
        <vt:i4>4376</vt:i4>
      </vt:variant>
      <vt:variant>
        <vt:i4>0</vt:i4>
      </vt:variant>
      <vt:variant>
        <vt:i4>5</vt:i4>
      </vt:variant>
      <vt:variant>
        <vt:lpwstr/>
      </vt:variant>
      <vt:variant>
        <vt:lpwstr>_Toc204339812</vt:lpwstr>
      </vt:variant>
      <vt:variant>
        <vt:i4>1835069</vt:i4>
      </vt:variant>
      <vt:variant>
        <vt:i4>4370</vt:i4>
      </vt:variant>
      <vt:variant>
        <vt:i4>0</vt:i4>
      </vt:variant>
      <vt:variant>
        <vt:i4>5</vt:i4>
      </vt:variant>
      <vt:variant>
        <vt:lpwstr/>
      </vt:variant>
      <vt:variant>
        <vt:lpwstr>_Toc204339811</vt:lpwstr>
      </vt:variant>
      <vt:variant>
        <vt:i4>1835069</vt:i4>
      </vt:variant>
      <vt:variant>
        <vt:i4>4364</vt:i4>
      </vt:variant>
      <vt:variant>
        <vt:i4>0</vt:i4>
      </vt:variant>
      <vt:variant>
        <vt:i4>5</vt:i4>
      </vt:variant>
      <vt:variant>
        <vt:lpwstr/>
      </vt:variant>
      <vt:variant>
        <vt:lpwstr>_Toc204339810</vt:lpwstr>
      </vt:variant>
      <vt:variant>
        <vt:i4>1900605</vt:i4>
      </vt:variant>
      <vt:variant>
        <vt:i4>4358</vt:i4>
      </vt:variant>
      <vt:variant>
        <vt:i4>0</vt:i4>
      </vt:variant>
      <vt:variant>
        <vt:i4>5</vt:i4>
      </vt:variant>
      <vt:variant>
        <vt:lpwstr/>
      </vt:variant>
      <vt:variant>
        <vt:lpwstr>_Toc204339809</vt:lpwstr>
      </vt:variant>
      <vt:variant>
        <vt:i4>1900605</vt:i4>
      </vt:variant>
      <vt:variant>
        <vt:i4>4352</vt:i4>
      </vt:variant>
      <vt:variant>
        <vt:i4>0</vt:i4>
      </vt:variant>
      <vt:variant>
        <vt:i4>5</vt:i4>
      </vt:variant>
      <vt:variant>
        <vt:lpwstr/>
      </vt:variant>
      <vt:variant>
        <vt:lpwstr>_Toc204339808</vt:lpwstr>
      </vt:variant>
      <vt:variant>
        <vt:i4>1900605</vt:i4>
      </vt:variant>
      <vt:variant>
        <vt:i4>4346</vt:i4>
      </vt:variant>
      <vt:variant>
        <vt:i4>0</vt:i4>
      </vt:variant>
      <vt:variant>
        <vt:i4>5</vt:i4>
      </vt:variant>
      <vt:variant>
        <vt:lpwstr/>
      </vt:variant>
      <vt:variant>
        <vt:lpwstr>_Toc204339807</vt:lpwstr>
      </vt:variant>
      <vt:variant>
        <vt:i4>1900605</vt:i4>
      </vt:variant>
      <vt:variant>
        <vt:i4>4340</vt:i4>
      </vt:variant>
      <vt:variant>
        <vt:i4>0</vt:i4>
      </vt:variant>
      <vt:variant>
        <vt:i4>5</vt:i4>
      </vt:variant>
      <vt:variant>
        <vt:lpwstr/>
      </vt:variant>
      <vt:variant>
        <vt:lpwstr>_Toc204339806</vt:lpwstr>
      </vt:variant>
      <vt:variant>
        <vt:i4>1900605</vt:i4>
      </vt:variant>
      <vt:variant>
        <vt:i4>4334</vt:i4>
      </vt:variant>
      <vt:variant>
        <vt:i4>0</vt:i4>
      </vt:variant>
      <vt:variant>
        <vt:i4>5</vt:i4>
      </vt:variant>
      <vt:variant>
        <vt:lpwstr/>
      </vt:variant>
      <vt:variant>
        <vt:lpwstr>_Toc204339805</vt:lpwstr>
      </vt:variant>
      <vt:variant>
        <vt:i4>1900605</vt:i4>
      </vt:variant>
      <vt:variant>
        <vt:i4>4328</vt:i4>
      </vt:variant>
      <vt:variant>
        <vt:i4>0</vt:i4>
      </vt:variant>
      <vt:variant>
        <vt:i4>5</vt:i4>
      </vt:variant>
      <vt:variant>
        <vt:lpwstr/>
      </vt:variant>
      <vt:variant>
        <vt:lpwstr>_Toc204339804</vt:lpwstr>
      </vt:variant>
      <vt:variant>
        <vt:i4>1900605</vt:i4>
      </vt:variant>
      <vt:variant>
        <vt:i4>4322</vt:i4>
      </vt:variant>
      <vt:variant>
        <vt:i4>0</vt:i4>
      </vt:variant>
      <vt:variant>
        <vt:i4>5</vt:i4>
      </vt:variant>
      <vt:variant>
        <vt:lpwstr/>
      </vt:variant>
      <vt:variant>
        <vt:lpwstr>_Toc204339803</vt:lpwstr>
      </vt:variant>
      <vt:variant>
        <vt:i4>1900605</vt:i4>
      </vt:variant>
      <vt:variant>
        <vt:i4>4316</vt:i4>
      </vt:variant>
      <vt:variant>
        <vt:i4>0</vt:i4>
      </vt:variant>
      <vt:variant>
        <vt:i4>5</vt:i4>
      </vt:variant>
      <vt:variant>
        <vt:lpwstr/>
      </vt:variant>
      <vt:variant>
        <vt:lpwstr>_Toc204339802</vt:lpwstr>
      </vt:variant>
      <vt:variant>
        <vt:i4>1900605</vt:i4>
      </vt:variant>
      <vt:variant>
        <vt:i4>4310</vt:i4>
      </vt:variant>
      <vt:variant>
        <vt:i4>0</vt:i4>
      </vt:variant>
      <vt:variant>
        <vt:i4>5</vt:i4>
      </vt:variant>
      <vt:variant>
        <vt:lpwstr/>
      </vt:variant>
      <vt:variant>
        <vt:lpwstr>_Toc204339801</vt:lpwstr>
      </vt:variant>
      <vt:variant>
        <vt:i4>1900605</vt:i4>
      </vt:variant>
      <vt:variant>
        <vt:i4>4304</vt:i4>
      </vt:variant>
      <vt:variant>
        <vt:i4>0</vt:i4>
      </vt:variant>
      <vt:variant>
        <vt:i4>5</vt:i4>
      </vt:variant>
      <vt:variant>
        <vt:lpwstr/>
      </vt:variant>
      <vt:variant>
        <vt:lpwstr>_Toc204339800</vt:lpwstr>
      </vt:variant>
      <vt:variant>
        <vt:i4>1310770</vt:i4>
      </vt:variant>
      <vt:variant>
        <vt:i4>4298</vt:i4>
      </vt:variant>
      <vt:variant>
        <vt:i4>0</vt:i4>
      </vt:variant>
      <vt:variant>
        <vt:i4>5</vt:i4>
      </vt:variant>
      <vt:variant>
        <vt:lpwstr/>
      </vt:variant>
      <vt:variant>
        <vt:lpwstr>_Toc204339799</vt:lpwstr>
      </vt:variant>
      <vt:variant>
        <vt:i4>1310770</vt:i4>
      </vt:variant>
      <vt:variant>
        <vt:i4>4292</vt:i4>
      </vt:variant>
      <vt:variant>
        <vt:i4>0</vt:i4>
      </vt:variant>
      <vt:variant>
        <vt:i4>5</vt:i4>
      </vt:variant>
      <vt:variant>
        <vt:lpwstr/>
      </vt:variant>
      <vt:variant>
        <vt:lpwstr>_Toc204339798</vt:lpwstr>
      </vt:variant>
      <vt:variant>
        <vt:i4>1310770</vt:i4>
      </vt:variant>
      <vt:variant>
        <vt:i4>4286</vt:i4>
      </vt:variant>
      <vt:variant>
        <vt:i4>0</vt:i4>
      </vt:variant>
      <vt:variant>
        <vt:i4>5</vt:i4>
      </vt:variant>
      <vt:variant>
        <vt:lpwstr/>
      </vt:variant>
      <vt:variant>
        <vt:lpwstr>_Toc204339797</vt:lpwstr>
      </vt:variant>
      <vt:variant>
        <vt:i4>1310770</vt:i4>
      </vt:variant>
      <vt:variant>
        <vt:i4>4280</vt:i4>
      </vt:variant>
      <vt:variant>
        <vt:i4>0</vt:i4>
      </vt:variant>
      <vt:variant>
        <vt:i4>5</vt:i4>
      </vt:variant>
      <vt:variant>
        <vt:lpwstr/>
      </vt:variant>
      <vt:variant>
        <vt:lpwstr>_Toc204339796</vt:lpwstr>
      </vt:variant>
      <vt:variant>
        <vt:i4>1310770</vt:i4>
      </vt:variant>
      <vt:variant>
        <vt:i4>4274</vt:i4>
      </vt:variant>
      <vt:variant>
        <vt:i4>0</vt:i4>
      </vt:variant>
      <vt:variant>
        <vt:i4>5</vt:i4>
      </vt:variant>
      <vt:variant>
        <vt:lpwstr/>
      </vt:variant>
      <vt:variant>
        <vt:lpwstr>_Toc204339795</vt:lpwstr>
      </vt:variant>
      <vt:variant>
        <vt:i4>1310770</vt:i4>
      </vt:variant>
      <vt:variant>
        <vt:i4>4268</vt:i4>
      </vt:variant>
      <vt:variant>
        <vt:i4>0</vt:i4>
      </vt:variant>
      <vt:variant>
        <vt:i4>5</vt:i4>
      </vt:variant>
      <vt:variant>
        <vt:lpwstr/>
      </vt:variant>
      <vt:variant>
        <vt:lpwstr>_Toc204339794</vt:lpwstr>
      </vt:variant>
      <vt:variant>
        <vt:i4>1310770</vt:i4>
      </vt:variant>
      <vt:variant>
        <vt:i4>4262</vt:i4>
      </vt:variant>
      <vt:variant>
        <vt:i4>0</vt:i4>
      </vt:variant>
      <vt:variant>
        <vt:i4>5</vt:i4>
      </vt:variant>
      <vt:variant>
        <vt:lpwstr/>
      </vt:variant>
      <vt:variant>
        <vt:lpwstr>_Toc204339793</vt:lpwstr>
      </vt:variant>
      <vt:variant>
        <vt:i4>1310770</vt:i4>
      </vt:variant>
      <vt:variant>
        <vt:i4>4256</vt:i4>
      </vt:variant>
      <vt:variant>
        <vt:i4>0</vt:i4>
      </vt:variant>
      <vt:variant>
        <vt:i4>5</vt:i4>
      </vt:variant>
      <vt:variant>
        <vt:lpwstr/>
      </vt:variant>
      <vt:variant>
        <vt:lpwstr>_Toc204339792</vt:lpwstr>
      </vt:variant>
      <vt:variant>
        <vt:i4>1310770</vt:i4>
      </vt:variant>
      <vt:variant>
        <vt:i4>4250</vt:i4>
      </vt:variant>
      <vt:variant>
        <vt:i4>0</vt:i4>
      </vt:variant>
      <vt:variant>
        <vt:i4>5</vt:i4>
      </vt:variant>
      <vt:variant>
        <vt:lpwstr/>
      </vt:variant>
      <vt:variant>
        <vt:lpwstr>_Toc204339791</vt:lpwstr>
      </vt:variant>
      <vt:variant>
        <vt:i4>1310770</vt:i4>
      </vt:variant>
      <vt:variant>
        <vt:i4>4244</vt:i4>
      </vt:variant>
      <vt:variant>
        <vt:i4>0</vt:i4>
      </vt:variant>
      <vt:variant>
        <vt:i4>5</vt:i4>
      </vt:variant>
      <vt:variant>
        <vt:lpwstr/>
      </vt:variant>
      <vt:variant>
        <vt:lpwstr>_Toc204339790</vt:lpwstr>
      </vt:variant>
      <vt:variant>
        <vt:i4>1376306</vt:i4>
      </vt:variant>
      <vt:variant>
        <vt:i4>4238</vt:i4>
      </vt:variant>
      <vt:variant>
        <vt:i4>0</vt:i4>
      </vt:variant>
      <vt:variant>
        <vt:i4>5</vt:i4>
      </vt:variant>
      <vt:variant>
        <vt:lpwstr/>
      </vt:variant>
      <vt:variant>
        <vt:lpwstr>_Toc204339789</vt:lpwstr>
      </vt:variant>
      <vt:variant>
        <vt:i4>1376306</vt:i4>
      </vt:variant>
      <vt:variant>
        <vt:i4>4232</vt:i4>
      </vt:variant>
      <vt:variant>
        <vt:i4>0</vt:i4>
      </vt:variant>
      <vt:variant>
        <vt:i4>5</vt:i4>
      </vt:variant>
      <vt:variant>
        <vt:lpwstr/>
      </vt:variant>
      <vt:variant>
        <vt:lpwstr>_Toc204339788</vt:lpwstr>
      </vt:variant>
      <vt:variant>
        <vt:i4>1376306</vt:i4>
      </vt:variant>
      <vt:variant>
        <vt:i4>4226</vt:i4>
      </vt:variant>
      <vt:variant>
        <vt:i4>0</vt:i4>
      </vt:variant>
      <vt:variant>
        <vt:i4>5</vt:i4>
      </vt:variant>
      <vt:variant>
        <vt:lpwstr/>
      </vt:variant>
      <vt:variant>
        <vt:lpwstr>_Toc204339787</vt:lpwstr>
      </vt:variant>
      <vt:variant>
        <vt:i4>1376306</vt:i4>
      </vt:variant>
      <vt:variant>
        <vt:i4>4220</vt:i4>
      </vt:variant>
      <vt:variant>
        <vt:i4>0</vt:i4>
      </vt:variant>
      <vt:variant>
        <vt:i4>5</vt:i4>
      </vt:variant>
      <vt:variant>
        <vt:lpwstr/>
      </vt:variant>
      <vt:variant>
        <vt:lpwstr>_Toc204339786</vt:lpwstr>
      </vt:variant>
      <vt:variant>
        <vt:i4>1376306</vt:i4>
      </vt:variant>
      <vt:variant>
        <vt:i4>4214</vt:i4>
      </vt:variant>
      <vt:variant>
        <vt:i4>0</vt:i4>
      </vt:variant>
      <vt:variant>
        <vt:i4>5</vt:i4>
      </vt:variant>
      <vt:variant>
        <vt:lpwstr/>
      </vt:variant>
      <vt:variant>
        <vt:lpwstr>_Toc204339785</vt:lpwstr>
      </vt:variant>
      <vt:variant>
        <vt:i4>1376306</vt:i4>
      </vt:variant>
      <vt:variant>
        <vt:i4>4208</vt:i4>
      </vt:variant>
      <vt:variant>
        <vt:i4>0</vt:i4>
      </vt:variant>
      <vt:variant>
        <vt:i4>5</vt:i4>
      </vt:variant>
      <vt:variant>
        <vt:lpwstr/>
      </vt:variant>
      <vt:variant>
        <vt:lpwstr>_Toc204339784</vt:lpwstr>
      </vt:variant>
      <vt:variant>
        <vt:i4>1376306</vt:i4>
      </vt:variant>
      <vt:variant>
        <vt:i4>4202</vt:i4>
      </vt:variant>
      <vt:variant>
        <vt:i4>0</vt:i4>
      </vt:variant>
      <vt:variant>
        <vt:i4>5</vt:i4>
      </vt:variant>
      <vt:variant>
        <vt:lpwstr/>
      </vt:variant>
      <vt:variant>
        <vt:lpwstr>_Toc204339783</vt:lpwstr>
      </vt:variant>
      <vt:variant>
        <vt:i4>1376306</vt:i4>
      </vt:variant>
      <vt:variant>
        <vt:i4>4196</vt:i4>
      </vt:variant>
      <vt:variant>
        <vt:i4>0</vt:i4>
      </vt:variant>
      <vt:variant>
        <vt:i4>5</vt:i4>
      </vt:variant>
      <vt:variant>
        <vt:lpwstr/>
      </vt:variant>
      <vt:variant>
        <vt:lpwstr>_Toc204339782</vt:lpwstr>
      </vt:variant>
      <vt:variant>
        <vt:i4>1376306</vt:i4>
      </vt:variant>
      <vt:variant>
        <vt:i4>4190</vt:i4>
      </vt:variant>
      <vt:variant>
        <vt:i4>0</vt:i4>
      </vt:variant>
      <vt:variant>
        <vt:i4>5</vt:i4>
      </vt:variant>
      <vt:variant>
        <vt:lpwstr/>
      </vt:variant>
      <vt:variant>
        <vt:lpwstr>_Toc204339781</vt:lpwstr>
      </vt:variant>
      <vt:variant>
        <vt:i4>1376306</vt:i4>
      </vt:variant>
      <vt:variant>
        <vt:i4>4184</vt:i4>
      </vt:variant>
      <vt:variant>
        <vt:i4>0</vt:i4>
      </vt:variant>
      <vt:variant>
        <vt:i4>5</vt:i4>
      </vt:variant>
      <vt:variant>
        <vt:lpwstr/>
      </vt:variant>
      <vt:variant>
        <vt:lpwstr>_Toc204339780</vt:lpwstr>
      </vt:variant>
      <vt:variant>
        <vt:i4>1703986</vt:i4>
      </vt:variant>
      <vt:variant>
        <vt:i4>4178</vt:i4>
      </vt:variant>
      <vt:variant>
        <vt:i4>0</vt:i4>
      </vt:variant>
      <vt:variant>
        <vt:i4>5</vt:i4>
      </vt:variant>
      <vt:variant>
        <vt:lpwstr/>
      </vt:variant>
      <vt:variant>
        <vt:lpwstr>_Toc204339779</vt:lpwstr>
      </vt:variant>
      <vt:variant>
        <vt:i4>1703986</vt:i4>
      </vt:variant>
      <vt:variant>
        <vt:i4>4172</vt:i4>
      </vt:variant>
      <vt:variant>
        <vt:i4>0</vt:i4>
      </vt:variant>
      <vt:variant>
        <vt:i4>5</vt:i4>
      </vt:variant>
      <vt:variant>
        <vt:lpwstr/>
      </vt:variant>
      <vt:variant>
        <vt:lpwstr>_Toc204339778</vt:lpwstr>
      </vt:variant>
      <vt:variant>
        <vt:i4>1703986</vt:i4>
      </vt:variant>
      <vt:variant>
        <vt:i4>4166</vt:i4>
      </vt:variant>
      <vt:variant>
        <vt:i4>0</vt:i4>
      </vt:variant>
      <vt:variant>
        <vt:i4>5</vt:i4>
      </vt:variant>
      <vt:variant>
        <vt:lpwstr/>
      </vt:variant>
      <vt:variant>
        <vt:lpwstr>_Toc204339777</vt:lpwstr>
      </vt:variant>
      <vt:variant>
        <vt:i4>1703986</vt:i4>
      </vt:variant>
      <vt:variant>
        <vt:i4>4160</vt:i4>
      </vt:variant>
      <vt:variant>
        <vt:i4>0</vt:i4>
      </vt:variant>
      <vt:variant>
        <vt:i4>5</vt:i4>
      </vt:variant>
      <vt:variant>
        <vt:lpwstr/>
      </vt:variant>
      <vt:variant>
        <vt:lpwstr>_Toc204339776</vt:lpwstr>
      </vt:variant>
      <vt:variant>
        <vt:i4>1703986</vt:i4>
      </vt:variant>
      <vt:variant>
        <vt:i4>4154</vt:i4>
      </vt:variant>
      <vt:variant>
        <vt:i4>0</vt:i4>
      </vt:variant>
      <vt:variant>
        <vt:i4>5</vt:i4>
      </vt:variant>
      <vt:variant>
        <vt:lpwstr/>
      </vt:variant>
      <vt:variant>
        <vt:lpwstr>_Toc204339775</vt:lpwstr>
      </vt:variant>
      <vt:variant>
        <vt:i4>1703986</vt:i4>
      </vt:variant>
      <vt:variant>
        <vt:i4>4148</vt:i4>
      </vt:variant>
      <vt:variant>
        <vt:i4>0</vt:i4>
      </vt:variant>
      <vt:variant>
        <vt:i4>5</vt:i4>
      </vt:variant>
      <vt:variant>
        <vt:lpwstr/>
      </vt:variant>
      <vt:variant>
        <vt:lpwstr>_Toc204339774</vt:lpwstr>
      </vt:variant>
      <vt:variant>
        <vt:i4>1703986</vt:i4>
      </vt:variant>
      <vt:variant>
        <vt:i4>4142</vt:i4>
      </vt:variant>
      <vt:variant>
        <vt:i4>0</vt:i4>
      </vt:variant>
      <vt:variant>
        <vt:i4>5</vt:i4>
      </vt:variant>
      <vt:variant>
        <vt:lpwstr/>
      </vt:variant>
      <vt:variant>
        <vt:lpwstr>_Toc204339773</vt:lpwstr>
      </vt:variant>
      <vt:variant>
        <vt:i4>1703986</vt:i4>
      </vt:variant>
      <vt:variant>
        <vt:i4>4136</vt:i4>
      </vt:variant>
      <vt:variant>
        <vt:i4>0</vt:i4>
      </vt:variant>
      <vt:variant>
        <vt:i4>5</vt:i4>
      </vt:variant>
      <vt:variant>
        <vt:lpwstr/>
      </vt:variant>
      <vt:variant>
        <vt:lpwstr>_Toc204339772</vt:lpwstr>
      </vt:variant>
      <vt:variant>
        <vt:i4>1703986</vt:i4>
      </vt:variant>
      <vt:variant>
        <vt:i4>4130</vt:i4>
      </vt:variant>
      <vt:variant>
        <vt:i4>0</vt:i4>
      </vt:variant>
      <vt:variant>
        <vt:i4>5</vt:i4>
      </vt:variant>
      <vt:variant>
        <vt:lpwstr/>
      </vt:variant>
      <vt:variant>
        <vt:lpwstr>_Toc204339771</vt:lpwstr>
      </vt:variant>
      <vt:variant>
        <vt:i4>1703986</vt:i4>
      </vt:variant>
      <vt:variant>
        <vt:i4>4124</vt:i4>
      </vt:variant>
      <vt:variant>
        <vt:i4>0</vt:i4>
      </vt:variant>
      <vt:variant>
        <vt:i4>5</vt:i4>
      </vt:variant>
      <vt:variant>
        <vt:lpwstr/>
      </vt:variant>
      <vt:variant>
        <vt:lpwstr>_Toc204339770</vt:lpwstr>
      </vt:variant>
      <vt:variant>
        <vt:i4>1769522</vt:i4>
      </vt:variant>
      <vt:variant>
        <vt:i4>4118</vt:i4>
      </vt:variant>
      <vt:variant>
        <vt:i4>0</vt:i4>
      </vt:variant>
      <vt:variant>
        <vt:i4>5</vt:i4>
      </vt:variant>
      <vt:variant>
        <vt:lpwstr/>
      </vt:variant>
      <vt:variant>
        <vt:lpwstr>_Toc204339769</vt:lpwstr>
      </vt:variant>
      <vt:variant>
        <vt:i4>1769522</vt:i4>
      </vt:variant>
      <vt:variant>
        <vt:i4>4112</vt:i4>
      </vt:variant>
      <vt:variant>
        <vt:i4>0</vt:i4>
      </vt:variant>
      <vt:variant>
        <vt:i4>5</vt:i4>
      </vt:variant>
      <vt:variant>
        <vt:lpwstr/>
      </vt:variant>
      <vt:variant>
        <vt:lpwstr>_Toc204339768</vt:lpwstr>
      </vt:variant>
      <vt:variant>
        <vt:i4>1769522</vt:i4>
      </vt:variant>
      <vt:variant>
        <vt:i4>4106</vt:i4>
      </vt:variant>
      <vt:variant>
        <vt:i4>0</vt:i4>
      </vt:variant>
      <vt:variant>
        <vt:i4>5</vt:i4>
      </vt:variant>
      <vt:variant>
        <vt:lpwstr/>
      </vt:variant>
      <vt:variant>
        <vt:lpwstr>_Toc204339767</vt:lpwstr>
      </vt:variant>
      <vt:variant>
        <vt:i4>1769522</vt:i4>
      </vt:variant>
      <vt:variant>
        <vt:i4>4100</vt:i4>
      </vt:variant>
      <vt:variant>
        <vt:i4>0</vt:i4>
      </vt:variant>
      <vt:variant>
        <vt:i4>5</vt:i4>
      </vt:variant>
      <vt:variant>
        <vt:lpwstr/>
      </vt:variant>
      <vt:variant>
        <vt:lpwstr>_Toc204339766</vt:lpwstr>
      </vt:variant>
      <vt:variant>
        <vt:i4>1769522</vt:i4>
      </vt:variant>
      <vt:variant>
        <vt:i4>4094</vt:i4>
      </vt:variant>
      <vt:variant>
        <vt:i4>0</vt:i4>
      </vt:variant>
      <vt:variant>
        <vt:i4>5</vt:i4>
      </vt:variant>
      <vt:variant>
        <vt:lpwstr/>
      </vt:variant>
      <vt:variant>
        <vt:lpwstr>_Toc204339765</vt:lpwstr>
      </vt:variant>
      <vt:variant>
        <vt:i4>1769522</vt:i4>
      </vt:variant>
      <vt:variant>
        <vt:i4>4088</vt:i4>
      </vt:variant>
      <vt:variant>
        <vt:i4>0</vt:i4>
      </vt:variant>
      <vt:variant>
        <vt:i4>5</vt:i4>
      </vt:variant>
      <vt:variant>
        <vt:lpwstr/>
      </vt:variant>
      <vt:variant>
        <vt:lpwstr>_Toc204339764</vt:lpwstr>
      </vt:variant>
      <vt:variant>
        <vt:i4>1769522</vt:i4>
      </vt:variant>
      <vt:variant>
        <vt:i4>4082</vt:i4>
      </vt:variant>
      <vt:variant>
        <vt:i4>0</vt:i4>
      </vt:variant>
      <vt:variant>
        <vt:i4>5</vt:i4>
      </vt:variant>
      <vt:variant>
        <vt:lpwstr/>
      </vt:variant>
      <vt:variant>
        <vt:lpwstr>_Toc204339763</vt:lpwstr>
      </vt:variant>
      <vt:variant>
        <vt:i4>1769522</vt:i4>
      </vt:variant>
      <vt:variant>
        <vt:i4>4076</vt:i4>
      </vt:variant>
      <vt:variant>
        <vt:i4>0</vt:i4>
      </vt:variant>
      <vt:variant>
        <vt:i4>5</vt:i4>
      </vt:variant>
      <vt:variant>
        <vt:lpwstr/>
      </vt:variant>
      <vt:variant>
        <vt:lpwstr>_Toc204339762</vt:lpwstr>
      </vt:variant>
      <vt:variant>
        <vt:i4>1769522</vt:i4>
      </vt:variant>
      <vt:variant>
        <vt:i4>4070</vt:i4>
      </vt:variant>
      <vt:variant>
        <vt:i4>0</vt:i4>
      </vt:variant>
      <vt:variant>
        <vt:i4>5</vt:i4>
      </vt:variant>
      <vt:variant>
        <vt:lpwstr/>
      </vt:variant>
      <vt:variant>
        <vt:lpwstr>_Toc204339761</vt:lpwstr>
      </vt:variant>
      <vt:variant>
        <vt:i4>1769522</vt:i4>
      </vt:variant>
      <vt:variant>
        <vt:i4>4064</vt:i4>
      </vt:variant>
      <vt:variant>
        <vt:i4>0</vt:i4>
      </vt:variant>
      <vt:variant>
        <vt:i4>5</vt:i4>
      </vt:variant>
      <vt:variant>
        <vt:lpwstr/>
      </vt:variant>
      <vt:variant>
        <vt:lpwstr>_Toc204339760</vt:lpwstr>
      </vt:variant>
      <vt:variant>
        <vt:i4>1572914</vt:i4>
      </vt:variant>
      <vt:variant>
        <vt:i4>4058</vt:i4>
      </vt:variant>
      <vt:variant>
        <vt:i4>0</vt:i4>
      </vt:variant>
      <vt:variant>
        <vt:i4>5</vt:i4>
      </vt:variant>
      <vt:variant>
        <vt:lpwstr/>
      </vt:variant>
      <vt:variant>
        <vt:lpwstr>_Toc204339759</vt:lpwstr>
      </vt:variant>
      <vt:variant>
        <vt:i4>1572914</vt:i4>
      </vt:variant>
      <vt:variant>
        <vt:i4>4052</vt:i4>
      </vt:variant>
      <vt:variant>
        <vt:i4>0</vt:i4>
      </vt:variant>
      <vt:variant>
        <vt:i4>5</vt:i4>
      </vt:variant>
      <vt:variant>
        <vt:lpwstr/>
      </vt:variant>
      <vt:variant>
        <vt:lpwstr>_Toc204339758</vt:lpwstr>
      </vt:variant>
      <vt:variant>
        <vt:i4>1572914</vt:i4>
      </vt:variant>
      <vt:variant>
        <vt:i4>4046</vt:i4>
      </vt:variant>
      <vt:variant>
        <vt:i4>0</vt:i4>
      </vt:variant>
      <vt:variant>
        <vt:i4>5</vt:i4>
      </vt:variant>
      <vt:variant>
        <vt:lpwstr/>
      </vt:variant>
      <vt:variant>
        <vt:lpwstr>_Toc204339757</vt:lpwstr>
      </vt:variant>
      <vt:variant>
        <vt:i4>1572914</vt:i4>
      </vt:variant>
      <vt:variant>
        <vt:i4>4040</vt:i4>
      </vt:variant>
      <vt:variant>
        <vt:i4>0</vt:i4>
      </vt:variant>
      <vt:variant>
        <vt:i4>5</vt:i4>
      </vt:variant>
      <vt:variant>
        <vt:lpwstr/>
      </vt:variant>
      <vt:variant>
        <vt:lpwstr>_Toc204339756</vt:lpwstr>
      </vt:variant>
      <vt:variant>
        <vt:i4>1572914</vt:i4>
      </vt:variant>
      <vt:variant>
        <vt:i4>4034</vt:i4>
      </vt:variant>
      <vt:variant>
        <vt:i4>0</vt:i4>
      </vt:variant>
      <vt:variant>
        <vt:i4>5</vt:i4>
      </vt:variant>
      <vt:variant>
        <vt:lpwstr/>
      </vt:variant>
      <vt:variant>
        <vt:lpwstr>_Toc204339755</vt:lpwstr>
      </vt:variant>
      <vt:variant>
        <vt:i4>1572914</vt:i4>
      </vt:variant>
      <vt:variant>
        <vt:i4>4028</vt:i4>
      </vt:variant>
      <vt:variant>
        <vt:i4>0</vt:i4>
      </vt:variant>
      <vt:variant>
        <vt:i4>5</vt:i4>
      </vt:variant>
      <vt:variant>
        <vt:lpwstr/>
      </vt:variant>
      <vt:variant>
        <vt:lpwstr>_Toc204339754</vt:lpwstr>
      </vt:variant>
      <vt:variant>
        <vt:i4>1572914</vt:i4>
      </vt:variant>
      <vt:variant>
        <vt:i4>4022</vt:i4>
      </vt:variant>
      <vt:variant>
        <vt:i4>0</vt:i4>
      </vt:variant>
      <vt:variant>
        <vt:i4>5</vt:i4>
      </vt:variant>
      <vt:variant>
        <vt:lpwstr/>
      </vt:variant>
      <vt:variant>
        <vt:lpwstr>_Toc204339753</vt:lpwstr>
      </vt:variant>
      <vt:variant>
        <vt:i4>1572914</vt:i4>
      </vt:variant>
      <vt:variant>
        <vt:i4>4016</vt:i4>
      </vt:variant>
      <vt:variant>
        <vt:i4>0</vt:i4>
      </vt:variant>
      <vt:variant>
        <vt:i4>5</vt:i4>
      </vt:variant>
      <vt:variant>
        <vt:lpwstr/>
      </vt:variant>
      <vt:variant>
        <vt:lpwstr>_Toc204339752</vt:lpwstr>
      </vt:variant>
      <vt:variant>
        <vt:i4>1572914</vt:i4>
      </vt:variant>
      <vt:variant>
        <vt:i4>4010</vt:i4>
      </vt:variant>
      <vt:variant>
        <vt:i4>0</vt:i4>
      </vt:variant>
      <vt:variant>
        <vt:i4>5</vt:i4>
      </vt:variant>
      <vt:variant>
        <vt:lpwstr/>
      </vt:variant>
      <vt:variant>
        <vt:lpwstr>_Toc204339751</vt:lpwstr>
      </vt:variant>
      <vt:variant>
        <vt:i4>1572914</vt:i4>
      </vt:variant>
      <vt:variant>
        <vt:i4>4004</vt:i4>
      </vt:variant>
      <vt:variant>
        <vt:i4>0</vt:i4>
      </vt:variant>
      <vt:variant>
        <vt:i4>5</vt:i4>
      </vt:variant>
      <vt:variant>
        <vt:lpwstr/>
      </vt:variant>
      <vt:variant>
        <vt:lpwstr>_Toc204339750</vt:lpwstr>
      </vt:variant>
      <vt:variant>
        <vt:i4>1638450</vt:i4>
      </vt:variant>
      <vt:variant>
        <vt:i4>3998</vt:i4>
      </vt:variant>
      <vt:variant>
        <vt:i4>0</vt:i4>
      </vt:variant>
      <vt:variant>
        <vt:i4>5</vt:i4>
      </vt:variant>
      <vt:variant>
        <vt:lpwstr/>
      </vt:variant>
      <vt:variant>
        <vt:lpwstr>_Toc204339749</vt:lpwstr>
      </vt:variant>
      <vt:variant>
        <vt:i4>1638450</vt:i4>
      </vt:variant>
      <vt:variant>
        <vt:i4>3992</vt:i4>
      </vt:variant>
      <vt:variant>
        <vt:i4>0</vt:i4>
      </vt:variant>
      <vt:variant>
        <vt:i4>5</vt:i4>
      </vt:variant>
      <vt:variant>
        <vt:lpwstr/>
      </vt:variant>
      <vt:variant>
        <vt:lpwstr>_Toc204339748</vt:lpwstr>
      </vt:variant>
      <vt:variant>
        <vt:i4>1638450</vt:i4>
      </vt:variant>
      <vt:variant>
        <vt:i4>3986</vt:i4>
      </vt:variant>
      <vt:variant>
        <vt:i4>0</vt:i4>
      </vt:variant>
      <vt:variant>
        <vt:i4>5</vt:i4>
      </vt:variant>
      <vt:variant>
        <vt:lpwstr/>
      </vt:variant>
      <vt:variant>
        <vt:lpwstr>_Toc204339747</vt:lpwstr>
      </vt:variant>
      <vt:variant>
        <vt:i4>1638450</vt:i4>
      </vt:variant>
      <vt:variant>
        <vt:i4>3980</vt:i4>
      </vt:variant>
      <vt:variant>
        <vt:i4>0</vt:i4>
      </vt:variant>
      <vt:variant>
        <vt:i4>5</vt:i4>
      </vt:variant>
      <vt:variant>
        <vt:lpwstr/>
      </vt:variant>
      <vt:variant>
        <vt:lpwstr>_Toc204339746</vt:lpwstr>
      </vt:variant>
      <vt:variant>
        <vt:i4>1638450</vt:i4>
      </vt:variant>
      <vt:variant>
        <vt:i4>3974</vt:i4>
      </vt:variant>
      <vt:variant>
        <vt:i4>0</vt:i4>
      </vt:variant>
      <vt:variant>
        <vt:i4>5</vt:i4>
      </vt:variant>
      <vt:variant>
        <vt:lpwstr/>
      </vt:variant>
      <vt:variant>
        <vt:lpwstr>_Toc204339745</vt:lpwstr>
      </vt:variant>
      <vt:variant>
        <vt:i4>1638450</vt:i4>
      </vt:variant>
      <vt:variant>
        <vt:i4>3968</vt:i4>
      </vt:variant>
      <vt:variant>
        <vt:i4>0</vt:i4>
      </vt:variant>
      <vt:variant>
        <vt:i4>5</vt:i4>
      </vt:variant>
      <vt:variant>
        <vt:lpwstr/>
      </vt:variant>
      <vt:variant>
        <vt:lpwstr>_Toc204339744</vt:lpwstr>
      </vt:variant>
      <vt:variant>
        <vt:i4>1638450</vt:i4>
      </vt:variant>
      <vt:variant>
        <vt:i4>3962</vt:i4>
      </vt:variant>
      <vt:variant>
        <vt:i4>0</vt:i4>
      </vt:variant>
      <vt:variant>
        <vt:i4>5</vt:i4>
      </vt:variant>
      <vt:variant>
        <vt:lpwstr/>
      </vt:variant>
      <vt:variant>
        <vt:lpwstr>_Toc204339743</vt:lpwstr>
      </vt:variant>
      <vt:variant>
        <vt:i4>1638450</vt:i4>
      </vt:variant>
      <vt:variant>
        <vt:i4>3956</vt:i4>
      </vt:variant>
      <vt:variant>
        <vt:i4>0</vt:i4>
      </vt:variant>
      <vt:variant>
        <vt:i4>5</vt:i4>
      </vt:variant>
      <vt:variant>
        <vt:lpwstr/>
      </vt:variant>
      <vt:variant>
        <vt:lpwstr>_Toc204339742</vt:lpwstr>
      </vt:variant>
      <vt:variant>
        <vt:i4>1638450</vt:i4>
      </vt:variant>
      <vt:variant>
        <vt:i4>3950</vt:i4>
      </vt:variant>
      <vt:variant>
        <vt:i4>0</vt:i4>
      </vt:variant>
      <vt:variant>
        <vt:i4>5</vt:i4>
      </vt:variant>
      <vt:variant>
        <vt:lpwstr/>
      </vt:variant>
      <vt:variant>
        <vt:lpwstr>_Toc204339741</vt:lpwstr>
      </vt:variant>
      <vt:variant>
        <vt:i4>1638450</vt:i4>
      </vt:variant>
      <vt:variant>
        <vt:i4>3944</vt:i4>
      </vt:variant>
      <vt:variant>
        <vt:i4>0</vt:i4>
      </vt:variant>
      <vt:variant>
        <vt:i4>5</vt:i4>
      </vt:variant>
      <vt:variant>
        <vt:lpwstr/>
      </vt:variant>
      <vt:variant>
        <vt:lpwstr>_Toc204339740</vt:lpwstr>
      </vt:variant>
      <vt:variant>
        <vt:i4>1966130</vt:i4>
      </vt:variant>
      <vt:variant>
        <vt:i4>3938</vt:i4>
      </vt:variant>
      <vt:variant>
        <vt:i4>0</vt:i4>
      </vt:variant>
      <vt:variant>
        <vt:i4>5</vt:i4>
      </vt:variant>
      <vt:variant>
        <vt:lpwstr/>
      </vt:variant>
      <vt:variant>
        <vt:lpwstr>_Toc204339739</vt:lpwstr>
      </vt:variant>
      <vt:variant>
        <vt:i4>1966130</vt:i4>
      </vt:variant>
      <vt:variant>
        <vt:i4>3932</vt:i4>
      </vt:variant>
      <vt:variant>
        <vt:i4>0</vt:i4>
      </vt:variant>
      <vt:variant>
        <vt:i4>5</vt:i4>
      </vt:variant>
      <vt:variant>
        <vt:lpwstr/>
      </vt:variant>
      <vt:variant>
        <vt:lpwstr>_Toc204339738</vt:lpwstr>
      </vt:variant>
      <vt:variant>
        <vt:i4>1966130</vt:i4>
      </vt:variant>
      <vt:variant>
        <vt:i4>3926</vt:i4>
      </vt:variant>
      <vt:variant>
        <vt:i4>0</vt:i4>
      </vt:variant>
      <vt:variant>
        <vt:i4>5</vt:i4>
      </vt:variant>
      <vt:variant>
        <vt:lpwstr/>
      </vt:variant>
      <vt:variant>
        <vt:lpwstr>_Toc204339737</vt:lpwstr>
      </vt:variant>
      <vt:variant>
        <vt:i4>1966130</vt:i4>
      </vt:variant>
      <vt:variant>
        <vt:i4>3920</vt:i4>
      </vt:variant>
      <vt:variant>
        <vt:i4>0</vt:i4>
      </vt:variant>
      <vt:variant>
        <vt:i4>5</vt:i4>
      </vt:variant>
      <vt:variant>
        <vt:lpwstr/>
      </vt:variant>
      <vt:variant>
        <vt:lpwstr>_Toc204339736</vt:lpwstr>
      </vt:variant>
      <vt:variant>
        <vt:i4>1966130</vt:i4>
      </vt:variant>
      <vt:variant>
        <vt:i4>3914</vt:i4>
      </vt:variant>
      <vt:variant>
        <vt:i4>0</vt:i4>
      </vt:variant>
      <vt:variant>
        <vt:i4>5</vt:i4>
      </vt:variant>
      <vt:variant>
        <vt:lpwstr/>
      </vt:variant>
      <vt:variant>
        <vt:lpwstr>_Toc204339735</vt:lpwstr>
      </vt:variant>
      <vt:variant>
        <vt:i4>1966130</vt:i4>
      </vt:variant>
      <vt:variant>
        <vt:i4>3908</vt:i4>
      </vt:variant>
      <vt:variant>
        <vt:i4>0</vt:i4>
      </vt:variant>
      <vt:variant>
        <vt:i4>5</vt:i4>
      </vt:variant>
      <vt:variant>
        <vt:lpwstr/>
      </vt:variant>
      <vt:variant>
        <vt:lpwstr>_Toc204339734</vt:lpwstr>
      </vt:variant>
      <vt:variant>
        <vt:i4>1966130</vt:i4>
      </vt:variant>
      <vt:variant>
        <vt:i4>3902</vt:i4>
      </vt:variant>
      <vt:variant>
        <vt:i4>0</vt:i4>
      </vt:variant>
      <vt:variant>
        <vt:i4>5</vt:i4>
      </vt:variant>
      <vt:variant>
        <vt:lpwstr/>
      </vt:variant>
      <vt:variant>
        <vt:lpwstr>_Toc204339733</vt:lpwstr>
      </vt:variant>
      <vt:variant>
        <vt:i4>1966130</vt:i4>
      </vt:variant>
      <vt:variant>
        <vt:i4>3896</vt:i4>
      </vt:variant>
      <vt:variant>
        <vt:i4>0</vt:i4>
      </vt:variant>
      <vt:variant>
        <vt:i4>5</vt:i4>
      </vt:variant>
      <vt:variant>
        <vt:lpwstr/>
      </vt:variant>
      <vt:variant>
        <vt:lpwstr>_Toc204339732</vt:lpwstr>
      </vt:variant>
      <vt:variant>
        <vt:i4>1966130</vt:i4>
      </vt:variant>
      <vt:variant>
        <vt:i4>3890</vt:i4>
      </vt:variant>
      <vt:variant>
        <vt:i4>0</vt:i4>
      </vt:variant>
      <vt:variant>
        <vt:i4>5</vt:i4>
      </vt:variant>
      <vt:variant>
        <vt:lpwstr/>
      </vt:variant>
      <vt:variant>
        <vt:lpwstr>_Toc204339731</vt:lpwstr>
      </vt:variant>
      <vt:variant>
        <vt:i4>1966130</vt:i4>
      </vt:variant>
      <vt:variant>
        <vt:i4>3884</vt:i4>
      </vt:variant>
      <vt:variant>
        <vt:i4>0</vt:i4>
      </vt:variant>
      <vt:variant>
        <vt:i4>5</vt:i4>
      </vt:variant>
      <vt:variant>
        <vt:lpwstr/>
      </vt:variant>
      <vt:variant>
        <vt:lpwstr>_Toc204339730</vt:lpwstr>
      </vt:variant>
      <vt:variant>
        <vt:i4>2031666</vt:i4>
      </vt:variant>
      <vt:variant>
        <vt:i4>3878</vt:i4>
      </vt:variant>
      <vt:variant>
        <vt:i4>0</vt:i4>
      </vt:variant>
      <vt:variant>
        <vt:i4>5</vt:i4>
      </vt:variant>
      <vt:variant>
        <vt:lpwstr/>
      </vt:variant>
      <vt:variant>
        <vt:lpwstr>_Toc204339729</vt:lpwstr>
      </vt:variant>
      <vt:variant>
        <vt:i4>2031666</vt:i4>
      </vt:variant>
      <vt:variant>
        <vt:i4>3872</vt:i4>
      </vt:variant>
      <vt:variant>
        <vt:i4>0</vt:i4>
      </vt:variant>
      <vt:variant>
        <vt:i4>5</vt:i4>
      </vt:variant>
      <vt:variant>
        <vt:lpwstr/>
      </vt:variant>
      <vt:variant>
        <vt:lpwstr>_Toc204339728</vt:lpwstr>
      </vt:variant>
      <vt:variant>
        <vt:i4>2031666</vt:i4>
      </vt:variant>
      <vt:variant>
        <vt:i4>3866</vt:i4>
      </vt:variant>
      <vt:variant>
        <vt:i4>0</vt:i4>
      </vt:variant>
      <vt:variant>
        <vt:i4>5</vt:i4>
      </vt:variant>
      <vt:variant>
        <vt:lpwstr/>
      </vt:variant>
      <vt:variant>
        <vt:lpwstr>_Toc204339727</vt:lpwstr>
      </vt:variant>
      <vt:variant>
        <vt:i4>2031666</vt:i4>
      </vt:variant>
      <vt:variant>
        <vt:i4>3860</vt:i4>
      </vt:variant>
      <vt:variant>
        <vt:i4>0</vt:i4>
      </vt:variant>
      <vt:variant>
        <vt:i4>5</vt:i4>
      </vt:variant>
      <vt:variant>
        <vt:lpwstr/>
      </vt:variant>
      <vt:variant>
        <vt:lpwstr>_Toc204339726</vt:lpwstr>
      </vt:variant>
      <vt:variant>
        <vt:i4>2031666</vt:i4>
      </vt:variant>
      <vt:variant>
        <vt:i4>3854</vt:i4>
      </vt:variant>
      <vt:variant>
        <vt:i4>0</vt:i4>
      </vt:variant>
      <vt:variant>
        <vt:i4>5</vt:i4>
      </vt:variant>
      <vt:variant>
        <vt:lpwstr/>
      </vt:variant>
      <vt:variant>
        <vt:lpwstr>_Toc204339725</vt:lpwstr>
      </vt:variant>
      <vt:variant>
        <vt:i4>2031666</vt:i4>
      </vt:variant>
      <vt:variant>
        <vt:i4>3848</vt:i4>
      </vt:variant>
      <vt:variant>
        <vt:i4>0</vt:i4>
      </vt:variant>
      <vt:variant>
        <vt:i4>5</vt:i4>
      </vt:variant>
      <vt:variant>
        <vt:lpwstr/>
      </vt:variant>
      <vt:variant>
        <vt:lpwstr>_Toc204339724</vt:lpwstr>
      </vt:variant>
      <vt:variant>
        <vt:i4>2031666</vt:i4>
      </vt:variant>
      <vt:variant>
        <vt:i4>3842</vt:i4>
      </vt:variant>
      <vt:variant>
        <vt:i4>0</vt:i4>
      </vt:variant>
      <vt:variant>
        <vt:i4>5</vt:i4>
      </vt:variant>
      <vt:variant>
        <vt:lpwstr/>
      </vt:variant>
      <vt:variant>
        <vt:lpwstr>_Toc204339723</vt:lpwstr>
      </vt:variant>
      <vt:variant>
        <vt:i4>2031666</vt:i4>
      </vt:variant>
      <vt:variant>
        <vt:i4>3836</vt:i4>
      </vt:variant>
      <vt:variant>
        <vt:i4>0</vt:i4>
      </vt:variant>
      <vt:variant>
        <vt:i4>5</vt:i4>
      </vt:variant>
      <vt:variant>
        <vt:lpwstr/>
      </vt:variant>
      <vt:variant>
        <vt:lpwstr>_Toc204339722</vt:lpwstr>
      </vt:variant>
      <vt:variant>
        <vt:i4>2031666</vt:i4>
      </vt:variant>
      <vt:variant>
        <vt:i4>3830</vt:i4>
      </vt:variant>
      <vt:variant>
        <vt:i4>0</vt:i4>
      </vt:variant>
      <vt:variant>
        <vt:i4>5</vt:i4>
      </vt:variant>
      <vt:variant>
        <vt:lpwstr/>
      </vt:variant>
      <vt:variant>
        <vt:lpwstr>_Toc204339721</vt:lpwstr>
      </vt:variant>
      <vt:variant>
        <vt:i4>2031666</vt:i4>
      </vt:variant>
      <vt:variant>
        <vt:i4>3824</vt:i4>
      </vt:variant>
      <vt:variant>
        <vt:i4>0</vt:i4>
      </vt:variant>
      <vt:variant>
        <vt:i4>5</vt:i4>
      </vt:variant>
      <vt:variant>
        <vt:lpwstr/>
      </vt:variant>
      <vt:variant>
        <vt:lpwstr>_Toc204339720</vt:lpwstr>
      </vt:variant>
      <vt:variant>
        <vt:i4>1835058</vt:i4>
      </vt:variant>
      <vt:variant>
        <vt:i4>3818</vt:i4>
      </vt:variant>
      <vt:variant>
        <vt:i4>0</vt:i4>
      </vt:variant>
      <vt:variant>
        <vt:i4>5</vt:i4>
      </vt:variant>
      <vt:variant>
        <vt:lpwstr/>
      </vt:variant>
      <vt:variant>
        <vt:lpwstr>_Toc204339719</vt:lpwstr>
      </vt:variant>
      <vt:variant>
        <vt:i4>1835058</vt:i4>
      </vt:variant>
      <vt:variant>
        <vt:i4>3812</vt:i4>
      </vt:variant>
      <vt:variant>
        <vt:i4>0</vt:i4>
      </vt:variant>
      <vt:variant>
        <vt:i4>5</vt:i4>
      </vt:variant>
      <vt:variant>
        <vt:lpwstr/>
      </vt:variant>
      <vt:variant>
        <vt:lpwstr>_Toc204339718</vt:lpwstr>
      </vt:variant>
      <vt:variant>
        <vt:i4>1835058</vt:i4>
      </vt:variant>
      <vt:variant>
        <vt:i4>3806</vt:i4>
      </vt:variant>
      <vt:variant>
        <vt:i4>0</vt:i4>
      </vt:variant>
      <vt:variant>
        <vt:i4>5</vt:i4>
      </vt:variant>
      <vt:variant>
        <vt:lpwstr/>
      </vt:variant>
      <vt:variant>
        <vt:lpwstr>_Toc204339717</vt:lpwstr>
      </vt:variant>
      <vt:variant>
        <vt:i4>1835058</vt:i4>
      </vt:variant>
      <vt:variant>
        <vt:i4>3800</vt:i4>
      </vt:variant>
      <vt:variant>
        <vt:i4>0</vt:i4>
      </vt:variant>
      <vt:variant>
        <vt:i4>5</vt:i4>
      </vt:variant>
      <vt:variant>
        <vt:lpwstr/>
      </vt:variant>
      <vt:variant>
        <vt:lpwstr>_Toc204339716</vt:lpwstr>
      </vt:variant>
      <vt:variant>
        <vt:i4>1835058</vt:i4>
      </vt:variant>
      <vt:variant>
        <vt:i4>3794</vt:i4>
      </vt:variant>
      <vt:variant>
        <vt:i4>0</vt:i4>
      </vt:variant>
      <vt:variant>
        <vt:i4>5</vt:i4>
      </vt:variant>
      <vt:variant>
        <vt:lpwstr/>
      </vt:variant>
      <vt:variant>
        <vt:lpwstr>_Toc204339715</vt:lpwstr>
      </vt:variant>
      <vt:variant>
        <vt:i4>1835058</vt:i4>
      </vt:variant>
      <vt:variant>
        <vt:i4>3788</vt:i4>
      </vt:variant>
      <vt:variant>
        <vt:i4>0</vt:i4>
      </vt:variant>
      <vt:variant>
        <vt:i4>5</vt:i4>
      </vt:variant>
      <vt:variant>
        <vt:lpwstr/>
      </vt:variant>
      <vt:variant>
        <vt:lpwstr>_Toc204339714</vt:lpwstr>
      </vt:variant>
      <vt:variant>
        <vt:i4>1835058</vt:i4>
      </vt:variant>
      <vt:variant>
        <vt:i4>3782</vt:i4>
      </vt:variant>
      <vt:variant>
        <vt:i4>0</vt:i4>
      </vt:variant>
      <vt:variant>
        <vt:i4>5</vt:i4>
      </vt:variant>
      <vt:variant>
        <vt:lpwstr/>
      </vt:variant>
      <vt:variant>
        <vt:lpwstr>_Toc204339713</vt:lpwstr>
      </vt:variant>
      <vt:variant>
        <vt:i4>1835058</vt:i4>
      </vt:variant>
      <vt:variant>
        <vt:i4>3776</vt:i4>
      </vt:variant>
      <vt:variant>
        <vt:i4>0</vt:i4>
      </vt:variant>
      <vt:variant>
        <vt:i4>5</vt:i4>
      </vt:variant>
      <vt:variant>
        <vt:lpwstr/>
      </vt:variant>
      <vt:variant>
        <vt:lpwstr>_Toc204339712</vt:lpwstr>
      </vt:variant>
      <vt:variant>
        <vt:i4>1835058</vt:i4>
      </vt:variant>
      <vt:variant>
        <vt:i4>3770</vt:i4>
      </vt:variant>
      <vt:variant>
        <vt:i4>0</vt:i4>
      </vt:variant>
      <vt:variant>
        <vt:i4>5</vt:i4>
      </vt:variant>
      <vt:variant>
        <vt:lpwstr/>
      </vt:variant>
      <vt:variant>
        <vt:lpwstr>_Toc204339711</vt:lpwstr>
      </vt:variant>
      <vt:variant>
        <vt:i4>1835058</vt:i4>
      </vt:variant>
      <vt:variant>
        <vt:i4>3764</vt:i4>
      </vt:variant>
      <vt:variant>
        <vt:i4>0</vt:i4>
      </vt:variant>
      <vt:variant>
        <vt:i4>5</vt:i4>
      </vt:variant>
      <vt:variant>
        <vt:lpwstr/>
      </vt:variant>
      <vt:variant>
        <vt:lpwstr>_Toc204339710</vt:lpwstr>
      </vt:variant>
      <vt:variant>
        <vt:i4>1900594</vt:i4>
      </vt:variant>
      <vt:variant>
        <vt:i4>3758</vt:i4>
      </vt:variant>
      <vt:variant>
        <vt:i4>0</vt:i4>
      </vt:variant>
      <vt:variant>
        <vt:i4>5</vt:i4>
      </vt:variant>
      <vt:variant>
        <vt:lpwstr/>
      </vt:variant>
      <vt:variant>
        <vt:lpwstr>_Toc204339709</vt:lpwstr>
      </vt:variant>
      <vt:variant>
        <vt:i4>1900594</vt:i4>
      </vt:variant>
      <vt:variant>
        <vt:i4>3752</vt:i4>
      </vt:variant>
      <vt:variant>
        <vt:i4>0</vt:i4>
      </vt:variant>
      <vt:variant>
        <vt:i4>5</vt:i4>
      </vt:variant>
      <vt:variant>
        <vt:lpwstr/>
      </vt:variant>
      <vt:variant>
        <vt:lpwstr>_Toc204339708</vt:lpwstr>
      </vt:variant>
      <vt:variant>
        <vt:i4>1900594</vt:i4>
      </vt:variant>
      <vt:variant>
        <vt:i4>3746</vt:i4>
      </vt:variant>
      <vt:variant>
        <vt:i4>0</vt:i4>
      </vt:variant>
      <vt:variant>
        <vt:i4>5</vt:i4>
      </vt:variant>
      <vt:variant>
        <vt:lpwstr/>
      </vt:variant>
      <vt:variant>
        <vt:lpwstr>_Toc204339707</vt:lpwstr>
      </vt:variant>
      <vt:variant>
        <vt:i4>1900594</vt:i4>
      </vt:variant>
      <vt:variant>
        <vt:i4>3740</vt:i4>
      </vt:variant>
      <vt:variant>
        <vt:i4>0</vt:i4>
      </vt:variant>
      <vt:variant>
        <vt:i4>5</vt:i4>
      </vt:variant>
      <vt:variant>
        <vt:lpwstr/>
      </vt:variant>
      <vt:variant>
        <vt:lpwstr>_Toc204339706</vt:lpwstr>
      </vt:variant>
      <vt:variant>
        <vt:i4>1900594</vt:i4>
      </vt:variant>
      <vt:variant>
        <vt:i4>3734</vt:i4>
      </vt:variant>
      <vt:variant>
        <vt:i4>0</vt:i4>
      </vt:variant>
      <vt:variant>
        <vt:i4>5</vt:i4>
      </vt:variant>
      <vt:variant>
        <vt:lpwstr/>
      </vt:variant>
      <vt:variant>
        <vt:lpwstr>_Toc204339705</vt:lpwstr>
      </vt:variant>
      <vt:variant>
        <vt:i4>1900594</vt:i4>
      </vt:variant>
      <vt:variant>
        <vt:i4>3728</vt:i4>
      </vt:variant>
      <vt:variant>
        <vt:i4>0</vt:i4>
      </vt:variant>
      <vt:variant>
        <vt:i4>5</vt:i4>
      </vt:variant>
      <vt:variant>
        <vt:lpwstr/>
      </vt:variant>
      <vt:variant>
        <vt:lpwstr>_Toc204339704</vt:lpwstr>
      </vt:variant>
      <vt:variant>
        <vt:i4>1900594</vt:i4>
      </vt:variant>
      <vt:variant>
        <vt:i4>3722</vt:i4>
      </vt:variant>
      <vt:variant>
        <vt:i4>0</vt:i4>
      </vt:variant>
      <vt:variant>
        <vt:i4>5</vt:i4>
      </vt:variant>
      <vt:variant>
        <vt:lpwstr/>
      </vt:variant>
      <vt:variant>
        <vt:lpwstr>_Toc204339703</vt:lpwstr>
      </vt:variant>
      <vt:variant>
        <vt:i4>1900594</vt:i4>
      </vt:variant>
      <vt:variant>
        <vt:i4>3716</vt:i4>
      </vt:variant>
      <vt:variant>
        <vt:i4>0</vt:i4>
      </vt:variant>
      <vt:variant>
        <vt:i4>5</vt:i4>
      </vt:variant>
      <vt:variant>
        <vt:lpwstr/>
      </vt:variant>
      <vt:variant>
        <vt:lpwstr>_Toc204339702</vt:lpwstr>
      </vt:variant>
      <vt:variant>
        <vt:i4>1900594</vt:i4>
      </vt:variant>
      <vt:variant>
        <vt:i4>3710</vt:i4>
      </vt:variant>
      <vt:variant>
        <vt:i4>0</vt:i4>
      </vt:variant>
      <vt:variant>
        <vt:i4>5</vt:i4>
      </vt:variant>
      <vt:variant>
        <vt:lpwstr/>
      </vt:variant>
      <vt:variant>
        <vt:lpwstr>_Toc204339701</vt:lpwstr>
      </vt:variant>
      <vt:variant>
        <vt:i4>1900594</vt:i4>
      </vt:variant>
      <vt:variant>
        <vt:i4>3704</vt:i4>
      </vt:variant>
      <vt:variant>
        <vt:i4>0</vt:i4>
      </vt:variant>
      <vt:variant>
        <vt:i4>5</vt:i4>
      </vt:variant>
      <vt:variant>
        <vt:lpwstr/>
      </vt:variant>
      <vt:variant>
        <vt:lpwstr>_Toc204339700</vt:lpwstr>
      </vt:variant>
      <vt:variant>
        <vt:i4>1310771</vt:i4>
      </vt:variant>
      <vt:variant>
        <vt:i4>3698</vt:i4>
      </vt:variant>
      <vt:variant>
        <vt:i4>0</vt:i4>
      </vt:variant>
      <vt:variant>
        <vt:i4>5</vt:i4>
      </vt:variant>
      <vt:variant>
        <vt:lpwstr/>
      </vt:variant>
      <vt:variant>
        <vt:lpwstr>_Toc204339699</vt:lpwstr>
      </vt:variant>
      <vt:variant>
        <vt:i4>1310771</vt:i4>
      </vt:variant>
      <vt:variant>
        <vt:i4>3692</vt:i4>
      </vt:variant>
      <vt:variant>
        <vt:i4>0</vt:i4>
      </vt:variant>
      <vt:variant>
        <vt:i4>5</vt:i4>
      </vt:variant>
      <vt:variant>
        <vt:lpwstr/>
      </vt:variant>
      <vt:variant>
        <vt:lpwstr>_Toc204339698</vt:lpwstr>
      </vt:variant>
      <vt:variant>
        <vt:i4>1310771</vt:i4>
      </vt:variant>
      <vt:variant>
        <vt:i4>3686</vt:i4>
      </vt:variant>
      <vt:variant>
        <vt:i4>0</vt:i4>
      </vt:variant>
      <vt:variant>
        <vt:i4>5</vt:i4>
      </vt:variant>
      <vt:variant>
        <vt:lpwstr/>
      </vt:variant>
      <vt:variant>
        <vt:lpwstr>_Toc204339697</vt:lpwstr>
      </vt:variant>
      <vt:variant>
        <vt:i4>1310771</vt:i4>
      </vt:variant>
      <vt:variant>
        <vt:i4>3680</vt:i4>
      </vt:variant>
      <vt:variant>
        <vt:i4>0</vt:i4>
      </vt:variant>
      <vt:variant>
        <vt:i4>5</vt:i4>
      </vt:variant>
      <vt:variant>
        <vt:lpwstr/>
      </vt:variant>
      <vt:variant>
        <vt:lpwstr>_Toc204339696</vt:lpwstr>
      </vt:variant>
      <vt:variant>
        <vt:i4>1310771</vt:i4>
      </vt:variant>
      <vt:variant>
        <vt:i4>3674</vt:i4>
      </vt:variant>
      <vt:variant>
        <vt:i4>0</vt:i4>
      </vt:variant>
      <vt:variant>
        <vt:i4>5</vt:i4>
      </vt:variant>
      <vt:variant>
        <vt:lpwstr/>
      </vt:variant>
      <vt:variant>
        <vt:lpwstr>_Toc204339695</vt:lpwstr>
      </vt:variant>
      <vt:variant>
        <vt:i4>1310771</vt:i4>
      </vt:variant>
      <vt:variant>
        <vt:i4>3668</vt:i4>
      </vt:variant>
      <vt:variant>
        <vt:i4>0</vt:i4>
      </vt:variant>
      <vt:variant>
        <vt:i4>5</vt:i4>
      </vt:variant>
      <vt:variant>
        <vt:lpwstr/>
      </vt:variant>
      <vt:variant>
        <vt:lpwstr>_Toc204339694</vt:lpwstr>
      </vt:variant>
      <vt:variant>
        <vt:i4>1310771</vt:i4>
      </vt:variant>
      <vt:variant>
        <vt:i4>3662</vt:i4>
      </vt:variant>
      <vt:variant>
        <vt:i4>0</vt:i4>
      </vt:variant>
      <vt:variant>
        <vt:i4>5</vt:i4>
      </vt:variant>
      <vt:variant>
        <vt:lpwstr/>
      </vt:variant>
      <vt:variant>
        <vt:lpwstr>_Toc204339693</vt:lpwstr>
      </vt:variant>
      <vt:variant>
        <vt:i4>1310771</vt:i4>
      </vt:variant>
      <vt:variant>
        <vt:i4>3656</vt:i4>
      </vt:variant>
      <vt:variant>
        <vt:i4>0</vt:i4>
      </vt:variant>
      <vt:variant>
        <vt:i4>5</vt:i4>
      </vt:variant>
      <vt:variant>
        <vt:lpwstr/>
      </vt:variant>
      <vt:variant>
        <vt:lpwstr>_Toc204339692</vt:lpwstr>
      </vt:variant>
      <vt:variant>
        <vt:i4>1310771</vt:i4>
      </vt:variant>
      <vt:variant>
        <vt:i4>3650</vt:i4>
      </vt:variant>
      <vt:variant>
        <vt:i4>0</vt:i4>
      </vt:variant>
      <vt:variant>
        <vt:i4>5</vt:i4>
      </vt:variant>
      <vt:variant>
        <vt:lpwstr/>
      </vt:variant>
      <vt:variant>
        <vt:lpwstr>_Toc204339691</vt:lpwstr>
      </vt:variant>
      <vt:variant>
        <vt:i4>1310771</vt:i4>
      </vt:variant>
      <vt:variant>
        <vt:i4>3644</vt:i4>
      </vt:variant>
      <vt:variant>
        <vt:i4>0</vt:i4>
      </vt:variant>
      <vt:variant>
        <vt:i4>5</vt:i4>
      </vt:variant>
      <vt:variant>
        <vt:lpwstr/>
      </vt:variant>
      <vt:variant>
        <vt:lpwstr>_Toc204339690</vt:lpwstr>
      </vt:variant>
      <vt:variant>
        <vt:i4>1376307</vt:i4>
      </vt:variant>
      <vt:variant>
        <vt:i4>3638</vt:i4>
      </vt:variant>
      <vt:variant>
        <vt:i4>0</vt:i4>
      </vt:variant>
      <vt:variant>
        <vt:i4>5</vt:i4>
      </vt:variant>
      <vt:variant>
        <vt:lpwstr/>
      </vt:variant>
      <vt:variant>
        <vt:lpwstr>_Toc204339689</vt:lpwstr>
      </vt:variant>
      <vt:variant>
        <vt:i4>1376307</vt:i4>
      </vt:variant>
      <vt:variant>
        <vt:i4>3632</vt:i4>
      </vt:variant>
      <vt:variant>
        <vt:i4>0</vt:i4>
      </vt:variant>
      <vt:variant>
        <vt:i4>5</vt:i4>
      </vt:variant>
      <vt:variant>
        <vt:lpwstr/>
      </vt:variant>
      <vt:variant>
        <vt:lpwstr>_Toc204339688</vt:lpwstr>
      </vt:variant>
      <vt:variant>
        <vt:i4>1376307</vt:i4>
      </vt:variant>
      <vt:variant>
        <vt:i4>3626</vt:i4>
      </vt:variant>
      <vt:variant>
        <vt:i4>0</vt:i4>
      </vt:variant>
      <vt:variant>
        <vt:i4>5</vt:i4>
      </vt:variant>
      <vt:variant>
        <vt:lpwstr/>
      </vt:variant>
      <vt:variant>
        <vt:lpwstr>_Toc204339687</vt:lpwstr>
      </vt:variant>
      <vt:variant>
        <vt:i4>1376307</vt:i4>
      </vt:variant>
      <vt:variant>
        <vt:i4>3620</vt:i4>
      </vt:variant>
      <vt:variant>
        <vt:i4>0</vt:i4>
      </vt:variant>
      <vt:variant>
        <vt:i4>5</vt:i4>
      </vt:variant>
      <vt:variant>
        <vt:lpwstr/>
      </vt:variant>
      <vt:variant>
        <vt:lpwstr>_Toc204339686</vt:lpwstr>
      </vt:variant>
      <vt:variant>
        <vt:i4>1376307</vt:i4>
      </vt:variant>
      <vt:variant>
        <vt:i4>3614</vt:i4>
      </vt:variant>
      <vt:variant>
        <vt:i4>0</vt:i4>
      </vt:variant>
      <vt:variant>
        <vt:i4>5</vt:i4>
      </vt:variant>
      <vt:variant>
        <vt:lpwstr/>
      </vt:variant>
      <vt:variant>
        <vt:lpwstr>_Toc204339685</vt:lpwstr>
      </vt:variant>
      <vt:variant>
        <vt:i4>1376307</vt:i4>
      </vt:variant>
      <vt:variant>
        <vt:i4>3608</vt:i4>
      </vt:variant>
      <vt:variant>
        <vt:i4>0</vt:i4>
      </vt:variant>
      <vt:variant>
        <vt:i4>5</vt:i4>
      </vt:variant>
      <vt:variant>
        <vt:lpwstr/>
      </vt:variant>
      <vt:variant>
        <vt:lpwstr>_Toc204339684</vt:lpwstr>
      </vt:variant>
      <vt:variant>
        <vt:i4>1376307</vt:i4>
      </vt:variant>
      <vt:variant>
        <vt:i4>3602</vt:i4>
      </vt:variant>
      <vt:variant>
        <vt:i4>0</vt:i4>
      </vt:variant>
      <vt:variant>
        <vt:i4>5</vt:i4>
      </vt:variant>
      <vt:variant>
        <vt:lpwstr/>
      </vt:variant>
      <vt:variant>
        <vt:lpwstr>_Toc204339683</vt:lpwstr>
      </vt:variant>
      <vt:variant>
        <vt:i4>1376307</vt:i4>
      </vt:variant>
      <vt:variant>
        <vt:i4>3596</vt:i4>
      </vt:variant>
      <vt:variant>
        <vt:i4>0</vt:i4>
      </vt:variant>
      <vt:variant>
        <vt:i4>5</vt:i4>
      </vt:variant>
      <vt:variant>
        <vt:lpwstr/>
      </vt:variant>
      <vt:variant>
        <vt:lpwstr>_Toc204339682</vt:lpwstr>
      </vt:variant>
      <vt:variant>
        <vt:i4>1376307</vt:i4>
      </vt:variant>
      <vt:variant>
        <vt:i4>3590</vt:i4>
      </vt:variant>
      <vt:variant>
        <vt:i4>0</vt:i4>
      </vt:variant>
      <vt:variant>
        <vt:i4>5</vt:i4>
      </vt:variant>
      <vt:variant>
        <vt:lpwstr/>
      </vt:variant>
      <vt:variant>
        <vt:lpwstr>_Toc204339681</vt:lpwstr>
      </vt:variant>
      <vt:variant>
        <vt:i4>1376307</vt:i4>
      </vt:variant>
      <vt:variant>
        <vt:i4>3584</vt:i4>
      </vt:variant>
      <vt:variant>
        <vt:i4>0</vt:i4>
      </vt:variant>
      <vt:variant>
        <vt:i4>5</vt:i4>
      </vt:variant>
      <vt:variant>
        <vt:lpwstr/>
      </vt:variant>
      <vt:variant>
        <vt:lpwstr>_Toc204339680</vt:lpwstr>
      </vt:variant>
      <vt:variant>
        <vt:i4>1703987</vt:i4>
      </vt:variant>
      <vt:variant>
        <vt:i4>3578</vt:i4>
      </vt:variant>
      <vt:variant>
        <vt:i4>0</vt:i4>
      </vt:variant>
      <vt:variant>
        <vt:i4>5</vt:i4>
      </vt:variant>
      <vt:variant>
        <vt:lpwstr/>
      </vt:variant>
      <vt:variant>
        <vt:lpwstr>_Toc204339679</vt:lpwstr>
      </vt:variant>
      <vt:variant>
        <vt:i4>1703987</vt:i4>
      </vt:variant>
      <vt:variant>
        <vt:i4>3572</vt:i4>
      </vt:variant>
      <vt:variant>
        <vt:i4>0</vt:i4>
      </vt:variant>
      <vt:variant>
        <vt:i4>5</vt:i4>
      </vt:variant>
      <vt:variant>
        <vt:lpwstr/>
      </vt:variant>
      <vt:variant>
        <vt:lpwstr>_Toc204339678</vt:lpwstr>
      </vt:variant>
      <vt:variant>
        <vt:i4>1703987</vt:i4>
      </vt:variant>
      <vt:variant>
        <vt:i4>3566</vt:i4>
      </vt:variant>
      <vt:variant>
        <vt:i4>0</vt:i4>
      </vt:variant>
      <vt:variant>
        <vt:i4>5</vt:i4>
      </vt:variant>
      <vt:variant>
        <vt:lpwstr/>
      </vt:variant>
      <vt:variant>
        <vt:lpwstr>_Toc204339677</vt:lpwstr>
      </vt:variant>
      <vt:variant>
        <vt:i4>1703987</vt:i4>
      </vt:variant>
      <vt:variant>
        <vt:i4>3560</vt:i4>
      </vt:variant>
      <vt:variant>
        <vt:i4>0</vt:i4>
      </vt:variant>
      <vt:variant>
        <vt:i4>5</vt:i4>
      </vt:variant>
      <vt:variant>
        <vt:lpwstr/>
      </vt:variant>
      <vt:variant>
        <vt:lpwstr>_Toc204339676</vt:lpwstr>
      </vt:variant>
      <vt:variant>
        <vt:i4>1703987</vt:i4>
      </vt:variant>
      <vt:variant>
        <vt:i4>3554</vt:i4>
      </vt:variant>
      <vt:variant>
        <vt:i4>0</vt:i4>
      </vt:variant>
      <vt:variant>
        <vt:i4>5</vt:i4>
      </vt:variant>
      <vt:variant>
        <vt:lpwstr/>
      </vt:variant>
      <vt:variant>
        <vt:lpwstr>_Toc204339675</vt:lpwstr>
      </vt:variant>
      <vt:variant>
        <vt:i4>1703987</vt:i4>
      </vt:variant>
      <vt:variant>
        <vt:i4>3548</vt:i4>
      </vt:variant>
      <vt:variant>
        <vt:i4>0</vt:i4>
      </vt:variant>
      <vt:variant>
        <vt:i4>5</vt:i4>
      </vt:variant>
      <vt:variant>
        <vt:lpwstr/>
      </vt:variant>
      <vt:variant>
        <vt:lpwstr>_Toc204339674</vt:lpwstr>
      </vt:variant>
      <vt:variant>
        <vt:i4>1703987</vt:i4>
      </vt:variant>
      <vt:variant>
        <vt:i4>3542</vt:i4>
      </vt:variant>
      <vt:variant>
        <vt:i4>0</vt:i4>
      </vt:variant>
      <vt:variant>
        <vt:i4>5</vt:i4>
      </vt:variant>
      <vt:variant>
        <vt:lpwstr/>
      </vt:variant>
      <vt:variant>
        <vt:lpwstr>_Toc204339673</vt:lpwstr>
      </vt:variant>
      <vt:variant>
        <vt:i4>1703987</vt:i4>
      </vt:variant>
      <vt:variant>
        <vt:i4>3536</vt:i4>
      </vt:variant>
      <vt:variant>
        <vt:i4>0</vt:i4>
      </vt:variant>
      <vt:variant>
        <vt:i4>5</vt:i4>
      </vt:variant>
      <vt:variant>
        <vt:lpwstr/>
      </vt:variant>
      <vt:variant>
        <vt:lpwstr>_Toc204339672</vt:lpwstr>
      </vt:variant>
      <vt:variant>
        <vt:i4>1703987</vt:i4>
      </vt:variant>
      <vt:variant>
        <vt:i4>3530</vt:i4>
      </vt:variant>
      <vt:variant>
        <vt:i4>0</vt:i4>
      </vt:variant>
      <vt:variant>
        <vt:i4>5</vt:i4>
      </vt:variant>
      <vt:variant>
        <vt:lpwstr/>
      </vt:variant>
      <vt:variant>
        <vt:lpwstr>_Toc204339671</vt:lpwstr>
      </vt:variant>
      <vt:variant>
        <vt:i4>1703987</vt:i4>
      </vt:variant>
      <vt:variant>
        <vt:i4>3524</vt:i4>
      </vt:variant>
      <vt:variant>
        <vt:i4>0</vt:i4>
      </vt:variant>
      <vt:variant>
        <vt:i4>5</vt:i4>
      </vt:variant>
      <vt:variant>
        <vt:lpwstr/>
      </vt:variant>
      <vt:variant>
        <vt:lpwstr>_Toc204339670</vt:lpwstr>
      </vt:variant>
      <vt:variant>
        <vt:i4>1769523</vt:i4>
      </vt:variant>
      <vt:variant>
        <vt:i4>3518</vt:i4>
      </vt:variant>
      <vt:variant>
        <vt:i4>0</vt:i4>
      </vt:variant>
      <vt:variant>
        <vt:i4>5</vt:i4>
      </vt:variant>
      <vt:variant>
        <vt:lpwstr/>
      </vt:variant>
      <vt:variant>
        <vt:lpwstr>_Toc204339669</vt:lpwstr>
      </vt:variant>
      <vt:variant>
        <vt:i4>1769523</vt:i4>
      </vt:variant>
      <vt:variant>
        <vt:i4>3512</vt:i4>
      </vt:variant>
      <vt:variant>
        <vt:i4>0</vt:i4>
      </vt:variant>
      <vt:variant>
        <vt:i4>5</vt:i4>
      </vt:variant>
      <vt:variant>
        <vt:lpwstr/>
      </vt:variant>
      <vt:variant>
        <vt:lpwstr>_Toc204339668</vt:lpwstr>
      </vt:variant>
      <vt:variant>
        <vt:i4>1769523</vt:i4>
      </vt:variant>
      <vt:variant>
        <vt:i4>3506</vt:i4>
      </vt:variant>
      <vt:variant>
        <vt:i4>0</vt:i4>
      </vt:variant>
      <vt:variant>
        <vt:i4>5</vt:i4>
      </vt:variant>
      <vt:variant>
        <vt:lpwstr/>
      </vt:variant>
      <vt:variant>
        <vt:lpwstr>_Toc204339667</vt:lpwstr>
      </vt:variant>
      <vt:variant>
        <vt:i4>1769523</vt:i4>
      </vt:variant>
      <vt:variant>
        <vt:i4>3500</vt:i4>
      </vt:variant>
      <vt:variant>
        <vt:i4>0</vt:i4>
      </vt:variant>
      <vt:variant>
        <vt:i4>5</vt:i4>
      </vt:variant>
      <vt:variant>
        <vt:lpwstr/>
      </vt:variant>
      <vt:variant>
        <vt:lpwstr>_Toc204339666</vt:lpwstr>
      </vt:variant>
      <vt:variant>
        <vt:i4>1769523</vt:i4>
      </vt:variant>
      <vt:variant>
        <vt:i4>3494</vt:i4>
      </vt:variant>
      <vt:variant>
        <vt:i4>0</vt:i4>
      </vt:variant>
      <vt:variant>
        <vt:i4>5</vt:i4>
      </vt:variant>
      <vt:variant>
        <vt:lpwstr/>
      </vt:variant>
      <vt:variant>
        <vt:lpwstr>_Toc204339665</vt:lpwstr>
      </vt:variant>
      <vt:variant>
        <vt:i4>1769523</vt:i4>
      </vt:variant>
      <vt:variant>
        <vt:i4>3488</vt:i4>
      </vt:variant>
      <vt:variant>
        <vt:i4>0</vt:i4>
      </vt:variant>
      <vt:variant>
        <vt:i4>5</vt:i4>
      </vt:variant>
      <vt:variant>
        <vt:lpwstr/>
      </vt:variant>
      <vt:variant>
        <vt:lpwstr>_Toc204339664</vt:lpwstr>
      </vt:variant>
      <vt:variant>
        <vt:i4>1769523</vt:i4>
      </vt:variant>
      <vt:variant>
        <vt:i4>3482</vt:i4>
      </vt:variant>
      <vt:variant>
        <vt:i4>0</vt:i4>
      </vt:variant>
      <vt:variant>
        <vt:i4>5</vt:i4>
      </vt:variant>
      <vt:variant>
        <vt:lpwstr/>
      </vt:variant>
      <vt:variant>
        <vt:lpwstr>_Toc204339663</vt:lpwstr>
      </vt:variant>
      <vt:variant>
        <vt:i4>1769523</vt:i4>
      </vt:variant>
      <vt:variant>
        <vt:i4>3476</vt:i4>
      </vt:variant>
      <vt:variant>
        <vt:i4>0</vt:i4>
      </vt:variant>
      <vt:variant>
        <vt:i4>5</vt:i4>
      </vt:variant>
      <vt:variant>
        <vt:lpwstr/>
      </vt:variant>
      <vt:variant>
        <vt:lpwstr>_Toc204339662</vt:lpwstr>
      </vt:variant>
      <vt:variant>
        <vt:i4>1769523</vt:i4>
      </vt:variant>
      <vt:variant>
        <vt:i4>3470</vt:i4>
      </vt:variant>
      <vt:variant>
        <vt:i4>0</vt:i4>
      </vt:variant>
      <vt:variant>
        <vt:i4>5</vt:i4>
      </vt:variant>
      <vt:variant>
        <vt:lpwstr/>
      </vt:variant>
      <vt:variant>
        <vt:lpwstr>_Toc204339661</vt:lpwstr>
      </vt:variant>
      <vt:variant>
        <vt:i4>1769523</vt:i4>
      </vt:variant>
      <vt:variant>
        <vt:i4>3464</vt:i4>
      </vt:variant>
      <vt:variant>
        <vt:i4>0</vt:i4>
      </vt:variant>
      <vt:variant>
        <vt:i4>5</vt:i4>
      </vt:variant>
      <vt:variant>
        <vt:lpwstr/>
      </vt:variant>
      <vt:variant>
        <vt:lpwstr>_Toc204339660</vt:lpwstr>
      </vt:variant>
      <vt:variant>
        <vt:i4>1572915</vt:i4>
      </vt:variant>
      <vt:variant>
        <vt:i4>3458</vt:i4>
      </vt:variant>
      <vt:variant>
        <vt:i4>0</vt:i4>
      </vt:variant>
      <vt:variant>
        <vt:i4>5</vt:i4>
      </vt:variant>
      <vt:variant>
        <vt:lpwstr/>
      </vt:variant>
      <vt:variant>
        <vt:lpwstr>_Toc204339659</vt:lpwstr>
      </vt:variant>
      <vt:variant>
        <vt:i4>1572915</vt:i4>
      </vt:variant>
      <vt:variant>
        <vt:i4>3452</vt:i4>
      </vt:variant>
      <vt:variant>
        <vt:i4>0</vt:i4>
      </vt:variant>
      <vt:variant>
        <vt:i4>5</vt:i4>
      </vt:variant>
      <vt:variant>
        <vt:lpwstr/>
      </vt:variant>
      <vt:variant>
        <vt:lpwstr>_Toc204339658</vt:lpwstr>
      </vt:variant>
      <vt:variant>
        <vt:i4>1572915</vt:i4>
      </vt:variant>
      <vt:variant>
        <vt:i4>3446</vt:i4>
      </vt:variant>
      <vt:variant>
        <vt:i4>0</vt:i4>
      </vt:variant>
      <vt:variant>
        <vt:i4>5</vt:i4>
      </vt:variant>
      <vt:variant>
        <vt:lpwstr/>
      </vt:variant>
      <vt:variant>
        <vt:lpwstr>_Toc204339657</vt:lpwstr>
      </vt:variant>
      <vt:variant>
        <vt:i4>1572915</vt:i4>
      </vt:variant>
      <vt:variant>
        <vt:i4>3440</vt:i4>
      </vt:variant>
      <vt:variant>
        <vt:i4>0</vt:i4>
      </vt:variant>
      <vt:variant>
        <vt:i4>5</vt:i4>
      </vt:variant>
      <vt:variant>
        <vt:lpwstr/>
      </vt:variant>
      <vt:variant>
        <vt:lpwstr>_Toc204339656</vt:lpwstr>
      </vt:variant>
      <vt:variant>
        <vt:i4>1572915</vt:i4>
      </vt:variant>
      <vt:variant>
        <vt:i4>3434</vt:i4>
      </vt:variant>
      <vt:variant>
        <vt:i4>0</vt:i4>
      </vt:variant>
      <vt:variant>
        <vt:i4>5</vt:i4>
      </vt:variant>
      <vt:variant>
        <vt:lpwstr/>
      </vt:variant>
      <vt:variant>
        <vt:lpwstr>_Toc204339655</vt:lpwstr>
      </vt:variant>
      <vt:variant>
        <vt:i4>1572915</vt:i4>
      </vt:variant>
      <vt:variant>
        <vt:i4>3428</vt:i4>
      </vt:variant>
      <vt:variant>
        <vt:i4>0</vt:i4>
      </vt:variant>
      <vt:variant>
        <vt:i4>5</vt:i4>
      </vt:variant>
      <vt:variant>
        <vt:lpwstr/>
      </vt:variant>
      <vt:variant>
        <vt:lpwstr>_Toc204339654</vt:lpwstr>
      </vt:variant>
      <vt:variant>
        <vt:i4>1572915</vt:i4>
      </vt:variant>
      <vt:variant>
        <vt:i4>3422</vt:i4>
      </vt:variant>
      <vt:variant>
        <vt:i4>0</vt:i4>
      </vt:variant>
      <vt:variant>
        <vt:i4>5</vt:i4>
      </vt:variant>
      <vt:variant>
        <vt:lpwstr/>
      </vt:variant>
      <vt:variant>
        <vt:lpwstr>_Toc204339653</vt:lpwstr>
      </vt:variant>
      <vt:variant>
        <vt:i4>1572915</vt:i4>
      </vt:variant>
      <vt:variant>
        <vt:i4>3416</vt:i4>
      </vt:variant>
      <vt:variant>
        <vt:i4>0</vt:i4>
      </vt:variant>
      <vt:variant>
        <vt:i4>5</vt:i4>
      </vt:variant>
      <vt:variant>
        <vt:lpwstr/>
      </vt:variant>
      <vt:variant>
        <vt:lpwstr>_Toc204339652</vt:lpwstr>
      </vt:variant>
      <vt:variant>
        <vt:i4>1572915</vt:i4>
      </vt:variant>
      <vt:variant>
        <vt:i4>3410</vt:i4>
      </vt:variant>
      <vt:variant>
        <vt:i4>0</vt:i4>
      </vt:variant>
      <vt:variant>
        <vt:i4>5</vt:i4>
      </vt:variant>
      <vt:variant>
        <vt:lpwstr/>
      </vt:variant>
      <vt:variant>
        <vt:lpwstr>_Toc204339651</vt:lpwstr>
      </vt:variant>
      <vt:variant>
        <vt:i4>1572915</vt:i4>
      </vt:variant>
      <vt:variant>
        <vt:i4>3404</vt:i4>
      </vt:variant>
      <vt:variant>
        <vt:i4>0</vt:i4>
      </vt:variant>
      <vt:variant>
        <vt:i4>5</vt:i4>
      </vt:variant>
      <vt:variant>
        <vt:lpwstr/>
      </vt:variant>
      <vt:variant>
        <vt:lpwstr>_Toc204339650</vt:lpwstr>
      </vt:variant>
      <vt:variant>
        <vt:i4>1638451</vt:i4>
      </vt:variant>
      <vt:variant>
        <vt:i4>3398</vt:i4>
      </vt:variant>
      <vt:variant>
        <vt:i4>0</vt:i4>
      </vt:variant>
      <vt:variant>
        <vt:i4>5</vt:i4>
      </vt:variant>
      <vt:variant>
        <vt:lpwstr/>
      </vt:variant>
      <vt:variant>
        <vt:lpwstr>_Toc204339649</vt:lpwstr>
      </vt:variant>
      <vt:variant>
        <vt:i4>1638451</vt:i4>
      </vt:variant>
      <vt:variant>
        <vt:i4>3392</vt:i4>
      </vt:variant>
      <vt:variant>
        <vt:i4>0</vt:i4>
      </vt:variant>
      <vt:variant>
        <vt:i4>5</vt:i4>
      </vt:variant>
      <vt:variant>
        <vt:lpwstr/>
      </vt:variant>
      <vt:variant>
        <vt:lpwstr>_Toc204339648</vt:lpwstr>
      </vt:variant>
      <vt:variant>
        <vt:i4>1638451</vt:i4>
      </vt:variant>
      <vt:variant>
        <vt:i4>3386</vt:i4>
      </vt:variant>
      <vt:variant>
        <vt:i4>0</vt:i4>
      </vt:variant>
      <vt:variant>
        <vt:i4>5</vt:i4>
      </vt:variant>
      <vt:variant>
        <vt:lpwstr/>
      </vt:variant>
      <vt:variant>
        <vt:lpwstr>_Toc204339647</vt:lpwstr>
      </vt:variant>
      <vt:variant>
        <vt:i4>1638451</vt:i4>
      </vt:variant>
      <vt:variant>
        <vt:i4>3380</vt:i4>
      </vt:variant>
      <vt:variant>
        <vt:i4>0</vt:i4>
      </vt:variant>
      <vt:variant>
        <vt:i4>5</vt:i4>
      </vt:variant>
      <vt:variant>
        <vt:lpwstr/>
      </vt:variant>
      <vt:variant>
        <vt:lpwstr>_Toc204339646</vt:lpwstr>
      </vt:variant>
      <vt:variant>
        <vt:i4>1638451</vt:i4>
      </vt:variant>
      <vt:variant>
        <vt:i4>3374</vt:i4>
      </vt:variant>
      <vt:variant>
        <vt:i4>0</vt:i4>
      </vt:variant>
      <vt:variant>
        <vt:i4>5</vt:i4>
      </vt:variant>
      <vt:variant>
        <vt:lpwstr/>
      </vt:variant>
      <vt:variant>
        <vt:lpwstr>_Toc204339645</vt:lpwstr>
      </vt:variant>
      <vt:variant>
        <vt:i4>1638451</vt:i4>
      </vt:variant>
      <vt:variant>
        <vt:i4>3368</vt:i4>
      </vt:variant>
      <vt:variant>
        <vt:i4>0</vt:i4>
      </vt:variant>
      <vt:variant>
        <vt:i4>5</vt:i4>
      </vt:variant>
      <vt:variant>
        <vt:lpwstr/>
      </vt:variant>
      <vt:variant>
        <vt:lpwstr>_Toc204339644</vt:lpwstr>
      </vt:variant>
      <vt:variant>
        <vt:i4>1638451</vt:i4>
      </vt:variant>
      <vt:variant>
        <vt:i4>3362</vt:i4>
      </vt:variant>
      <vt:variant>
        <vt:i4>0</vt:i4>
      </vt:variant>
      <vt:variant>
        <vt:i4>5</vt:i4>
      </vt:variant>
      <vt:variant>
        <vt:lpwstr/>
      </vt:variant>
      <vt:variant>
        <vt:lpwstr>_Toc204339643</vt:lpwstr>
      </vt:variant>
      <vt:variant>
        <vt:i4>1638451</vt:i4>
      </vt:variant>
      <vt:variant>
        <vt:i4>3356</vt:i4>
      </vt:variant>
      <vt:variant>
        <vt:i4>0</vt:i4>
      </vt:variant>
      <vt:variant>
        <vt:i4>5</vt:i4>
      </vt:variant>
      <vt:variant>
        <vt:lpwstr/>
      </vt:variant>
      <vt:variant>
        <vt:lpwstr>_Toc204339642</vt:lpwstr>
      </vt:variant>
      <vt:variant>
        <vt:i4>1638451</vt:i4>
      </vt:variant>
      <vt:variant>
        <vt:i4>3350</vt:i4>
      </vt:variant>
      <vt:variant>
        <vt:i4>0</vt:i4>
      </vt:variant>
      <vt:variant>
        <vt:i4>5</vt:i4>
      </vt:variant>
      <vt:variant>
        <vt:lpwstr/>
      </vt:variant>
      <vt:variant>
        <vt:lpwstr>_Toc204339641</vt:lpwstr>
      </vt:variant>
      <vt:variant>
        <vt:i4>1638451</vt:i4>
      </vt:variant>
      <vt:variant>
        <vt:i4>3344</vt:i4>
      </vt:variant>
      <vt:variant>
        <vt:i4>0</vt:i4>
      </vt:variant>
      <vt:variant>
        <vt:i4>5</vt:i4>
      </vt:variant>
      <vt:variant>
        <vt:lpwstr/>
      </vt:variant>
      <vt:variant>
        <vt:lpwstr>_Toc204339640</vt:lpwstr>
      </vt:variant>
      <vt:variant>
        <vt:i4>1966131</vt:i4>
      </vt:variant>
      <vt:variant>
        <vt:i4>3338</vt:i4>
      </vt:variant>
      <vt:variant>
        <vt:i4>0</vt:i4>
      </vt:variant>
      <vt:variant>
        <vt:i4>5</vt:i4>
      </vt:variant>
      <vt:variant>
        <vt:lpwstr/>
      </vt:variant>
      <vt:variant>
        <vt:lpwstr>_Toc204339639</vt:lpwstr>
      </vt:variant>
      <vt:variant>
        <vt:i4>1966131</vt:i4>
      </vt:variant>
      <vt:variant>
        <vt:i4>3332</vt:i4>
      </vt:variant>
      <vt:variant>
        <vt:i4>0</vt:i4>
      </vt:variant>
      <vt:variant>
        <vt:i4>5</vt:i4>
      </vt:variant>
      <vt:variant>
        <vt:lpwstr/>
      </vt:variant>
      <vt:variant>
        <vt:lpwstr>_Toc204339638</vt:lpwstr>
      </vt:variant>
      <vt:variant>
        <vt:i4>1966131</vt:i4>
      </vt:variant>
      <vt:variant>
        <vt:i4>3326</vt:i4>
      </vt:variant>
      <vt:variant>
        <vt:i4>0</vt:i4>
      </vt:variant>
      <vt:variant>
        <vt:i4>5</vt:i4>
      </vt:variant>
      <vt:variant>
        <vt:lpwstr/>
      </vt:variant>
      <vt:variant>
        <vt:lpwstr>_Toc204339637</vt:lpwstr>
      </vt:variant>
      <vt:variant>
        <vt:i4>1966131</vt:i4>
      </vt:variant>
      <vt:variant>
        <vt:i4>3320</vt:i4>
      </vt:variant>
      <vt:variant>
        <vt:i4>0</vt:i4>
      </vt:variant>
      <vt:variant>
        <vt:i4>5</vt:i4>
      </vt:variant>
      <vt:variant>
        <vt:lpwstr/>
      </vt:variant>
      <vt:variant>
        <vt:lpwstr>_Toc204339636</vt:lpwstr>
      </vt:variant>
      <vt:variant>
        <vt:i4>1966131</vt:i4>
      </vt:variant>
      <vt:variant>
        <vt:i4>3314</vt:i4>
      </vt:variant>
      <vt:variant>
        <vt:i4>0</vt:i4>
      </vt:variant>
      <vt:variant>
        <vt:i4>5</vt:i4>
      </vt:variant>
      <vt:variant>
        <vt:lpwstr/>
      </vt:variant>
      <vt:variant>
        <vt:lpwstr>_Toc204339635</vt:lpwstr>
      </vt:variant>
      <vt:variant>
        <vt:i4>1966131</vt:i4>
      </vt:variant>
      <vt:variant>
        <vt:i4>3308</vt:i4>
      </vt:variant>
      <vt:variant>
        <vt:i4>0</vt:i4>
      </vt:variant>
      <vt:variant>
        <vt:i4>5</vt:i4>
      </vt:variant>
      <vt:variant>
        <vt:lpwstr/>
      </vt:variant>
      <vt:variant>
        <vt:lpwstr>_Toc204339634</vt:lpwstr>
      </vt:variant>
      <vt:variant>
        <vt:i4>1966131</vt:i4>
      </vt:variant>
      <vt:variant>
        <vt:i4>3302</vt:i4>
      </vt:variant>
      <vt:variant>
        <vt:i4>0</vt:i4>
      </vt:variant>
      <vt:variant>
        <vt:i4>5</vt:i4>
      </vt:variant>
      <vt:variant>
        <vt:lpwstr/>
      </vt:variant>
      <vt:variant>
        <vt:lpwstr>_Toc204339633</vt:lpwstr>
      </vt:variant>
      <vt:variant>
        <vt:i4>1966131</vt:i4>
      </vt:variant>
      <vt:variant>
        <vt:i4>3296</vt:i4>
      </vt:variant>
      <vt:variant>
        <vt:i4>0</vt:i4>
      </vt:variant>
      <vt:variant>
        <vt:i4>5</vt:i4>
      </vt:variant>
      <vt:variant>
        <vt:lpwstr/>
      </vt:variant>
      <vt:variant>
        <vt:lpwstr>_Toc204339632</vt:lpwstr>
      </vt:variant>
      <vt:variant>
        <vt:i4>1966131</vt:i4>
      </vt:variant>
      <vt:variant>
        <vt:i4>3290</vt:i4>
      </vt:variant>
      <vt:variant>
        <vt:i4>0</vt:i4>
      </vt:variant>
      <vt:variant>
        <vt:i4>5</vt:i4>
      </vt:variant>
      <vt:variant>
        <vt:lpwstr/>
      </vt:variant>
      <vt:variant>
        <vt:lpwstr>_Toc204339631</vt:lpwstr>
      </vt:variant>
      <vt:variant>
        <vt:i4>1966131</vt:i4>
      </vt:variant>
      <vt:variant>
        <vt:i4>3284</vt:i4>
      </vt:variant>
      <vt:variant>
        <vt:i4>0</vt:i4>
      </vt:variant>
      <vt:variant>
        <vt:i4>5</vt:i4>
      </vt:variant>
      <vt:variant>
        <vt:lpwstr/>
      </vt:variant>
      <vt:variant>
        <vt:lpwstr>_Toc204339630</vt:lpwstr>
      </vt:variant>
      <vt:variant>
        <vt:i4>2031667</vt:i4>
      </vt:variant>
      <vt:variant>
        <vt:i4>3278</vt:i4>
      </vt:variant>
      <vt:variant>
        <vt:i4>0</vt:i4>
      </vt:variant>
      <vt:variant>
        <vt:i4>5</vt:i4>
      </vt:variant>
      <vt:variant>
        <vt:lpwstr/>
      </vt:variant>
      <vt:variant>
        <vt:lpwstr>_Toc204339629</vt:lpwstr>
      </vt:variant>
      <vt:variant>
        <vt:i4>2031667</vt:i4>
      </vt:variant>
      <vt:variant>
        <vt:i4>3272</vt:i4>
      </vt:variant>
      <vt:variant>
        <vt:i4>0</vt:i4>
      </vt:variant>
      <vt:variant>
        <vt:i4>5</vt:i4>
      </vt:variant>
      <vt:variant>
        <vt:lpwstr/>
      </vt:variant>
      <vt:variant>
        <vt:lpwstr>_Toc204339628</vt:lpwstr>
      </vt:variant>
      <vt:variant>
        <vt:i4>2031667</vt:i4>
      </vt:variant>
      <vt:variant>
        <vt:i4>3266</vt:i4>
      </vt:variant>
      <vt:variant>
        <vt:i4>0</vt:i4>
      </vt:variant>
      <vt:variant>
        <vt:i4>5</vt:i4>
      </vt:variant>
      <vt:variant>
        <vt:lpwstr/>
      </vt:variant>
      <vt:variant>
        <vt:lpwstr>_Toc204339627</vt:lpwstr>
      </vt:variant>
      <vt:variant>
        <vt:i4>2031667</vt:i4>
      </vt:variant>
      <vt:variant>
        <vt:i4>3260</vt:i4>
      </vt:variant>
      <vt:variant>
        <vt:i4>0</vt:i4>
      </vt:variant>
      <vt:variant>
        <vt:i4>5</vt:i4>
      </vt:variant>
      <vt:variant>
        <vt:lpwstr/>
      </vt:variant>
      <vt:variant>
        <vt:lpwstr>_Toc204339626</vt:lpwstr>
      </vt:variant>
      <vt:variant>
        <vt:i4>2031667</vt:i4>
      </vt:variant>
      <vt:variant>
        <vt:i4>3254</vt:i4>
      </vt:variant>
      <vt:variant>
        <vt:i4>0</vt:i4>
      </vt:variant>
      <vt:variant>
        <vt:i4>5</vt:i4>
      </vt:variant>
      <vt:variant>
        <vt:lpwstr/>
      </vt:variant>
      <vt:variant>
        <vt:lpwstr>_Toc204339625</vt:lpwstr>
      </vt:variant>
      <vt:variant>
        <vt:i4>2031667</vt:i4>
      </vt:variant>
      <vt:variant>
        <vt:i4>3248</vt:i4>
      </vt:variant>
      <vt:variant>
        <vt:i4>0</vt:i4>
      </vt:variant>
      <vt:variant>
        <vt:i4>5</vt:i4>
      </vt:variant>
      <vt:variant>
        <vt:lpwstr/>
      </vt:variant>
      <vt:variant>
        <vt:lpwstr>_Toc204339624</vt:lpwstr>
      </vt:variant>
      <vt:variant>
        <vt:i4>2031667</vt:i4>
      </vt:variant>
      <vt:variant>
        <vt:i4>3242</vt:i4>
      </vt:variant>
      <vt:variant>
        <vt:i4>0</vt:i4>
      </vt:variant>
      <vt:variant>
        <vt:i4>5</vt:i4>
      </vt:variant>
      <vt:variant>
        <vt:lpwstr/>
      </vt:variant>
      <vt:variant>
        <vt:lpwstr>_Toc204339623</vt:lpwstr>
      </vt:variant>
      <vt:variant>
        <vt:i4>2031667</vt:i4>
      </vt:variant>
      <vt:variant>
        <vt:i4>3236</vt:i4>
      </vt:variant>
      <vt:variant>
        <vt:i4>0</vt:i4>
      </vt:variant>
      <vt:variant>
        <vt:i4>5</vt:i4>
      </vt:variant>
      <vt:variant>
        <vt:lpwstr/>
      </vt:variant>
      <vt:variant>
        <vt:lpwstr>_Toc204339622</vt:lpwstr>
      </vt:variant>
      <vt:variant>
        <vt:i4>2031667</vt:i4>
      </vt:variant>
      <vt:variant>
        <vt:i4>3230</vt:i4>
      </vt:variant>
      <vt:variant>
        <vt:i4>0</vt:i4>
      </vt:variant>
      <vt:variant>
        <vt:i4>5</vt:i4>
      </vt:variant>
      <vt:variant>
        <vt:lpwstr/>
      </vt:variant>
      <vt:variant>
        <vt:lpwstr>_Toc204339621</vt:lpwstr>
      </vt:variant>
      <vt:variant>
        <vt:i4>2031667</vt:i4>
      </vt:variant>
      <vt:variant>
        <vt:i4>3224</vt:i4>
      </vt:variant>
      <vt:variant>
        <vt:i4>0</vt:i4>
      </vt:variant>
      <vt:variant>
        <vt:i4>5</vt:i4>
      </vt:variant>
      <vt:variant>
        <vt:lpwstr/>
      </vt:variant>
      <vt:variant>
        <vt:lpwstr>_Toc204339620</vt:lpwstr>
      </vt:variant>
      <vt:variant>
        <vt:i4>1835059</vt:i4>
      </vt:variant>
      <vt:variant>
        <vt:i4>3218</vt:i4>
      </vt:variant>
      <vt:variant>
        <vt:i4>0</vt:i4>
      </vt:variant>
      <vt:variant>
        <vt:i4>5</vt:i4>
      </vt:variant>
      <vt:variant>
        <vt:lpwstr/>
      </vt:variant>
      <vt:variant>
        <vt:lpwstr>_Toc204339619</vt:lpwstr>
      </vt:variant>
      <vt:variant>
        <vt:i4>1835059</vt:i4>
      </vt:variant>
      <vt:variant>
        <vt:i4>3212</vt:i4>
      </vt:variant>
      <vt:variant>
        <vt:i4>0</vt:i4>
      </vt:variant>
      <vt:variant>
        <vt:i4>5</vt:i4>
      </vt:variant>
      <vt:variant>
        <vt:lpwstr/>
      </vt:variant>
      <vt:variant>
        <vt:lpwstr>_Toc204339618</vt:lpwstr>
      </vt:variant>
      <vt:variant>
        <vt:i4>1835059</vt:i4>
      </vt:variant>
      <vt:variant>
        <vt:i4>3206</vt:i4>
      </vt:variant>
      <vt:variant>
        <vt:i4>0</vt:i4>
      </vt:variant>
      <vt:variant>
        <vt:i4>5</vt:i4>
      </vt:variant>
      <vt:variant>
        <vt:lpwstr/>
      </vt:variant>
      <vt:variant>
        <vt:lpwstr>_Toc204339617</vt:lpwstr>
      </vt:variant>
      <vt:variant>
        <vt:i4>1835059</vt:i4>
      </vt:variant>
      <vt:variant>
        <vt:i4>3200</vt:i4>
      </vt:variant>
      <vt:variant>
        <vt:i4>0</vt:i4>
      </vt:variant>
      <vt:variant>
        <vt:i4>5</vt:i4>
      </vt:variant>
      <vt:variant>
        <vt:lpwstr/>
      </vt:variant>
      <vt:variant>
        <vt:lpwstr>_Toc204339616</vt:lpwstr>
      </vt:variant>
      <vt:variant>
        <vt:i4>1835059</vt:i4>
      </vt:variant>
      <vt:variant>
        <vt:i4>3194</vt:i4>
      </vt:variant>
      <vt:variant>
        <vt:i4>0</vt:i4>
      </vt:variant>
      <vt:variant>
        <vt:i4>5</vt:i4>
      </vt:variant>
      <vt:variant>
        <vt:lpwstr/>
      </vt:variant>
      <vt:variant>
        <vt:lpwstr>_Toc204339615</vt:lpwstr>
      </vt:variant>
      <vt:variant>
        <vt:i4>1835059</vt:i4>
      </vt:variant>
      <vt:variant>
        <vt:i4>3188</vt:i4>
      </vt:variant>
      <vt:variant>
        <vt:i4>0</vt:i4>
      </vt:variant>
      <vt:variant>
        <vt:i4>5</vt:i4>
      </vt:variant>
      <vt:variant>
        <vt:lpwstr/>
      </vt:variant>
      <vt:variant>
        <vt:lpwstr>_Toc204339614</vt:lpwstr>
      </vt:variant>
      <vt:variant>
        <vt:i4>1835059</vt:i4>
      </vt:variant>
      <vt:variant>
        <vt:i4>3182</vt:i4>
      </vt:variant>
      <vt:variant>
        <vt:i4>0</vt:i4>
      </vt:variant>
      <vt:variant>
        <vt:i4>5</vt:i4>
      </vt:variant>
      <vt:variant>
        <vt:lpwstr/>
      </vt:variant>
      <vt:variant>
        <vt:lpwstr>_Toc204339613</vt:lpwstr>
      </vt:variant>
      <vt:variant>
        <vt:i4>1835059</vt:i4>
      </vt:variant>
      <vt:variant>
        <vt:i4>3176</vt:i4>
      </vt:variant>
      <vt:variant>
        <vt:i4>0</vt:i4>
      </vt:variant>
      <vt:variant>
        <vt:i4>5</vt:i4>
      </vt:variant>
      <vt:variant>
        <vt:lpwstr/>
      </vt:variant>
      <vt:variant>
        <vt:lpwstr>_Toc204339612</vt:lpwstr>
      </vt:variant>
      <vt:variant>
        <vt:i4>1835059</vt:i4>
      </vt:variant>
      <vt:variant>
        <vt:i4>3170</vt:i4>
      </vt:variant>
      <vt:variant>
        <vt:i4>0</vt:i4>
      </vt:variant>
      <vt:variant>
        <vt:i4>5</vt:i4>
      </vt:variant>
      <vt:variant>
        <vt:lpwstr/>
      </vt:variant>
      <vt:variant>
        <vt:lpwstr>_Toc204339611</vt:lpwstr>
      </vt:variant>
      <vt:variant>
        <vt:i4>1835059</vt:i4>
      </vt:variant>
      <vt:variant>
        <vt:i4>3164</vt:i4>
      </vt:variant>
      <vt:variant>
        <vt:i4>0</vt:i4>
      </vt:variant>
      <vt:variant>
        <vt:i4>5</vt:i4>
      </vt:variant>
      <vt:variant>
        <vt:lpwstr/>
      </vt:variant>
      <vt:variant>
        <vt:lpwstr>_Toc204339610</vt:lpwstr>
      </vt:variant>
      <vt:variant>
        <vt:i4>1900595</vt:i4>
      </vt:variant>
      <vt:variant>
        <vt:i4>3158</vt:i4>
      </vt:variant>
      <vt:variant>
        <vt:i4>0</vt:i4>
      </vt:variant>
      <vt:variant>
        <vt:i4>5</vt:i4>
      </vt:variant>
      <vt:variant>
        <vt:lpwstr/>
      </vt:variant>
      <vt:variant>
        <vt:lpwstr>_Toc204339609</vt:lpwstr>
      </vt:variant>
      <vt:variant>
        <vt:i4>1900595</vt:i4>
      </vt:variant>
      <vt:variant>
        <vt:i4>3152</vt:i4>
      </vt:variant>
      <vt:variant>
        <vt:i4>0</vt:i4>
      </vt:variant>
      <vt:variant>
        <vt:i4>5</vt:i4>
      </vt:variant>
      <vt:variant>
        <vt:lpwstr/>
      </vt:variant>
      <vt:variant>
        <vt:lpwstr>_Toc204339608</vt:lpwstr>
      </vt:variant>
      <vt:variant>
        <vt:i4>1900595</vt:i4>
      </vt:variant>
      <vt:variant>
        <vt:i4>3146</vt:i4>
      </vt:variant>
      <vt:variant>
        <vt:i4>0</vt:i4>
      </vt:variant>
      <vt:variant>
        <vt:i4>5</vt:i4>
      </vt:variant>
      <vt:variant>
        <vt:lpwstr/>
      </vt:variant>
      <vt:variant>
        <vt:lpwstr>_Toc204339607</vt:lpwstr>
      </vt:variant>
      <vt:variant>
        <vt:i4>1900595</vt:i4>
      </vt:variant>
      <vt:variant>
        <vt:i4>3140</vt:i4>
      </vt:variant>
      <vt:variant>
        <vt:i4>0</vt:i4>
      </vt:variant>
      <vt:variant>
        <vt:i4>5</vt:i4>
      </vt:variant>
      <vt:variant>
        <vt:lpwstr/>
      </vt:variant>
      <vt:variant>
        <vt:lpwstr>_Toc204339606</vt:lpwstr>
      </vt:variant>
      <vt:variant>
        <vt:i4>1900595</vt:i4>
      </vt:variant>
      <vt:variant>
        <vt:i4>3134</vt:i4>
      </vt:variant>
      <vt:variant>
        <vt:i4>0</vt:i4>
      </vt:variant>
      <vt:variant>
        <vt:i4>5</vt:i4>
      </vt:variant>
      <vt:variant>
        <vt:lpwstr/>
      </vt:variant>
      <vt:variant>
        <vt:lpwstr>_Toc204339605</vt:lpwstr>
      </vt:variant>
      <vt:variant>
        <vt:i4>1900595</vt:i4>
      </vt:variant>
      <vt:variant>
        <vt:i4>3128</vt:i4>
      </vt:variant>
      <vt:variant>
        <vt:i4>0</vt:i4>
      </vt:variant>
      <vt:variant>
        <vt:i4>5</vt:i4>
      </vt:variant>
      <vt:variant>
        <vt:lpwstr/>
      </vt:variant>
      <vt:variant>
        <vt:lpwstr>_Toc204339604</vt:lpwstr>
      </vt:variant>
      <vt:variant>
        <vt:i4>1900595</vt:i4>
      </vt:variant>
      <vt:variant>
        <vt:i4>3122</vt:i4>
      </vt:variant>
      <vt:variant>
        <vt:i4>0</vt:i4>
      </vt:variant>
      <vt:variant>
        <vt:i4>5</vt:i4>
      </vt:variant>
      <vt:variant>
        <vt:lpwstr/>
      </vt:variant>
      <vt:variant>
        <vt:lpwstr>_Toc204339603</vt:lpwstr>
      </vt:variant>
      <vt:variant>
        <vt:i4>1900595</vt:i4>
      </vt:variant>
      <vt:variant>
        <vt:i4>3116</vt:i4>
      </vt:variant>
      <vt:variant>
        <vt:i4>0</vt:i4>
      </vt:variant>
      <vt:variant>
        <vt:i4>5</vt:i4>
      </vt:variant>
      <vt:variant>
        <vt:lpwstr/>
      </vt:variant>
      <vt:variant>
        <vt:lpwstr>_Toc204339602</vt:lpwstr>
      </vt:variant>
      <vt:variant>
        <vt:i4>1900595</vt:i4>
      </vt:variant>
      <vt:variant>
        <vt:i4>3110</vt:i4>
      </vt:variant>
      <vt:variant>
        <vt:i4>0</vt:i4>
      </vt:variant>
      <vt:variant>
        <vt:i4>5</vt:i4>
      </vt:variant>
      <vt:variant>
        <vt:lpwstr/>
      </vt:variant>
      <vt:variant>
        <vt:lpwstr>_Toc204339601</vt:lpwstr>
      </vt:variant>
      <vt:variant>
        <vt:i4>1900595</vt:i4>
      </vt:variant>
      <vt:variant>
        <vt:i4>3104</vt:i4>
      </vt:variant>
      <vt:variant>
        <vt:i4>0</vt:i4>
      </vt:variant>
      <vt:variant>
        <vt:i4>5</vt:i4>
      </vt:variant>
      <vt:variant>
        <vt:lpwstr/>
      </vt:variant>
      <vt:variant>
        <vt:lpwstr>_Toc204339600</vt:lpwstr>
      </vt:variant>
      <vt:variant>
        <vt:i4>1310768</vt:i4>
      </vt:variant>
      <vt:variant>
        <vt:i4>3098</vt:i4>
      </vt:variant>
      <vt:variant>
        <vt:i4>0</vt:i4>
      </vt:variant>
      <vt:variant>
        <vt:i4>5</vt:i4>
      </vt:variant>
      <vt:variant>
        <vt:lpwstr/>
      </vt:variant>
      <vt:variant>
        <vt:lpwstr>_Toc204339599</vt:lpwstr>
      </vt:variant>
      <vt:variant>
        <vt:i4>1310768</vt:i4>
      </vt:variant>
      <vt:variant>
        <vt:i4>3092</vt:i4>
      </vt:variant>
      <vt:variant>
        <vt:i4>0</vt:i4>
      </vt:variant>
      <vt:variant>
        <vt:i4>5</vt:i4>
      </vt:variant>
      <vt:variant>
        <vt:lpwstr/>
      </vt:variant>
      <vt:variant>
        <vt:lpwstr>_Toc204339598</vt:lpwstr>
      </vt:variant>
      <vt:variant>
        <vt:i4>1310768</vt:i4>
      </vt:variant>
      <vt:variant>
        <vt:i4>3086</vt:i4>
      </vt:variant>
      <vt:variant>
        <vt:i4>0</vt:i4>
      </vt:variant>
      <vt:variant>
        <vt:i4>5</vt:i4>
      </vt:variant>
      <vt:variant>
        <vt:lpwstr/>
      </vt:variant>
      <vt:variant>
        <vt:lpwstr>_Toc204339597</vt:lpwstr>
      </vt:variant>
      <vt:variant>
        <vt:i4>1310768</vt:i4>
      </vt:variant>
      <vt:variant>
        <vt:i4>3080</vt:i4>
      </vt:variant>
      <vt:variant>
        <vt:i4>0</vt:i4>
      </vt:variant>
      <vt:variant>
        <vt:i4>5</vt:i4>
      </vt:variant>
      <vt:variant>
        <vt:lpwstr/>
      </vt:variant>
      <vt:variant>
        <vt:lpwstr>_Toc204339596</vt:lpwstr>
      </vt:variant>
      <vt:variant>
        <vt:i4>1310768</vt:i4>
      </vt:variant>
      <vt:variant>
        <vt:i4>3074</vt:i4>
      </vt:variant>
      <vt:variant>
        <vt:i4>0</vt:i4>
      </vt:variant>
      <vt:variant>
        <vt:i4>5</vt:i4>
      </vt:variant>
      <vt:variant>
        <vt:lpwstr/>
      </vt:variant>
      <vt:variant>
        <vt:lpwstr>_Toc204339595</vt:lpwstr>
      </vt:variant>
      <vt:variant>
        <vt:i4>1310768</vt:i4>
      </vt:variant>
      <vt:variant>
        <vt:i4>3068</vt:i4>
      </vt:variant>
      <vt:variant>
        <vt:i4>0</vt:i4>
      </vt:variant>
      <vt:variant>
        <vt:i4>5</vt:i4>
      </vt:variant>
      <vt:variant>
        <vt:lpwstr/>
      </vt:variant>
      <vt:variant>
        <vt:lpwstr>_Toc204339594</vt:lpwstr>
      </vt:variant>
      <vt:variant>
        <vt:i4>1310768</vt:i4>
      </vt:variant>
      <vt:variant>
        <vt:i4>3062</vt:i4>
      </vt:variant>
      <vt:variant>
        <vt:i4>0</vt:i4>
      </vt:variant>
      <vt:variant>
        <vt:i4>5</vt:i4>
      </vt:variant>
      <vt:variant>
        <vt:lpwstr/>
      </vt:variant>
      <vt:variant>
        <vt:lpwstr>_Toc204339593</vt:lpwstr>
      </vt:variant>
      <vt:variant>
        <vt:i4>1310768</vt:i4>
      </vt:variant>
      <vt:variant>
        <vt:i4>3056</vt:i4>
      </vt:variant>
      <vt:variant>
        <vt:i4>0</vt:i4>
      </vt:variant>
      <vt:variant>
        <vt:i4>5</vt:i4>
      </vt:variant>
      <vt:variant>
        <vt:lpwstr/>
      </vt:variant>
      <vt:variant>
        <vt:lpwstr>_Toc204339592</vt:lpwstr>
      </vt:variant>
      <vt:variant>
        <vt:i4>1310768</vt:i4>
      </vt:variant>
      <vt:variant>
        <vt:i4>3050</vt:i4>
      </vt:variant>
      <vt:variant>
        <vt:i4>0</vt:i4>
      </vt:variant>
      <vt:variant>
        <vt:i4>5</vt:i4>
      </vt:variant>
      <vt:variant>
        <vt:lpwstr/>
      </vt:variant>
      <vt:variant>
        <vt:lpwstr>_Toc204339591</vt:lpwstr>
      </vt:variant>
      <vt:variant>
        <vt:i4>1310768</vt:i4>
      </vt:variant>
      <vt:variant>
        <vt:i4>3044</vt:i4>
      </vt:variant>
      <vt:variant>
        <vt:i4>0</vt:i4>
      </vt:variant>
      <vt:variant>
        <vt:i4>5</vt:i4>
      </vt:variant>
      <vt:variant>
        <vt:lpwstr/>
      </vt:variant>
      <vt:variant>
        <vt:lpwstr>_Toc204339590</vt:lpwstr>
      </vt:variant>
      <vt:variant>
        <vt:i4>1376304</vt:i4>
      </vt:variant>
      <vt:variant>
        <vt:i4>3038</vt:i4>
      </vt:variant>
      <vt:variant>
        <vt:i4>0</vt:i4>
      </vt:variant>
      <vt:variant>
        <vt:i4>5</vt:i4>
      </vt:variant>
      <vt:variant>
        <vt:lpwstr/>
      </vt:variant>
      <vt:variant>
        <vt:lpwstr>_Toc204339589</vt:lpwstr>
      </vt:variant>
      <vt:variant>
        <vt:i4>1376304</vt:i4>
      </vt:variant>
      <vt:variant>
        <vt:i4>3032</vt:i4>
      </vt:variant>
      <vt:variant>
        <vt:i4>0</vt:i4>
      </vt:variant>
      <vt:variant>
        <vt:i4>5</vt:i4>
      </vt:variant>
      <vt:variant>
        <vt:lpwstr/>
      </vt:variant>
      <vt:variant>
        <vt:lpwstr>_Toc204339588</vt:lpwstr>
      </vt:variant>
      <vt:variant>
        <vt:i4>1376304</vt:i4>
      </vt:variant>
      <vt:variant>
        <vt:i4>3026</vt:i4>
      </vt:variant>
      <vt:variant>
        <vt:i4>0</vt:i4>
      </vt:variant>
      <vt:variant>
        <vt:i4>5</vt:i4>
      </vt:variant>
      <vt:variant>
        <vt:lpwstr/>
      </vt:variant>
      <vt:variant>
        <vt:lpwstr>_Toc204339587</vt:lpwstr>
      </vt:variant>
      <vt:variant>
        <vt:i4>1376304</vt:i4>
      </vt:variant>
      <vt:variant>
        <vt:i4>3020</vt:i4>
      </vt:variant>
      <vt:variant>
        <vt:i4>0</vt:i4>
      </vt:variant>
      <vt:variant>
        <vt:i4>5</vt:i4>
      </vt:variant>
      <vt:variant>
        <vt:lpwstr/>
      </vt:variant>
      <vt:variant>
        <vt:lpwstr>_Toc204339586</vt:lpwstr>
      </vt:variant>
      <vt:variant>
        <vt:i4>1376304</vt:i4>
      </vt:variant>
      <vt:variant>
        <vt:i4>3014</vt:i4>
      </vt:variant>
      <vt:variant>
        <vt:i4>0</vt:i4>
      </vt:variant>
      <vt:variant>
        <vt:i4>5</vt:i4>
      </vt:variant>
      <vt:variant>
        <vt:lpwstr/>
      </vt:variant>
      <vt:variant>
        <vt:lpwstr>_Toc204339585</vt:lpwstr>
      </vt:variant>
      <vt:variant>
        <vt:i4>1376304</vt:i4>
      </vt:variant>
      <vt:variant>
        <vt:i4>3008</vt:i4>
      </vt:variant>
      <vt:variant>
        <vt:i4>0</vt:i4>
      </vt:variant>
      <vt:variant>
        <vt:i4>5</vt:i4>
      </vt:variant>
      <vt:variant>
        <vt:lpwstr/>
      </vt:variant>
      <vt:variant>
        <vt:lpwstr>_Toc204339584</vt:lpwstr>
      </vt:variant>
      <vt:variant>
        <vt:i4>1376304</vt:i4>
      </vt:variant>
      <vt:variant>
        <vt:i4>3002</vt:i4>
      </vt:variant>
      <vt:variant>
        <vt:i4>0</vt:i4>
      </vt:variant>
      <vt:variant>
        <vt:i4>5</vt:i4>
      </vt:variant>
      <vt:variant>
        <vt:lpwstr/>
      </vt:variant>
      <vt:variant>
        <vt:lpwstr>_Toc204339583</vt:lpwstr>
      </vt:variant>
      <vt:variant>
        <vt:i4>1376304</vt:i4>
      </vt:variant>
      <vt:variant>
        <vt:i4>2996</vt:i4>
      </vt:variant>
      <vt:variant>
        <vt:i4>0</vt:i4>
      </vt:variant>
      <vt:variant>
        <vt:i4>5</vt:i4>
      </vt:variant>
      <vt:variant>
        <vt:lpwstr/>
      </vt:variant>
      <vt:variant>
        <vt:lpwstr>_Toc204339582</vt:lpwstr>
      </vt:variant>
      <vt:variant>
        <vt:i4>1376304</vt:i4>
      </vt:variant>
      <vt:variant>
        <vt:i4>2990</vt:i4>
      </vt:variant>
      <vt:variant>
        <vt:i4>0</vt:i4>
      </vt:variant>
      <vt:variant>
        <vt:i4>5</vt:i4>
      </vt:variant>
      <vt:variant>
        <vt:lpwstr/>
      </vt:variant>
      <vt:variant>
        <vt:lpwstr>_Toc204339581</vt:lpwstr>
      </vt:variant>
      <vt:variant>
        <vt:i4>1376304</vt:i4>
      </vt:variant>
      <vt:variant>
        <vt:i4>2984</vt:i4>
      </vt:variant>
      <vt:variant>
        <vt:i4>0</vt:i4>
      </vt:variant>
      <vt:variant>
        <vt:i4>5</vt:i4>
      </vt:variant>
      <vt:variant>
        <vt:lpwstr/>
      </vt:variant>
      <vt:variant>
        <vt:lpwstr>_Toc204339580</vt:lpwstr>
      </vt:variant>
      <vt:variant>
        <vt:i4>1703984</vt:i4>
      </vt:variant>
      <vt:variant>
        <vt:i4>2978</vt:i4>
      </vt:variant>
      <vt:variant>
        <vt:i4>0</vt:i4>
      </vt:variant>
      <vt:variant>
        <vt:i4>5</vt:i4>
      </vt:variant>
      <vt:variant>
        <vt:lpwstr/>
      </vt:variant>
      <vt:variant>
        <vt:lpwstr>_Toc204339579</vt:lpwstr>
      </vt:variant>
      <vt:variant>
        <vt:i4>1703984</vt:i4>
      </vt:variant>
      <vt:variant>
        <vt:i4>2972</vt:i4>
      </vt:variant>
      <vt:variant>
        <vt:i4>0</vt:i4>
      </vt:variant>
      <vt:variant>
        <vt:i4>5</vt:i4>
      </vt:variant>
      <vt:variant>
        <vt:lpwstr/>
      </vt:variant>
      <vt:variant>
        <vt:lpwstr>_Toc204339578</vt:lpwstr>
      </vt:variant>
      <vt:variant>
        <vt:i4>1703984</vt:i4>
      </vt:variant>
      <vt:variant>
        <vt:i4>2966</vt:i4>
      </vt:variant>
      <vt:variant>
        <vt:i4>0</vt:i4>
      </vt:variant>
      <vt:variant>
        <vt:i4>5</vt:i4>
      </vt:variant>
      <vt:variant>
        <vt:lpwstr/>
      </vt:variant>
      <vt:variant>
        <vt:lpwstr>_Toc204339577</vt:lpwstr>
      </vt:variant>
      <vt:variant>
        <vt:i4>1703984</vt:i4>
      </vt:variant>
      <vt:variant>
        <vt:i4>2960</vt:i4>
      </vt:variant>
      <vt:variant>
        <vt:i4>0</vt:i4>
      </vt:variant>
      <vt:variant>
        <vt:i4>5</vt:i4>
      </vt:variant>
      <vt:variant>
        <vt:lpwstr/>
      </vt:variant>
      <vt:variant>
        <vt:lpwstr>_Toc204339576</vt:lpwstr>
      </vt:variant>
      <vt:variant>
        <vt:i4>1703984</vt:i4>
      </vt:variant>
      <vt:variant>
        <vt:i4>2954</vt:i4>
      </vt:variant>
      <vt:variant>
        <vt:i4>0</vt:i4>
      </vt:variant>
      <vt:variant>
        <vt:i4>5</vt:i4>
      </vt:variant>
      <vt:variant>
        <vt:lpwstr/>
      </vt:variant>
      <vt:variant>
        <vt:lpwstr>_Toc204339575</vt:lpwstr>
      </vt:variant>
      <vt:variant>
        <vt:i4>1703984</vt:i4>
      </vt:variant>
      <vt:variant>
        <vt:i4>2948</vt:i4>
      </vt:variant>
      <vt:variant>
        <vt:i4>0</vt:i4>
      </vt:variant>
      <vt:variant>
        <vt:i4>5</vt:i4>
      </vt:variant>
      <vt:variant>
        <vt:lpwstr/>
      </vt:variant>
      <vt:variant>
        <vt:lpwstr>_Toc204339574</vt:lpwstr>
      </vt:variant>
      <vt:variant>
        <vt:i4>1703984</vt:i4>
      </vt:variant>
      <vt:variant>
        <vt:i4>2942</vt:i4>
      </vt:variant>
      <vt:variant>
        <vt:i4>0</vt:i4>
      </vt:variant>
      <vt:variant>
        <vt:i4>5</vt:i4>
      </vt:variant>
      <vt:variant>
        <vt:lpwstr/>
      </vt:variant>
      <vt:variant>
        <vt:lpwstr>_Toc204339573</vt:lpwstr>
      </vt:variant>
      <vt:variant>
        <vt:i4>1703984</vt:i4>
      </vt:variant>
      <vt:variant>
        <vt:i4>2936</vt:i4>
      </vt:variant>
      <vt:variant>
        <vt:i4>0</vt:i4>
      </vt:variant>
      <vt:variant>
        <vt:i4>5</vt:i4>
      </vt:variant>
      <vt:variant>
        <vt:lpwstr/>
      </vt:variant>
      <vt:variant>
        <vt:lpwstr>_Toc204339572</vt:lpwstr>
      </vt:variant>
      <vt:variant>
        <vt:i4>1703984</vt:i4>
      </vt:variant>
      <vt:variant>
        <vt:i4>2930</vt:i4>
      </vt:variant>
      <vt:variant>
        <vt:i4>0</vt:i4>
      </vt:variant>
      <vt:variant>
        <vt:i4>5</vt:i4>
      </vt:variant>
      <vt:variant>
        <vt:lpwstr/>
      </vt:variant>
      <vt:variant>
        <vt:lpwstr>_Toc204339571</vt:lpwstr>
      </vt:variant>
      <vt:variant>
        <vt:i4>1703984</vt:i4>
      </vt:variant>
      <vt:variant>
        <vt:i4>2924</vt:i4>
      </vt:variant>
      <vt:variant>
        <vt:i4>0</vt:i4>
      </vt:variant>
      <vt:variant>
        <vt:i4>5</vt:i4>
      </vt:variant>
      <vt:variant>
        <vt:lpwstr/>
      </vt:variant>
      <vt:variant>
        <vt:lpwstr>_Toc204339570</vt:lpwstr>
      </vt:variant>
      <vt:variant>
        <vt:i4>1769520</vt:i4>
      </vt:variant>
      <vt:variant>
        <vt:i4>2918</vt:i4>
      </vt:variant>
      <vt:variant>
        <vt:i4>0</vt:i4>
      </vt:variant>
      <vt:variant>
        <vt:i4>5</vt:i4>
      </vt:variant>
      <vt:variant>
        <vt:lpwstr/>
      </vt:variant>
      <vt:variant>
        <vt:lpwstr>_Toc204339569</vt:lpwstr>
      </vt:variant>
      <vt:variant>
        <vt:i4>1769520</vt:i4>
      </vt:variant>
      <vt:variant>
        <vt:i4>2912</vt:i4>
      </vt:variant>
      <vt:variant>
        <vt:i4>0</vt:i4>
      </vt:variant>
      <vt:variant>
        <vt:i4>5</vt:i4>
      </vt:variant>
      <vt:variant>
        <vt:lpwstr/>
      </vt:variant>
      <vt:variant>
        <vt:lpwstr>_Toc204339568</vt:lpwstr>
      </vt:variant>
      <vt:variant>
        <vt:i4>1769520</vt:i4>
      </vt:variant>
      <vt:variant>
        <vt:i4>2906</vt:i4>
      </vt:variant>
      <vt:variant>
        <vt:i4>0</vt:i4>
      </vt:variant>
      <vt:variant>
        <vt:i4>5</vt:i4>
      </vt:variant>
      <vt:variant>
        <vt:lpwstr/>
      </vt:variant>
      <vt:variant>
        <vt:lpwstr>_Toc204339567</vt:lpwstr>
      </vt:variant>
      <vt:variant>
        <vt:i4>1769520</vt:i4>
      </vt:variant>
      <vt:variant>
        <vt:i4>2900</vt:i4>
      </vt:variant>
      <vt:variant>
        <vt:i4>0</vt:i4>
      </vt:variant>
      <vt:variant>
        <vt:i4>5</vt:i4>
      </vt:variant>
      <vt:variant>
        <vt:lpwstr/>
      </vt:variant>
      <vt:variant>
        <vt:lpwstr>_Toc204339566</vt:lpwstr>
      </vt:variant>
      <vt:variant>
        <vt:i4>1769520</vt:i4>
      </vt:variant>
      <vt:variant>
        <vt:i4>2894</vt:i4>
      </vt:variant>
      <vt:variant>
        <vt:i4>0</vt:i4>
      </vt:variant>
      <vt:variant>
        <vt:i4>5</vt:i4>
      </vt:variant>
      <vt:variant>
        <vt:lpwstr/>
      </vt:variant>
      <vt:variant>
        <vt:lpwstr>_Toc204339565</vt:lpwstr>
      </vt:variant>
      <vt:variant>
        <vt:i4>1769520</vt:i4>
      </vt:variant>
      <vt:variant>
        <vt:i4>2888</vt:i4>
      </vt:variant>
      <vt:variant>
        <vt:i4>0</vt:i4>
      </vt:variant>
      <vt:variant>
        <vt:i4>5</vt:i4>
      </vt:variant>
      <vt:variant>
        <vt:lpwstr/>
      </vt:variant>
      <vt:variant>
        <vt:lpwstr>_Toc204339564</vt:lpwstr>
      </vt:variant>
      <vt:variant>
        <vt:i4>1769520</vt:i4>
      </vt:variant>
      <vt:variant>
        <vt:i4>2882</vt:i4>
      </vt:variant>
      <vt:variant>
        <vt:i4>0</vt:i4>
      </vt:variant>
      <vt:variant>
        <vt:i4>5</vt:i4>
      </vt:variant>
      <vt:variant>
        <vt:lpwstr/>
      </vt:variant>
      <vt:variant>
        <vt:lpwstr>_Toc204339563</vt:lpwstr>
      </vt:variant>
      <vt:variant>
        <vt:i4>1769520</vt:i4>
      </vt:variant>
      <vt:variant>
        <vt:i4>2876</vt:i4>
      </vt:variant>
      <vt:variant>
        <vt:i4>0</vt:i4>
      </vt:variant>
      <vt:variant>
        <vt:i4>5</vt:i4>
      </vt:variant>
      <vt:variant>
        <vt:lpwstr/>
      </vt:variant>
      <vt:variant>
        <vt:lpwstr>_Toc204339562</vt:lpwstr>
      </vt:variant>
      <vt:variant>
        <vt:i4>1769520</vt:i4>
      </vt:variant>
      <vt:variant>
        <vt:i4>2870</vt:i4>
      </vt:variant>
      <vt:variant>
        <vt:i4>0</vt:i4>
      </vt:variant>
      <vt:variant>
        <vt:i4>5</vt:i4>
      </vt:variant>
      <vt:variant>
        <vt:lpwstr/>
      </vt:variant>
      <vt:variant>
        <vt:lpwstr>_Toc204339561</vt:lpwstr>
      </vt:variant>
      <vt:variant>
        <vt:i4>1769520</vt:i4>
      </vt:variant>
      <vt:variant>
        <vt:i4>2864</vt:i4>
      </vt:variant>
      <vt:variant>
        <vt:i4>0</vt:i4>
      </vt:variant>
      <vt:variant>
        <vt:i4>5</vt:i4>
      </vt:variant>
      <vt:variant>
        <vt:lpwstr/>
      </vt:variant>
      <vt:variant>
        <vt:lpwstr>_Toc204339560</vt:lpwstr>
      </vt:variant>
      <vt:variant>
        <vt:i4>1572912</vt:i4>
      </vt:variant>
      <vt:variant>
        <vt:i4>2858</vt:i4>
      </vt:variant>
      <vt:variant>
        <vt:i4>0</vt:i4>
      </vt:variant>
      <vt:variant>
        <vt:i4>5</vt:i4>
      </vt:variant>
      <vt:variant>
        <vt:lpwstr/>
      </vt:variant>
      <vt:variant>
        <vt:lpwstr>_Toc204339559</vt:lpwstr>
      </vt:variant>
      <vt:variant>
        <vt:i4>1572912</vt:i4>
      </vt:variant>
      <vt:variant>
        <vt:i4>2852</vt:i4>
      </vt:variant>
      <vt:variant>
        <vt:i4>0</vt:i4>
      </vt:variant>
      <vt:variant>
        <vt:i4>5</vt:i4>
      </vt:variant>
      <vt:variant>
        <vt:lpwstr/>
      </vt:variant>
      <vt:variant>
        <vt:lpwstr>_Toc204339558</vt:lpwstr>
      </vt:variant>
      <vt:variant>
        <vt:i4>1572912</vt:i4>
      </vt:variant>
      <vt:variant>
        <vt:i4>2846</vt:i4>
      </vt:variant>
      <vt:variant>
        <vt:i4>0</vt:i4>
      </vt:variant>
      <vt:variant>
        <vt:i4>5</vt:i4>
      </vt:variant>
      <vt:variant>
        <vt:lpwstr/>
      </vt:variant>
      <vt:variant>
        <vt:lpwstr>_Toc204339557</vt:lpwstr>
      </vt:variant>
      <vt:variant>
        <vt:i4>1572912</vt:i4>
      </vt:variant>
      <vt:variant>
        <vt:i4>2840</vt:i4>
      </vt:variant>
      <vt:variant>
        <vt:i4>0</vt:i4>
      </vt:variant>
      <vt:variant>
        <vt:i4>5</vt:i4>
      </vt:variant>
      <vt:variant>
        <vt:lpwstr/>
      </vt:variant>
      <vt:variant>
        <vt:lpwstr>_Toc204339556</vt:lpwstr>
      </vt:variant>
      <vt:variant>
        <vt:i4>1572912</vt:i4>
      </vt:variant>
      <vt:variant>
        <vt:i4>2834</vt:i4>
      </vt:variant>
      <vt:variant>
        <vt:i4>0</vt:i4>
      </vt:variant>
      <vt:variant>
        <vt:i4>5</vt:i4>
      </vt:variant>
      <vt:variant>
        <vt:lpwstr/>
      </vt:variant>
      <vt:variant>
        <vt:lpwstr>_Toc204339555</vt:lpwstr>
      </vt:variant>
      <vt:variant>
        <vt:i4>1572912</vt:i4>
      </vt:variant>
      <vt:variant>
        <vt:i4>2828</vt:i4>
      </vt:variant>
      <vt:variant>
        <vt:i4>0</vt:i4>
      </vt:variant>
      <vt:variant>
        <vt:i4>5</vt:i4>
      </vt:variant>
      <vt:variant>
        <vt:lpwstr/>
      </vt:variant>
      <vt:variant>
        <vt:lpwstr>_Toc204339554</vt:lpwstr>
      </vt:variant>
      <vt:variant>
        <vt:i4>1572912</vt:i4>
      </vt:variant>
      <vt:variant>
        <vt:i4>2822</vt:i4>
      </vt:variant>
      <vt:variant>
        <vt:i4>0</vt:i4>
      </vt:variant>
      <vt:variant>
        <vt:i4>5</vt:i4>
      </vt:variant>
      <vt:variant>
        <vt:lpwstr/>
      </vt:variant>
      <vt:variant>
        <vt:lpwstr>_Toc204339553</vt:lpwstr>
      </vt:variant>
      <vt:variant>
        <vt:i4>1572912</vt:i4>
      </vt:variant>
      <vt:variant>
        <vt:i4>2816</vt:i4>
      </vt:variant>
      <vt:variant>
        <vt:i4>0</vt:i4>
      </vt:variant>
      <vt:variant>
        <vt:i4>5</vt:i4>
      </vt:variant>
      <vt:variant>
        <vt:lpwstr/>
      </vt:variant>
      <vt:variant>
        <vt:lpwstr>_Toc204339552</vt:lpwstr>
      </vt:variant>
      <vt:variant>
        <vt:i4>1572912</vt:i4>
      </vt:variant>
      <vt:variant>
        <vt:i4>2810</vt:i4>
      </vt:variant>
      <vt:variant>
        <vt:i4>0</vt:i4>
      </vt:variant>
      <vt:variant>
        <vt:i4>5</vt:i4>
      </vt:variant>
      <vt:variant>
        <vt:lpwstr/>
      </vt:variant>
      <vt:variant>
        <vt:lpwstr>_Toc204339551</vt:lpwstr>
      </vt:variant>
      <vt:variant>
        <vt:i4>1572912</vt:i4>
      </vt:variant>
      <vt:variant>
        <vt:i4>2804</vt:i4>
      </vt:variant>
      <vt:variant>
        <vt:i4>0</vt:i4>
      </vt:variant>
      <vt:variant>
        <vt:i4>5</vt:i4>
      </vt:variant>
      <vt:variant>
        <vt:lpwstr/>
      </vt:variant>
      <vt:variant>
        <vt:lpwstr>_Toc204339550</vt:lpwstr>
      </vt:variant>
      <vt:variant>
        <vt:i4>1638448</vt:i4>
      </vt:variant>
      <vt:variant>
        <vt:i4>2798</vt:i4>
      </vt:variant>
      <vt:variant>
        <vt:i4>0</vt:i4>
      </vt:variant>
      <vt:variant>
        <vt:i4>5</vt:i4>
      </vt:variant>
      <vt:variant>
        <vt:lpwstr/>
      </vt:variant>
      <vt:variant>
        <vt:lpwstr>_Toc204339549</vt:lpwstr>
      </vt:variant>
      <vt:variant>
        <vt:i4>1638448</vt:i4>
      </vt:variant>
      <vt:variant>
        <vt:i4>2792</vt:i4>
      </vt:variant>
      <vt:variant>
        <vt:i4>0</vt:i4>
      </vt:variant>
      <vt:variant>
        <vt:i4>5</vt:i4>
      </vt:variant>
      <vt:variant>
        <vt:lpwstr/>
      </vt:variant>
      <vt:variant>
        <vt:lpwstr>_Toc204339548</vt:lpwstr>
      </vt:variant>
      <vt:variant>
        <vt:i4>1638448</vt:i4>
      </vt:variant>
      <vt:variant>
        <vt:i4>2786</vt:i4>
      </vt:variant>
      <vt:variant>
        <vt:i4>0</vt:i4>
      </vt:variant>
      <vt:variant>
        <vt:i4>5</vt:i4>
      </vt:variant>
      <vt:variant>
        <vt:lpwstr/>
      </vt:variant>
      <vt:variant>
        <vt:lpwstr>_Toc204339547</vt:lpwstr>
      </vt:variant>
      <vt:variant>
        <vt:i4>1638448</vt:i4>
      </vt:variant>
      <vt:variant>
        <vt:i4>2780</vt:i4>
      </vt:variant>
      <vt:variant>
        <vt:i4>0</vt:i4>
      </vt:variant>
      <vt:variant>
        <vt:i4>5</vt:i4>
      </vt:variant>
      <vt:variant>
        <vt:lpwstr/>
      </vt:variant>
      <vt:variant>
        <vt:lpwstr>_Toc204339546</vt:lpwstr>
      </vt:variant>
      <vt:variant>
        <vt:i4>1638448</vt:i4>
      </vt:variant>
      <vt:variant>
        <vt:i4>2774</vt:i4>
      </vt:variant>
      <vt:variant>
        <vt:i4>0</vt:i4>
      </vt:variant>
      <vt:variant>
        <vt:i4>5</vt:i4>
      </vt:variant>
      <vt:variant>
        <vt:lpwstr/>
      </vt:variant>
      <vt:variant>
        <vt:lpwstr>_Toc204339545</vt:lpwstr>
      </vt:variant>
      <vt:variant>
        <vt:i4>1638448</vt:i4>
      </vt:variant>
      <vt:variant>
        <vt:i4>2768</vt:i4>
      </vt:variant>
      <vt:variant>
        <vt:i4>0</vt:i4>
      </vt:variant>
      <vt:variant>
        <vt:i4>5</vt:i4>
      </vt:variant>
      <vt:variant>
        <vt:lpwstr/>
      </vt:variant>
      <vt:variant>
        <vt:lpwstr>_Toc204339544</vt:lpwstr>
      </vt:variant>
      <vt:variant>
        <vt:i4>1638448</vt:i4>
      </vt:variant>
      <vt:variant>
        <vt:i4>2762</vt:i4>
      </vt:variant>
      <vt:variant>
        <vt:i4>0</vt:i4>
      </vt:variant>
      <vt:variant>
        <vt:i4>5</vt:i4>
      </vt:variant>
      <vt:variant>
        <vt:lpwstr/>
      </vt:variant>
      <vt:variant>
        <vt:lpwstr>_Toc204339543</vt:lpwstr>
      </vt:variant>
      <vt:variant>
        <vt:i4>1638448</vt:i4>
      </vt:variant>
      <vt:variant>
        <vt:i4>2756</vt:i4>
      </vt:variant>
      <vt:variant>
        <vt:i4>0</vt:i4>
      </vt:variant>
      <vt:variant>
        <vt:i4>5</vt:i4>
      </vt:variant>
      <vt:variant>
        <vt:lpwstr/>
      </vt:variant>
      <vt:variant>
        <vt:lpwstr>_Toc204339542</vt:lpwstr>
      </vt:variant>
      <vt:variant>
        <vt:i4>1638448</vt:i4>
      </vt:variant>
      <vt:variant>
        <vt:i4>2750</vt:i4>
      </vt:variant>
      <vt:variant>
        <vt:i4>0</vt:i4>
      </vt:variant>
      <vt:variant>
        <vt:i4>5</vt:i4>
      </vt:variant>
      <vt:variant>
        <vt:lpwstr/>
      </vt:variant>
      <vt:variant>
        <vt:lpwstr>_Toc204339541</vt:lpwstr>
      </vt:variant>
      <vt:variant>
        <vt:i4>1638448</vt:i4>
      </vt:variant>
      <vt:variant>
        <vt:i4>2744</vt:i4>
      </vt:variant>
      <vt:variant>
        <vt:i4>0</vt:i4>
      </vt:variant>
      <vt:variant>
        <vt:i4>5</vt:i4>
      </vt:variant>
      <vt:variant>
        <vt:lpwstr/>
      </vt:variant>
      <vt:variant>
        <vt:lpwstr>_Toc204339540</vt:lpwstr>
      </vt:variant>
      <vt:variant>
        <vt:i4>1966128</vt:i4>
      </vt:variant>
      <vt:variant>
        <vt:i4>2738</vt:i4>
      </vt:variant>
      <vt:variant>
        <vt:i4>0</vt:i4>
      </vt:variant>
      <vt:variant>
        <vt:i4>5</vt:i4>
      </vt:variant>
      <vt:variant>
        <vt:lpwstr/>
      </vt:variant>
      <vt:variant>
        <vt:lpwstr>_Toc204339539</vt:lpwstr>
      </vt:variant>
      <vt:variant>
        <vt:i4>1966128</vt:i4>
      </vt:variant>
      <vt:variant>
        <vt:i4>2732</vt:i4>
      </vt:variant>
      <vt:variant>
        <vt:i4>0</vt:i4>
      </vt:variant>
      <vt:variant>
        <vt:i4>5</vt:i4>
      </vt:variant>
      <vt:variant>
        <vt:lpwstr/>
      </vt:variant>
      <vt:variant>
        <vt:lpwstr>_Toc204339538</vt:lpwstr>
      </vt:variant>
      <vt:variant>
        <vt:i4>1966128</vt:i4>
      </vt:variant>
      <vt:variant>
        <vt:i4>2726</vt:i4>
      </vt:variant>
      <vt:variant>
        <vt:i4>0</vt:i4>
      </vt:variant>
      <vt:variant>
        <vt:i4>5</vt:i4>
      </vt:variant>
      <vt:variant>
        <vt:lpwstr/>
      </vt:variant>
      <vt:variant>
        <vt:lpwstr>_Toc204339537</vt:lpwstr>
      </vt:variant>
      <vt:variant>
        <vt:i4>1966128</vt:i4>
      </vt:variant>
      <vt:variant>
        <vt:i4>2720</vt:i4>
      </vt:variant>
      <vt:variant>
        <vt:i4>0</vt:i4>
      </vt:variant>
      <vt:variant>
        <vt:i4>5</vt:i4>
      </vt:variant>
      <vt:variant>
        <vt:lpwstr/>
      </vt:variant>
      <vt:variant>
        <vt:lpwstr>_Toc204339536</vt:lpwstr>
      </vt:variant>
      <vt:variant>
        <vt:i4>1966128</vt:i4>
      </vt:variant>
      <vt:variant>
        <vt:i4>2714</vt:i4>
      </vt:variant>
      <vt:variant>
        <vt:i4>0</vt:i4>
      </vt:variant>
      <vt:variant>
        <vt:i4>5</vt:i4>
      </vt:variant>
      <vt:variant>
        <vt:lpwstr/>
      </vt:variant>
      <vt:variant>
        <vt:lpwstr>_Toc204339535</vt:lpwstr>
      </vt:variant>
      <vt:variant>
        <vt:i4>1966128</vt:i4>
      </vt:variant>
      <vt:variant>
        <vt:i4>2708</vt:i4>
      </vt:variant>
      <vt:variant>
        <vt:i4>0</vt:i4>
      </vt:variant>
      <vt:variant>
        <vt:i4>5</vt:i4>
      </vt:variant>
      <vt:variant>
        <vt:lpwstr/>
      </vt:variant>
      <vt:variant>
        <vt:lpwstr>_Toc204339534</vt:lpwstr>
      </vt:variant>
      <vt:variant>
        <vt:i4>1966128</vt:i4>
      </vt:variant>
      <vt:variant>
        <vt:i4>2702</vt:i4>
      </vt:variant>
      <vt:variant>
        <vt:i4>0</vt:i4>
      </vt:variant>
      <vt:variant>
        <vt:i4>5</vt:i4>
      </vt:variant>
      <vt:variant>
        <vt:lpwstr/>
      </vt:variant>
      <vt:variant>
        <vt:lpwstr>_Toc204339533</vt:lpwstr>
      </vt:variant>
      <vt:variant>
        <vt:i4>1966128</vt:i4>
      </vt:variant>
      <vt:variant>
        <vt:i4>2696</vt:i4>
      </vt:variant>
      <vt:variant>
        <vt:i4>0</vt:i4>
      </vt:variant>
      <vt:variant>
        <vt:i4>5</vt:i4>
      </vt:variant>
      <vt:variant>
        <vt:lpwstr/>
      </vt:variant>
      <vt:variant>
        <vt:lpwstr>_Toc204339532</vt:lpwstr>
      </vt:variant>
      <vt:variant>
        <vt:i4>1966128</vt:i4>
      </vt:variant>
      <vt:variant>
        <vt:i4>2690</vt:i4>
      </vt:variant>
      <vt:variant>
        <vt:i4>0</vt:i4>
      </vt:variant>
      <vt:variant>
        <vt:i4>5</vt:i4>
      </vt:variant>
      <vt:variant>
        <vt:lpwstr/>
      </vt:variant>
      <vt:variant>
        <vt:lpwstr>_Toc204339531</vt:lpwstr>
      </vt:variant>
      <vt:variant>
        <vt:i4>1966128</vt:i4>
      </vt:variant>
      <vt:variant>
        <vt:i4>2684</vt:i4>
      </vt:variant>
      <vt:variant>
        <vt:i4>0</vt:i4>
      </vt:variant>
      <vt:variant>
        <vt:i4>5</vt:i4>
      </vt:variant>
      <vt:variant>
        <vt:lpwstr/>
      </vt:variant>
      <vt:variant>
        <vt:lpwstr>_Toc204339530</vt:lpwstr>
      </vt:variant>
      <vt:variant>
        <vt:i4>2031664</vt:i4>
      </vt:variant>
      <vt:variant>
        <vt:i4>2678</vt:i4>
      </vt:variant>
      <vt:variant>
        <vt:i4>0</vt:i4>
      </vt:variant>
      <vt:variant>
        <vt:i4>5</vt:i4>
      </vt:variant>
      <vt:variant>
        <vt:lpwstr/>
      </vt:variant>
      <vt:variant>
        <vt:lpwstr>_Toc204339529</vt:lpwstr>
      </vt:variant>
      <vt:variant>
        <vt:i4>2031664</vt:i4>
      </vt:variant>
      <vt:variant>
        <vt:i4>2672</vt:i4>
      </vt:variant>
      <vt:variant>
        <vt:i4>0</vt:i4>
      </vt:variant>
      <vt:variant>
        <vt:i4>5</vt:i4>
      </vt:variant>
      <vt:variant>
        <vt:lpwstr/>
      </vt:variant>
      <vt:variant>
        <vt:lpwstr>_Toc204339528</vt:lpwstr>
      </vt:variant>
      <vt:variant>
        <vt:i4>2031664</vt:i4>
      </vt:variant>
      <vt:variant>
        <vt:i4>2666</vt:i4>
      </vt:variant>
      <vt:variant>
        <vt:i4>0</vt:i4>
      </vt:variant>
      <vt:variant>
        <vt:i4>5</vt:i4>
      </vt:variant>
      <vt:variant>
        <vt:lpwstr/>
      </vt:variant>
      <vt:variant>
        <vt:lpwstr>_Toc204339527</vt:lpwstr>
      </vt:variant>
      <vt:variant>
        <vt:i4>2031664</vt:i4>
      </vt:variant>
      <vt:variant>
        <vt:i4>2660</vt:i4>
      </vt:variant>
      <vt:variant>
        <vt:i4>0</vt:i4>
      </vt:variant>
      <vt:variant>
        <vt:i4>5</vt:i4>
      </vt:variant>
      <vt:variant>
        <vt:lpwstr/>
      </vt:variant>
      <vt:variant>
        <vt:lpwstr>_Toc204339526</vt:lpwstr>
      </vt:variant>
      <vt:variant>
        <vt:i4>2031664</vt:i4>
      </vt:variant>
      <vt:variant>
        <vt:i4>2654</vt:i4>
      </vt:variant>
      <vt:variant>
        <vt:i4>0</vt:i4>
      </vt:variant>
      <vt:variant>
        <vt:i4>5</vt:i4>
      </vt:variant>
      <vt:variant>
        <vt:lpwstr/>
      </vt:variant>
      <vt:variant>
        <vt:lpwstr>_Toc204339525</vt:lpwstr>
      </vt:variant>
      <vt:variant>
        <vt:i4>2031664</vt:i4>
      </vt:variant>
      <vt:variant>
        <vt:i4>2648</vt:i4>
      </vt:variant>
      <vt:variant>
        <vt:i4>0</vt:i4>
      </vt:variant>
      <vt:variant>
        <vt:i4>5</vt:i4>
      </vt:variant>
      <vt:variant>
        <vt:lpwstr/>
      </vt:variant>
      <vt:variant>
        <vt:lpwstr>_Toc204339524</vt:lpwstr>
      </vt:variant>
      <vt:variant>
        <vt:i4>2031664</vt:i4>
      </vt:variant>
      <vt:variant>
        <vt:i4>2642</vt:i4>
      </vt:variant>
      <vt:variant>
        <vt:i4>0</vt:i4>
      </vt:variant>
      <vt:variant>
        <vt:i4>5</vt:i4>
      </vt:variant>
      <vt:variant>
        <vt:lpwstr/>
      </vt:variant>
      <vt:variant>
        <vt:lpwstr>_Toc204339523</vt:lpwstr>
      </vt:variant>
      <vt:variant>
        <vt:i4>2031664</vt:i4>
      </vt:variant>
      <vt:variant>
        <vt:i4>2636</vt:i4>
      </vt:variant>
      <vt:variant>
        <vt:i4>0</vt:i4>
      </vt:variant>
      <vt:variant>
        <vt:i4>5</vt:i4>
      </vt:variant>
      <vt:variant>
        <vt:lpwstr/>
      </vt:variant>
      <vt:variant>
        <vt:lpwstr>_Toc204339522</vt:lpwstr>
      </vt:variant>
      <vt:variant>
        <vt:i4>2031664</vt:i4>
      </vt:variant>
      <vt:variant>
        <vt:i4>2630</vt:i4>
      </vt:variant>
      <vt:variant>
        <vt:i4>0</vt:i4>
      </vt:variant>
      <vt:variant>
        <vt:i4>5</vt:i4>
      </vt:variant>
      <vt:variant>
        <vt:lpwstr/>
      </vt:variant>
      <vt:variant>
        <vt:lpwstr>_Toc204339521</vt:lpwstr>
      </vt:variant>
      <vt:variant>
        <vt:i4>2031664</vt:i4>
      </vt:variant>
      <vt:variant>
        <vt:i4>2624</vt:i4>
      </vt:variant>
      <vt:variant>
        <vt:i4>0</vt:i4>
      </vt:variant>
      <vt:variant>
        <vt:i4>5</vt:i4>
      </vt:variant>
      <vt:variant>
        <vt:lpwstr/>
      </vt:variant>
      <vt:variant>
        <vt:lpwstr>_Toc204339520</vt:lpwstr>
      </vt:variant>
      <vt:variant>
        <vt:i4>1835056</vt:i4>
      </vt:variant>
      <vt:variant>
        <vt:i4>2618</vt:i4>
      </vt:variant>
      <vt:variant>
        <vt:i4>0</vt:i4>
      </vt:variant>
      <vt:variant>
        <vt:i4>5</vt:i4>
      </vt:variant>
      <vt:variant>
        <vt:lpwstr/>
      </vt:variant>
      <vt:variant>
        <vt:lpwstr>_Toc204339519</vt:lpwstr>
      </vt:variant>
      <vt:variant>
        <vt:i4>1835056</vt:i4>
      </vt:variant>
      <vt:variant>
        <vt:i4>2612</vt:i4>
      </vt:variant>
      <vt:variant>
        <vt:i4>0</vt:i4>
      </vt:variant>
      <vt:variant>
        <vt:i4>5</vt:i4>
      </vt:variant>
      <vt:variant>
        <vt:lpwstr/>
      </vt:variant>
      <vt:variant>
        <vt:lpwstr>_Toc204339518</vt:lpwstr>
      </vt:variant>
      <vt:variant>
        <vt:i4>1835056</vt:i4>
      </vt:variant>
      <vt:variant>
        <vt:i4>2606</vt:i4>
      </vt:variant>
      <vt:variant>
        <vt:i4>0</vt:i4>
      </vt:variant>
      <vt:variant>
        <vt:i4>5</vt:i4>
      </vt:variant>
      <vt:variant>
        <vt:lpwstr/>
      </vt:variant>
      <vt:variant>
        <vt:lpwstr>_Toc204339517</vt:lpwstr>
      </vt:variant>
      <vt:variant>
        <vt:i4>1835056</vt:i4>
      </vt:variant>
      <vt:variant>
        <vt:i4>2600</vt:i4>
      </vt:variant>
      <vt:variant>
        <vt:i4>0</vt:i4>
      </vt:variant>
      <vt:variant>
        <vt:i4>5</vt:i4>
      </vt:variant>
      <vt:variant>
        <vt:lpwstr/>
      </vt:variant>
      <vt:variant>
        <vt:lpwstr>_Toc204339516</vt:lpwstr>
      </vt:variant>
      <vt:variant>
        <vt:i4>1835056</vt:i4>
      </vt:variant>
      <vt:variant>
        <vt:i4>2594</vt:i4>
      </vt:variant>
      <vt:variant>
        <vt:i4>0</vt:i4>
      </vt:variant>
      <vt:variant>
        <vt:i4>5</vt:i4>
      </vt:variant>
      <vt:variant>
        <vt:lpwstr/>
      </vt:variant>
      <vt:variant>
        <vt:lpwstr>_Toc204339515</vt:lpwstr>
      </vt:variant>
      <vt:variant>
        <vt:i4>1835056</vt:i4>
      </vt:variant>
      <vt:variant>
        <vt:i4>2588</vt:i4>
      </vt:variant>
      <vt:variant>
        <vt:i4>0</vt:i4>
      </vt:variant>
      <vt:variant>
        <vt:i4>5</vt:i4>
      </vt:variant>
      <vt:variant>
        <vt:lpwstr/>
      </vt:variant>
      <vt:variant>
        <vt:lpwstr>_Toc204339514</vt:lpwstr>
      </vt:variant>
      <vt:variant>
        <vt:i4>1835056</vt:i4>
      </vt:variant>
      <vt:variant>
        <vt:i4>2582</vt:i4>
      </vt:variant>
      <vt:variant>
        <vt:i4>0</vt:i4>
      </vt:variant>
      <vt:variant>
        <vt:i4>5</vt:i4>
      </vt:variant>
      <vt:variant>
        <vt:lpwstr/>
      </vt:variant>
      <vt:variant>
        <vt:lpwstr>_Toc204339513</vt:lpwstr>
      </vt:variant>
      <vt:variant>
        <vt:i4>1835056</vt:i4>
      </vt:variant>
      <vt:variant>
        <vt:i4>2576</vt:i4>
      </vt:variant>
      <vt:variant>
        <vt:i4>0</vt:i4>
      </vt:variant>
      <vt:variant>
        <vt:i4>5</vt:i4>
      </vt:variant>
      <vt:variant>
        <vt:lpwstr/>
      </vt:variant>
      <vt:variant>
        <vt:lpwstr>_Toc204339512</vt:lpwstr>
      </vt:variant>
      <vt:variant>
        <vt:i4>1835056</vt:i4>
      </vt:variant>
      <vt:variant>
        <vt:i4>2570</vt:i4>
      </vt:variant>
      <vt:variant>
        <vt:i4>0</vt:i4>
      </vt:variant>
      <vt:variant>
        <vt:i4>5</vt:i4>
      </vt:variant>
      <vt:variant>
        <vt:lpwstr/>
      </vt:variant>
      <vt:variant>
        <vt:lpwstr>_Toc204339511</vt:lpwstr>
      </vt:variant>
      <vt:variant>
        <vt:i4>1835056</vt:i4>
      </vt:variant>
      <vt:variant>
        <vt:i4>2564</vt:i4>
      </vt:variant>
      <vt:variant>
        <vt:i4>0</vt:i4>
      </vt:variant>
      <vt:variant>
        <vt:i4>5</vt:i4>
      </vt:variant>
      <vt:variant>
        <vt:lpwstr/>
      </vt:variant>
      <vt:variant>
        <vt:lpwstr>_Toc204339510</vt:lpwstr>
      </vt:variant>
      <vt:variant>
        <vt:i4>1900592</vt:i4>
      </vt:variant>
      <vt:variant>
        <vt:i4>2558</vt:i4>
      </vt:variant>
      <vt:variant>
        <vt:i4>0</vt:i4>
      </vt:variant>
      <vt:variant>
        <vt:i4>5</vt:i4>
      </vt:variant>
      <vt:variant>
        <vt:lpwstr/>
      </vt:variant>
      <vt:variant>
        <vt:lpwstr>_Toc204339509</vt:lpwstr>
      </vt:variant>
      <vt:variant>
        <vt:i4>1900592</vt:i4>
      </vt:variant>
      <vt:variant>
        <vt:i4>2552</vt:i4>
      </vt:variant>
      <vt:variant>
        <vt:i4>0</vt:i4>
      </vt:variant>
      <vt:variant>
        <vt:i4>5</vt:i4>
      </vt:variant>
      <vt:variant>
        <vt:lpwstr/>
      </vt:variant>
      <vt:variant>
        <vt:lpwstr>_Toc204339508</vt:lpwstr>
      </vt:variant>
      <vt:variant>
        <vt:i4>1900592</vt:i4>
      </vt:variant>
      <vt:variant>
        <vt:i4>2546</vt:i4>
      </vt:variant>
      <vt:variant>
        <vt:i4>0</vt:i4>
      </vt:variant>
      <vt:variant>
        <vt:i4>5</vt:i4>
      </vt:variant>
      <vt:variant>
        <vt:lpwstr/>
      </vt:variant>
      <vt:variant>
        <vt:lpwstr>_Toc204339507</vt:lpwstr>
      </vt:variant>
      <vt:variant>
        <vt:i4>1900592</vt:i4>
      </vt:variant>
      <vt:variant>
        <vt:i4>2540</vt:i4>
      </vt:variant>
      <vt:variant>
        <vt:i4>0</vt:i4>
      </vt:variant>
      <vt:variant>
        <vt:i4>5</vt:i4>
      </vt:variant>
      <vt:variant>
        <vt:lpwstr/>
      </vt:variant>
      <vt:variant>
        <vt:lpwstr>_Toc204339506</vt:lpwstr>
      </vt:variant>
      <vt:variant>
        <vt:i4>1900592</vt:i4>
      </vt:variant>
      <vt:variant>
        <vt:i4>2534</vt:i4>
      </vt:variant>
      <vt:variant>
        <vt:i4>0</vt:i4>
      </vt:variant>
      <vt:variant>
        <vt:i4>5</vt:i4>
      </vt:variant>
      <vt:variant>
        <vt:lpwstr/>
      </vt:variant>
      <vt:variant>
        <vt:lpwstr>_Toc204339505</vt:lpwstr>
      </vt:variant>
      <vt:variant>
        <vt:i4>1900592</vt:i4>
      </vt:variant>
      <vt:variant>
        <vt:i4>2528</vt:i4>
      </vt:variant>
      <vt:variant>
        <vt:i4>0</vt:i4>
      </vt:variant>
      <vt:variant>
        <vt:i4>5</vt:i4>
      </vt:variant>
      <vt:variant>
        <vt:lpwstr/>
      </vt:variant>
      <vt:variant>
        <vt:lpwstr>_Toc204339504</vt:lpwstr>
      </vt:variant>
      <vt:variant>
        <vt:i4>1900592</vt:i4>
      </vt:variant>
      <vt:variant>
        <vt:i4>2522</vt:i4>
      </vt:variant>
      <vt:variant>
        <vt:i4>0</vt:i4>
      </vt:variant>
      <vt:variant>
        <vt:i4>5</vt:i4>
      </vt:variant>
      <vt:variant>
        <vt:lpwstr/>
      </vt:variant>
      <vt:variant>
        <vt:lpwstr>_Toc204339503</vt:lpwstr>
      </vt:variant>
      <vt:variant>
        <vt:i4>1900592</vt:i4>
      </vt:variant>
      <vt:variant>
        <vt:i4>2516</vt:i4>
      </vt:variant>
      <vt:variant>
        <vt:i4>0</vt:i4>
      </vt:variant>
      <vt:variant>
        <vt:i4>5</vt:i4>
      </vt:variant>
      <vt:variant>
        <vt:lpwstr/>
      </vt:variant>
      <vt:variant>
        <vt:lpwstr>_Toc204339502</vt:lpwstr>
      </vt:variant>
      <vt:variant>
        <vt:i4>1900592</vt:i4>
      </vt:variant>
      <vt:variant>
        <vt:i4>2510</vt:i4>
      </vt:variant>
      <vt:variant>
        <vt:i4>0</vt:i4>
      </vt:variant>
      <vt:variant>
        <vt:i4>5</vt:i4>
      </vt:variant>
      <vt:variant>
        <vt:lpwstr/>
      </vt:variant>
      <vt:variant>
        <vt:lpwstr>_Toc204339501</vt:lpwstr>
      </vt:variant>
      <vt:variant>
        <vt:i4>1900592</vt:i4>
      </vt:variant>
      <vt:variant>
        <vt:i4>2504</vt:i4>
      </vt:variant>
      <vt:variant>
        <vt:i4>0</vt:i4>
      </vt:variant>
      <vt:variant>
        <vt:i4>5</vt:i4>
      </vt:variant>
      <vt:variant>
        <vt:lpwstr/>
      </vt:variant>
      <vt:variant>
        <vt:lpwstr>_Toc204339500</vt:lpwstr>
      </vt:variant>
      <vt:variant>
        <vt:i4>1310769</vt:i4>
      </vt:variant>
      <vt:variant>
        <vt:i4>2498</vt:i4>
      </vt:variant>
      <vt:variant>
        <vt:i4>0</vt:i4>
      </vt:variant>
      <vt:variant>
        <vt:i4>5</vt:i4>
      </vt:variant>
      <vt:variant>
        <vt:lpwstr/>
      </vt:variant>
      <vt:variant>
        <vt:lpwstr>_Toc204339499</vt:lpwstr>
      </vt:variant>
      <vt:variant>
        <vt:i4>1310769</vt:i4>
      </vt:variant>
      <vt:variant>
        <vt:i4>2492</vt:i4>
      </vt:variant>
      <vt:variant>
        <vt:i4>0</vt:i4>
      </vt:variant>
      <vt:variant>
        <vt:i4>5</vt:i4>
      </vt:variant>
      <vt:variant>
        <vt:lpwstr/>
      </vt:variant>
      <vt:variant>
        <vt:lpwstr>_Toc204339498</vt:lpwstr>
      </vt:variant>
      <vt:variant>
        <vt:i4>1310769</vt:i4>
      </vt:variant>
      <vt:variant>
        <vt:i4>2486</vt:i4>
      </vt:variant>
      <vt:variant>
        <vt:i4>0</vt:i4>
      </vt:variant>
      <vt:variant>
        <vt:i4>5</vt:i4>
      </vt:variant>
      <vt:variant>
        <vt:lpwstr/>
      </vt:variant>
      <vt:variant>
        <vt:lpwstr>_Toc204339497</vt:lpwstr>
      </vt:variant>
      <vt:variant>
        <vt:i4>1310769</vt:i4>
      </vt:variant>
      <vt:variant>
        <vt:i4>2480</vt:i4>
      </vt:variant>
      <vt:variant>
        <vt:i4>0</vt:i4>
      </vt:variant>
      <vt:variant>
        <vt:i4>5</vt:i4>
      </vt:variant>
      <vt:variant>
        <vt:lpwstr/>
      </vt:variant>
      <vt:variant>
        <vt:lpwstr>_Toc204339496</vt:lpwstr>
      </vt:variant>
      <vt:variant>
        <vt:i4>1310769</vt:i4>
      </vt:variant>
      <vt:variant>
        <vt:i4>2474</vt:i4>
      </vt:variant>
      <vt:variant>
        <vt:i4>0</vt:i4>
      </vt:variant>
      <vt:variant>
        <vt:i4>5</vt:i4>
      </vt:variant>
      <vt:variant>
        <vt:lpwstr/>
      </vt:variant>
      <vt:variant>
        <vt:lpwstr>_Toc204339495</vt:lpwstr>
      </vt:variant>
      <vt:variant>
        <vt:i4>1310769</vt:i4>
      </vt:variant>
      <vt:variant>
        <vt:i4>2468</vt:i4>
      </vt:variant>
      <vt:variant>
        <vt:i4>0</vt:i4>
      </vt:variant>
      <vt:variant>
        <vt:i4>5</vt:i4>
      </vt:variant>
      <vt:variant>
        <vt:lpwstr/>
      </vt:variant>
      <vt:variant>
        <vt:lpwstr>_Toc204339494</vt:lpwstr>
      </vt:variant>
      <vt:variant>
        <vt:i4>1310769</vt:i4>
      </vt:variant>
      <vt:variant>
        <vt:i4>2462</vt:i4>
      </vt:variant>
      <vt:variant>
        <vt:i4>0</vt:i4>
      </vt:variant>
      <vt:variant>
        <vt:i4>5</vt:i4>
      </vt:variant>
      <vt:variant>
        <vt:lpwstr/>
      </vt:variant>
      <vt:variant>
        <vt:lpwstr>_Toc204339493</vt:lpwstr>
      </vt:variant>
      <vt:variant>
        <vt:i4>1310769</vt:i4>
      </vt:variant>
      <vt:variant>
        <vt:i4>2456</vt:i4>
      </vt:variant>
      <vt:variant>
        <vt:i4>0</vt:i4>
      </vt:variant>
      <vt:variant>
        <vt:i4>5</vt:i4>
      </vt:variant>
      <vt:variant>
        <vt:lpwstr/>
      </vt:variant>
      <vt:variant>
        <vt:lpwstr>_Toc204339492</vt:lpwstr>
      </vt:variant>
      <vt:variant>
        <vt:i4>1310769</vt:i4>
      </vt:variant>
      <vt:variant>
        <vt:i4>2450</vt:i4>
      </vt:variant>
      <vt:variant>
        <vt:i4>0</vt:i4>
      </vt:variant>
      <vt:variant>
        <vt:i4>5</vt:i4>
      </vt:variant>
      <vt:variant>
        <vt:lpwstr/>
      </vt:variant>
      <vt:variant>
        <vt:lpwstr>_Toc204339491</vt:lpwstr>
      </vt:variant>
      <vt:variant>
        <vt:i4>1310769</vt:i4>
      </vt:variant>
      <vt:variant>
        <vt:i4>2444</vt:i4>
      </vt:variant>
      <vt:variant>
        <vt:i4>0</vt:i4>
      </vt:variant>
      <vt:variant>
        <vt:i4>5</vt:i4>
      </vt:variant>
      <vt:variant>
        <vt:lpwstr/>
      </vt:variant>
      <vt:variant>
        <vt:lpwstr>_Toc204339490</vt:lpwstr>
      </vt:variant>
      <vt:variant>
        <vt:i4>1376305</vt:i4>
      </vt:variant>
      <vt:variant>
        <vt:i4>2438</vt:i4>
      </vt:variant>
      <vt:variant>
        <vt:i4>0</vt:i4>
      </vt:variant>
      <vt:variant>
        <vt:i4>5</vt:i4>
      </vt:variant>
      <vt:variant>
        <vt:lpwstr/>
      </vt:variant>
      <vt:variant>
        <vt:lpwstr>_Toc204339489</vt:lpwstr>
      </vt:variant>
      <vt:variant>
        <vt:i4>1376305</vt:i4>
      </vt:variant>
      <vt:variant>
        <vt:i4>2432</vt:i4>
      </vt:variant>
      <vt:variant>
        <vt:i4>0</vt:i4>
      </vt:variant>
      <vt:variant>
        <vt:i4>5</vt:i4>
      </vt:variant>
      <vt:variant>
        <vt:lpwstr/>
      </vt:variant>
      <vt:variant>
        <vt:lpwstr>_Toc204339488</vt:lpwstr>
      </vt:variant>
      <vt:variant>
        <vt:i4>1376305</vt:i4>
      </vt:variant>
      <vt:variant>
        <vt:i4>2426</vt:i4>
      </vt:variant>
      <vt:variant>
        <vt:i4>0</vt:i4>
      </vt:variant>
      <vt:variant>
        <vt:i4>5</vt:i4>
      </vt:variant>
      <vt:variant>
        <vt:lpwstr/>
      </vt:variant>
      <vt:variant>
        <vt:lpwstr>_Toc204339487</vt:lpwstr>
      </vt:variant>
      <vt:variant>
        <vt:i4>1376305</vt:i4>
      </vt:variant>
      <vt:variant>
        <vt:i4>2420</vt:i4>
      </vt:variant>
      <vt:variant>
        <vt:i4>0</vt:i4>
      </vt:variant>
      <vt:variant>
        <vt:i4>5</vt:i4>
      </vt:variant>
      <vt:variant>
        <vt:lpwstr/>
      </vt:variant>
      <vt:variant>
        <vt:lpwstr>_Toc204339486</vt:lpwstr>
      </vt:variant>
      <vt:variant>
        <vt:i4>1376305</vt:i4>
      </vt:variant>
      <vt:variant>
        <vt:i4>2414</vt:i4>
      </vt:variant>
      <vt:variant>
        <vt:i4>0</vt:i4>
      </vt:variant>
      <vt:variant>
        <vt:i4>5</vt:i4>
      </vt:variant>
      <vt:variant>
        <vt:lpwstr/>
      </vt:variant>
      <vt:variant>
        <vt:lpwstr>_Toc204339485</vt:lpwstr>
      </vt:variant>
      <vt:variant>
        <vt:i4>1376305</vt:i4>
      </vt:variant>
      <vt:variant>
        <vt:i4>2408</vt:i4>
      </vt:variant>
      <vt:variant>
        <vt:i4>0</vt:i4>
      </vt:variant>
      <vt:variant>
        <vt:i4>5</vt:i4>
      </vt:variant>
      <vt:variant>
        <vt:lpwstr/>
      </vt:variant>
      <vt:variant>
        <vt:lpwstr>_Toc204339484</vt:lpwstr>
      </vt:variant>
      <vt:variant>
        <vt:i4>1376305</vt:i4>
      </vt:variant>
      <vt:variant>
        <vt:i4>2402</vt:i4>
      </vt:variant>
      <vt:variant>
        <vt:i4>0</vt:i4>
      </vt:variant>
      <vt:variant>
        <vt:i4>5</vt:i4>
      </vt:variant>
      <vt:variant>
        <vt:lpwstr/>
      </vt:variant>
      <vt:variant>
        <vt:lpwstr>_Toc204339483</vt:lpwstr>
      </vt:variant>
      <vt:variant>
        <vt:i4>1376305</vt:i4>
      </vt:variant>
      <vt:variant>
        <vt:i4>2396</vt:i4>
      </vt:variant>
      <vt:variant>
        <vt:i4>0</vt:i4>
      </vt:variant>
      <vt:variant>
        <vt:i4>5</vt:i4>
      </vt:variant>
      <vt:variant>
        <vt:lpwstr/>
      </vt:variant>
      <vt:variant>
        <vt:lpwstr>_Toc204339482</vt:lpwstr>
      </vt:variant>
      <vt:variant>
        <vt:i4>1376305</vt:i4>
      </vt:variant>
      <vt:variant>
        <vt:i4>2390</vt:i4>
      </vt:variant>
      <vt:variant>
        <vt:i4>0</vt:i4>
      </vt:variant>
      <vt:variant>
        <vt:i4>5</vt:i4>
      </vt:variant>
      <vt:variant>
        <vt:lpwstr/>
      </vt:variant>
      <vt:variant>
        <vt:lpwstr>_Toc204339481</vt:lpwstr>
      </vt:variant>
      <vt:variant>
        <vt:i4>1376305</vt:i4>
      </vt:variant>
      <vt:variant>
        <vt:i4>2384</vt:i4>
      </vt:variant>
      <vt:variant>
        <vt:i4>0</vt:i4>
      </vt:variant>
      <vt:variant>
        <vt:i4>5</vt:i4>
      </vt:variant>
      <vt:variant>
        <vt:lpwstr/>
      </vt:variant>
      <vt:variant>
        <vt:lpwstr>_Toc204339480</vt:lpwstr>
      </vt:variant>
      <vt:variant>
        <vt:i4>1703985</vt:i4>
      </vt:variant>
      <vt:variant>
        <vt:i4>2378</vt:i4>
      </vt:variant>
      <vt:variant>
        <vt:i4>0</vt:i4>
      </vt:variant>
      <vt:variant>
        <vt:i4>5</vt:i4>
      </vt:variant>
      <vt:variant>
        <vt:lpwstr/>
      </vt:variant>
      <vt:variant>
        <vt:lpwstr>_Toc204339479</vt:lpwstr>
      </vt:variant>
      <vt:variant>
        <vt:i4>1703985</vt:i4>
      </vt:variant>
      <vt:variant>
        <vt:i4>2372</vt:i4>
      </vt:variant>
      <vt:variant>
        <vt:i4>0</vt:i4>
      </vt:variant>
      <vt:variant>
        <vt:i4>5</vt:i4>
      </vt:variant>
      <vt:variant>
        <vt:lpwstr/>
      </vt:variant>
      <vt:variant>
        <vt:lpwstr>_Toc204339478</vt:lpwstr>
      </vt:variant>
      <vt:variant>
        <vt:i4>1703985</vt:i4>
      </vt:variant>
      <vt:variant>
        <vt:i4>2366</vt:i4>
      </vt:variant>
      <vt:variant>
        <vt:i4>0</vt:i4>
      </vt:variant>
      <vt:variant>
        <vt:i4>5</vt:i4>
      </vt:variant>
      <vt:variant>
        <vt:lpwstr/>
      </vt:variant>
      <vt:variant>
        <vt:lpwstr>_Toc204339477</vt:lpwstr>
      </vt:variant>
      <vt:variant>
        <vt:i4>1703985</vt:i4>
      </vt:variant>
      <vt:variant>
        <vt:i4>2360</vt:i4>
      </vt:variant>
      <vt:variant>
        <vt:i4>0</vt:i4>
      </vt:variant>
      <vt:variant>
        <vt:i4>5</vt:i4>
      </vt:variant>
      <vt:variant>
        <vt:lpwstr/>
      </vt:variant>
      <vt:variant>
        <vt:lpwstr>_Toc204339476</vt:lpwstr>
      </vt:variant>
      <vt:variant>
        <vt:i4>1703985</vt:i4>
      </vt:variant>
      <vt:variant>
        <vt:i4>2354</vt:i4>
      </vt:variant>
      <vt:variant>
        <vt:i4>0</vt:i4>
      </vt:variant>
      <vt:variant>
        <vt:i4>5</vt:i4>
      </vt:variant>
      <vt:variant>
        <vt:lpwstr/>
      </vt:variant>
      <vt:variant>
        <vt:lpwstr>_Toc204339475</vt:lpwstr>
      </vt:variant>
      <vt:variant>
        <vt:i4>1703985</vt:i4>
      </vt:variant>
      <vt:variant>
        <vt:i4>2348</vt:i4>
      </vt:variant>
      <vt:variant>
        <vt:i4>0</vt:i4>
      </vt:variant>
      <vt:variant>
        <vt:i4>5</vt:i4>
      </vt:variant>
      <vt:variant>
        <vt:lpwstr/>
      </vt:variant>
      <vt:variant>
        <vt:lpwstr>_Toc204339474</vt:lpwstr>
      </vt:variant>
      <vt:variant>
        <vt:i4>1703985</vt:i4>
      </vt:variant>
      <vt:variant>
        <vt:i4>2342</vt:i4>
      </vt:variant>
      <vt:variant>
        <vt:i4>0</vt:i4>
      </vt:variant>
      <vt:variant>
        <vt:i4>5</vt:i4>
      </vt:variant>
      <vt:variant>
        <vt:lpwstr/>
      </vt:variant>
      <vt:variant>
        <vt:lpwstr>_Toc204339473</vt:lpwstr>
      </vt:variant>
      <vt:variant>
        <vt:i4>1703985</vt:i4>
      </vt:variant>
      <vt:variant>
        <vt:i4>2336</vt:i4>
      </vt:variant>
      <vt:variant>
        <vt:i4>0</vt:i4>
      </vt:variant>
      <vt:variant>
        <vt:i4>5</vt:i4>
      </vt:variant>
      <vt:variant>
        <vt:lpwstr/>
      </vt:variant>
      <vt:variant>
        <vt:lpwstr>_Toc204339472</vt:lpwstr>
      </vt:variant>
      <vt:variant>
        <vt:i4>1703985</vt:i4>
      </vt:variant>
      <vt:variant>
        <vt:i4>2330</vt:i4>
      </vt:variant>
      <vt:variant>
        <vt:i4>0</vt:i4>
      </vt:variant>
      <vt:variant>
        <vt:i4>5</vt:i4>
      </vt:variant>
      <vt:variant>
        <vt:lpwstr/>
      </vt:variant>
      <vt:variant>
        <vt:lpwstr>_Toc204339471</vt:lpwstr>
      </vt:variant>
      <vt:variant>
        <vt:i4>1703985</vt:i4>
      </vt:variant>
      <vt:variant>
        <vt:i4>2324</vt:i4>
      </vt:variant>
      <vt:variant>
        <vt:i4>0</vt:i4>
      </vt:variant>
      <vt:variant>
        <vt:i4>5</vt:i4>
      </vt:variant>
      <vt:variant>
        <vt:lpwstr/>
      </vt:variant>
      <vt:variant>
        <vt:lpwstr>_Toc204339470</vt:lpwstr>
      </vt:variant>
      <vt:variant>
        <vt:i4>1769521</vt:i4>
      </vt:variant>
      <vt:variant>
        <vt:i4>2318</vt:i4>
      </vt:variant>
      <vt:variant>
        <vt:i4>0</vt:i4>
      </vt:variant>
      <vt:variant>
        <vt:i4>5</vt:i4>
      </vt:variant>
      <vt:variant>
        <vt:lpwstr/>
      </vt:variant>
      <vt:variant>
        <vt:lpwstr>_Toc204339469</vt:lpwstr>
      </vt:variant>
      <vt:variant>
        <vt:i4>1769521</vt:i4>
      </vt:variant>
      <vt:variant>
        <vt:i4>2312</vt:i4>
      </vt:variant>
      <vt:variant>
        <vt:i4>0</vt:i4>
      </vt:variant>
      <vt:variant>
        <vt:i4>5</vt:i4>
      </vt:variant>
      <vt:variant>
        <vt:lpwstr/>
      </vt:variant>
      <vt:variant>
        <vt:lpwstr>_Toc204339468</vt:lpwstr>
      </vt:variant>
      <vt:variant>
        <vt:i4>1769521</vt:i4>
      </vt:variant>
      <vt:variant>
        <vt:i4>2306</vt:i4>
      </vt:variant>
      <vt:variant>
        <vt:i4>0</vt:i4>
      </vt:variant>
      <vt:variant>
        <vt:i4>5</vt:i4>
      </vt:variant>
      <vt:variant>
        <vt:lpwstr/>
      </vt:variant>
      <vt:variant>
        <vt:lpwstr>_Toc204339467</vt:lpwstr>
      </vt:variant>
      <vt:variant>
        <vt:i4>1769521</vt:i4>
      </vt:variant>
      <vt:variant>
        <vt:i4>2300</vt:i4>
      </vt:variant>
      <vt:variant>
        <vt:i4>0</vt:i4>
      </vt:variant>
      <vt:variant>
        <vt:i4>5</vt:i4>
      </vt:variant>
      <vt:variant>
        <vt:lpwstr/>
      </vt:variant>
      <vt:variant>
        <vt:lpwstr>_Toc204339466</vt:lpwstr>
      </vt:variant>
      <vt:variant>
        <vt:i4>1769521</vt:i4>
      </vt:variant>
      <vt:variant>
        <vt:i4>2294</vt:i4>
      </vt:variant>
      <vt:variant>
        <vt:i4>0</vt:i4>
      </vt:variant>
      <vt:variant>
        <vt:i4>5</vt:i4>
      </vt:variant>
      <vt:variant>
        <vt:lpwstr/>
      </vt:variant>
      <vt:variant>
        <vt:lpwstr>_Toc204339465</vt:lpwstr>
      </vt:variant>
      <vt:variant>
        <vt:i4>1769521</vt:i4>
      </vt:variant>
      <vt:variant>
        <vt:i4>2288</vt:i4>
      </vt:variant>
      <vt:variant>
        <vt:i4>0</vt:i4>
      </vt:variant>
      <vt:variant>
        <vt:i4>5</vt:i4>
      </vt:variant>
      <vt:variant>
        <vt:lpwstr/>
      </vt:variant>
      <vt:variant>
        <vt:lpwstr>_Toc204339464</vt:lpwstr>
      </vt:variant>
      <vt:variant>
        <vt:i4>1769521</vt:i4>
      </vt:variant>
      <vt:variant>
        <vt:i4>2282</vt:i4>
      </vt:variant>
      <vt:variant>
        <vt:i4>0</vt:i4>
      </vt:variant>
      <vt:variant>
        <vt:i4>5</vt:i4>
      </vt:variant>
      <vt:variant>
        <vt:lpwstr/>
      </vt:variant>
      <vt:variant>
        <vt:lpwstr>_Toc204339463</vt:lpwstr>
      </vt:variant>
      <vt:variant>
        <vt:i4>1769521</vt:i4>
      </vt:variant>
      <vt:variant>
        <vt:i4>2276</vt:i4>
      </vt:variant>
      <vt:variant>
        <vt:i4>0</vt:i4>
      </vt:variant>
      <vt:variant>
        <vt:i4>5</vt:i4>
      </vt:variant>
      <vt:variant>
        <vt:lpwstr/>
      </vt:variant>
      <vt:variant>
        <vt:lpwstr>_Toc204339462</vt:lpwstr>
      </vt:variant>
      <vt:variant>
        <vt:i4>1769521</vt:i4>
      </vt:variant>
      <vt:variant>
        <vt:i4>2270</vt:i4>
      </vt:variant>
      <vt:variant>
        <vt:i4>0</vt:i4>
      </vt:variant>
      <vt:variant>
        <vt:i4>5</vt:i4>
      </vt:variant>
      <vt:variant>
        <vt:lpwstr/>
      </vt:variant>
      <vt:variant>
        <vt:lpwstr>_Toc204339461</vt:lpwstr>
      </vt:variant>
      <vt:variant>
        <vt:i4>1769521</vt:i4>
      </vt:variant>
      <vt:variant>
        <vt:i4>2264</vt:i4>
      </vt:variant>
      <vt:variant>
        <vt:i4>0</vt:i4>
      </vt:variant>
      <vt:variant>
        <vt:i4>5</vt:i4>
      </vt:variant>
      <vt:variant>
        <vt:lpwstr/>
      </vt:variant>
      <vt:variant>
        <vt:lpwstr>_Toc204339460</vt:lpwstr>
      </vt:variant>
      <vt:variant>
        <vt:i4>1572913</vt:i4>
      </vt:variant>
      <vt:variant>
        <vt:i4>2258</vt:i4>
      </vt:variant>
      <vt:variant>
        <vt:i4>0</vt:i4>
      </vt:variant>
      <vt:variant>
        <vt:i4>5</vt:i4>
      </vt:variant>
      <vt:variant>
        <vt:lpwstr/>
      </vt:variant>
      <vt:variant>
        <vt:lpwstr>_Toc204339459</vt:lpwstr>
      </vt:variant>
      <vt:variant>
        <vt:i4>1572913</vt:i4>
      </vt:variant>
      <vt:variant>
        <vt:i4>2252</vt:i4>
      </vt:variant>
      <vt:variant>
        <vt:i4>0</vt:i4>
      </vt:variant>
      <vt:variant>
        <vt:i4>5</vt:i4>
      </vt:variant>
      <vt:variant>
        <vt:lpwstr/>
      </vt:variant>
      <vt:variant>
        <vt:lpwstr>_Toc204339458</vt:lpwstr>
      </vt:variant>
      <vt:variant>
        <vt:i4>1572913</vt:i4>
      </vt:variant>
      <vt:variant>
        <vt:i4>2246</vt:i4>
      </vt:variant>
      <vt:variant>
        <vt:i4>0</vt:i4>
      </vt:variant>
      <vt:variant>
        <vt:i4>5</vt:i4>
      </vt:variant>
      <vt:variant>
        <vt:lpwstr/>
      </vt:variant>
      <vt:variant>
        <vt:lpwstr>_Toc204339457</vt:lpwstr>
      </vt:variant>
      <vt:variant>
        <vt:i4>1572913</vt:i4>
      </vt:variant>
      <vt:variant>
        <vt:i4>2240</vt:i4>
      </vt:variant>
      <vt:variant>
        <vt:i4>0</vt:i4>
      </vt:variant>
      <vt:variant>
        <vt:i4>5</vt:i4>
      </vt:variant>
      <vt:variant>
        <vt:lpwstr/>
      </vt:variant>
      <vt:variant>
        <vt:lpwstr>_Toc204339456</vt:lpwstr>
      </vt:variant>
      <vt:variant>
        <vt:i4>1572913</vt:i4>
      </vt:variant>
      <vt:variant>
        <vt:i4>2234</vt:i4>
      </vt:variant>
      <vt:variant>
        <vt:i4>0</vt:i4>
      </vt:variant>
      <vt:variant>
        <vt:i4>5</vt:i4>
      </vt:variant>
      <vt:variant>
        <vt:lpwstr/>
      </vt:variant>
      <vt:variant>
        <vt:lpwstr>_Toc204339455</vt:lpwstr>
      </vt:variant>
      <vt:variant>
        <vt:i4>1572913</vt:i4>
      </vt:variant>
      <vt:variant>
        <vt:i4>2228</vt:i4>
      </vt:variant>
      <vt:variant>
        <vt:i4>0</vt:i4>
      </vt:variant>
      <vt:variant>
        <vt:i4>5</vt:i4>
      </vt:variant>
      <vt:variant>
        <vt:lpwstr/>
      </vt:variant>
      <vt:variant>
        <vt:lpwstr>_Toc204339454</vt:lpwstr>
      </vt:variant>
      <vt:variant>
        <vt:i4>1572913</vt:i4>
      </vt:variant>
      <vt:variant>
        <vt:i4>2222</vt:i4>
      </vt:variant>
      <vt:variant>
        <vt:i4>0</vt:i4>
      </vt:variant>
      <vt:variant>
        <vt:i4>5</vt:i4>
      </vt:variant>
      <vt:variant>
        <vt:lpwstr/>
      </vt:variant>
      <vt:variant>
        <vt:lpwstr>_Toc204339453</vt:lpwstr>
      </vt:variant>
      <vt:variant>
        <vt:i4>1572913</vt:i4>
      </vt:variant>
      <vt:variant>
        <vt:i4>2216</vt:i4>
      </vt:variant>
      <vt:variant>
        <vt:i4>0</vt:i4>
      </vt:variant>
      <vt:variant>
        <vt:i4>5</vt:i4>
      </vt:variant>
      <vt:variant>
        <vt:lpwstr/>
      </vt:variant>
      <vt:variant>
        <vt:lpwstr>_Toc204339452</vt:lpwstr>
      </vt:variant>
      <vt:variant>
        <vt:i4>1572913</vt:i4>
      </vt:variant>
      <vt:variant>
        <vt:i4>2210</vt:i4>
      </vt:variant>
      <vt:variant>
        <vt:i4>0</vt:i4>
      </vt:variant>
      <vt:variant>
        <vt:i4>5</vt:i4>
      </vt:variant>
      <vt:variant>
        <vt:lpwstr/>
      </vt:variant>
      <vt:variant>
        <vt:lpwstr>_Toc204339451</vt:lpwstr>
      </vt:variant>
      <vt:variant>
        <vt:i4>1572913</vt:i4>
      </vt:variant>
      <vt:variant>
        <vt:i4>2204</vt:i4>
      </vt:variant>
      <vt:variant>
        <vt:i4>0</vt:i4>
      </vt:variant>
      <vt:variant>
        <vt:i4>5</vt:i4>
      </vt:variant>
      <vt:variant>
        <vt:lpwstr/>
      </vt:variant>
      <vt:variant>
        <vt:lpwstr>_Toc204339450</vt:lpwstr>
      </vt:variant>
      <vt:variant>
        <vt:i4>1638449</vt:i4>
      </vt:variant>
      <vt:variant>
        <vt:i4>2198</vt:i4>
      </vt:variant>
      <vt:variant>
        <vt:i4>0</vt:i4>
      </vt:variant>
      <vt:variant>
        <vt:i4>5</vt:i4>
      </vt:variant>
      <vt:variant>
        <vt:lpwstr/>
      </vt:variant>
      <vt:variant>
        <vt:lpwstr>_Toc204339449</vt:lpwstr>
      </vt:variant>
      <vt:variant>
        <vt:i4>1638449</vt:i4>
      </vt:variant>
      <vt:variant>
        <vt:i4>2192</vt:i4>
      </vt:variant>
      <vt:variant>
        <vt:i4>0</vt:i4>
      </vt:variant>
      <vt:variant>
        <vt:i4>5</vt:i4>
      </vt:variant>
      <vt:variant>
        <vt:lpwstr/>
      </vt:variant>
      <vt:variant>
        <vt:lpwstr>_Toc204339448</vt:lpwstr>
      </vt:variant>
      <vt:variant>
        <vt:i4>1638449</vt:i4>
      </vt:variant>
      <vt:variant>
        <vt:i4>2186</vt:i4>
      </vt:variant>
      <vt:variant>
        <vt:i4>0</vt:i4>
      </vt:variant>
      <vt:variant>
        <vt:i4>5</vt:i4>
      </vt:variant>
      <vt:variant>
        <vt:lpwstr/>
      </vt:variant>
      <vt:variant>
        <vt:lpwstr>_Toc204339447</vt:lpwstr>
      </vt:variant>
      <vt:variant>
        <vt:i4>1638449</vt:i4>
      </vt:variant>
      <vt:variant>
        <vt:i4>2180</vt:i4>
      </vt:variant>
      <vt:variant>
        <vt:i4>0</vt:i4>
      </vt:variant>
      <vt:variant>
        <vt:i4>5</vt:i4>
      </vt:variant>
      <vt:variant>
        <vt:lpwstr/>
      </vt:variant>
      <vt:variant>
        <vt:lpwstr>_Toc204339446</vt:lpwstr>
      </vt:variant>
      <vt:variant>
        <vt:i4>1638449</vt:i4>
      </vt:variant>
      <vt:variant>
        <vt:i4>2174</vt:i4>
      </vt:variant>
      <vt:variant>
        <vt:i4>0</vt:i4>
      </vt:variant>
      <vt:variant>
        <vt:i4>5</vt:i4>
      </vt:variant>
      <vt:variant>
        <vt:lpwstr/>
      </vt:variant>
      <vt:variant>
        <vt:lpwstr>_Toc204339445</vt:lpwstr>
      </vt:variant>
      <vt:variant>
        <vt:i4>1638449</vt:i4>
      </vt:variant>
      <vt:variant>
        <vt:i4>2168</vt:i4>
      </vt:variant>
      <vt:variant>
        <vt:i4>0</vt:i4>
      </vt:variant>
      <vt:variant>
        <vt:i4>5</vt:i4>
      </vt:variant>
      <vt:variant>
        <vt:lpwstr/>
      </vt:variant>
      <vt:variant>
        <vt:lpwstr>_Toc204339444</vt:lpwstr>
      </vt:variant>
      <vt:variant>
        <vt:i4>1638449</vt:i4>
      </vt:variant>
      <vt:variant>
        <vt:i4>2162</vt:i4>
      </vt:variant>
      <vt:variant>
        <vt:i4>0</vt:i4>
      </vt:variant>
      <vt:variant>
        <vt:i4>5</vt:i4>
      </vt:variant>
      <vt:variant>
        <vt:lpwstr/>
      </vt:variant>
      <vt:variant>
        <vt:lpwstr>_Toc204339443</vt:lpwstr>
      </vt:variant>
      <vt:variant>
        <vt:i4>1638449</vt:i4>
      </vt:variant>
      <vt:variant>
        <vt:i4>2156</vt:i4>
      </vt:variant>
      <vt:variant>
        <vt:i4>0</vt:i4>
      </vt:variant>
      <vt:variant>
        <vt:i4>5</vt:i4>
      </vt:variant>
      <vt:variant>
        <vt:lpwstr/>
      </vt:variant>
      <vt:variant>
        <vt:lpwstr>_Toc204339442</vt:lpwstr>
      </vt:variant>
      <vt:variant>
        <vt:i4>1638449</vt:i4>
      </vt:variant>
      <vt:variant>
        <vt:i4>2150</vt:i4>
      </vt:variant>
      <vt:variant>
        <vt:i4>0</vt:i4>
      </vt:variant>
      <vt:variant>
        <vt:i4>5</vt:i4>
      </vt:variant>
      <vt:variant>
        <vt:lpwstr/>
      </vt:variant>
      <vt:variant>
        <vt:lpwstr>_Toc204339441</vt:lpwstr>
      </vt:variant>
      <vt:variant>
        <vt:i4>1638449</vt:i4>
      </vt:variant>
      <vt:variant>
        <vt:i4>2144</vt:i4>
      </vt:variant>
      <vt:variant>
        <vt:i4>0</vt:i4>
      </vt:variant>
      <vt:variant>
        <vt:i4>5</vt:i4>
      </vt:variant>
      <vt:variant>
        <vt:lpwstr/>
      </vt:variant>
      <vt:variant>
        <vt:lpwstr>_Toc204339440</vt:lpwstr>
      </vt:variant>
      <vt:variant>
        <vt:i4>1966129</vt:i4>
      </vt:variant>
      <vt:variant>
        <vt:i4>2138</vt:i4>
      </vt:variant>
      <vt:variant>
        <vt:i4>0</vt:i4>
      </vt:variant>
      <vt:variant>
        <vt:i4>5</vt:i4>
      </vt:variant>
      <vt:variant>
        <vt:lpwstr/>
      </vt:variant>
      <vt:variant>
        <vt:lpwstr>_Toc204339439</vt:lpwstr>
      </vt:variant>
      <vt:variant>
        <vt:i4>1966129</vt:i4>
      </vt:variant>
      <vt:variant>
        <vt:i4>2132</vt:i4>
      </vt:variant>
      <vt:variant>
        <vt:i4>0</vt:i4>
      </vt:variant>
      <vt:variant>
        <vt:i4>5</vt:i4>
      </vt:variant>
      <vt:variant>
        <vt:lpwstr/>
      </vt:variant>
      <vt:variant>
        <vt:lpwstr>_Toc204339438</vt:lpwstr>
      </vt:variant>
      <vt:variant>
        <vt:i4>1966129</vt:i4>
      </vt:variant>
      <vt:variant>
        <vt:i4>2126</vt:i4>
      </vt:variant>
      <vt:variant>
        <vt:i4>0</vt:i4>
      </vt:variant>
      <vt:variant>
        <vt:i4>5</vt:i4>
      </vt:variant>
      <vt:variant>
        <vt:lpwstr/>
      </vt:variant>
      <vt:variant>
        <vt:lpwstr>_Toc204339437</vt:lpwstr>
      </vt:variant>
      <vt:variant>
        <vt:i4>1966129</vt:i4>
      </vt:variant>
      <vt:variant>
        <vt:i4>2120</vt:i4>
      </vt:variant>
      <vt:variant>
        <vt:i4>0</vt:i4>
      </vt:variant>
      <vt:variant>
        <vt:i4>5</vt:i4>
      </vt:variant>
      <vt:variant>
        <vt:lpwstr/>
      </vt:variant>
      <vt:variant>
        <vt:lpwstr>_Toc204339436</vt:lpwstr>
      </vt:variant>
      <vt:variant>
        <vt:i4>1966129</vt:i4>
      </vt:variant>
      <vt:variant>
        <vt:i4>2114</vt:i4>
      </vt:variant>
      <vt:variant>
        <vt:i4>0</vt:i4>
      </vt:variant>
      <vt:variant>
        <vt:i4>5</vt:i4>
      </vt:variant>
      <vt:variant>
        <vt:lpwstr/>
      </vt:variant>
      <vt:variant>
        <vt:lpwstr>_Toc204339435</vt:lpwstr>
      </vt:variant>
      <vt:variant>
        <vt:i4>1966129</vt:i4>
      </vt:variant>
      <vt:variant>
        <vt:i4>2108</vt:i4>
      </vt:variant>
      <vt:variant>
        <vt:i4>0</vt:i4>
      </vt:variant>
      <vt:variant>
        <vt:i4>5</vt:i4>
      </vt:variant>
      <vt:variant>
        <vt:lpwstr/>
      </vt:variant>
      <vt:variant>
        <vt:lpwstr>_Toc204339434</vt:lpwstr>
      </vt:variant>
      <vt:variant>
        <vt:i4>1966129</vt:i4>
      </vt:variant>
      <vt:variant>
        <vt:i4>2102</vt:i4>
      </vt:variant>
      <vt:variant>
        <vt:i4>0</vt:i4>
      </vt:variant>
      <vt:variant>
        <vt:i4>5</vt:i4>
      </vt:variant>
      <vt:variant>
        <vt:lpwstr/>
      </vt:variant>
      <vt:variant>
        <vt:lpwstr>_Toc204339433</vt:lpwstr>
      </vt:variant>
      <vt:variant>
        <vt:i4>1966129</vt:i4>
      </vt:variant>
      <vt:variant>
        <vt:i4>2096</vt:i4>
      </vt:variant>
      <vt:variant>
        <vt:i4>0</vt:i4>
      </vt:variant>
      <vt:variant>
        <vt:i4>5</vt:i4>
      </vt:variant>
      <vt:variant>
        <vt:lpwstr/>
      </vt:variant>
      <vt:variant>
        <vt:lpwstr>_Toc204339432</vt:lpwstr>
      </vt:variant>
      <vt:variant>
        <vt:i4>1966129</vt:i4>
      </vt:variant>
      <vt:variant>
        <vt:i4>2090</vt:i4>
      </vt:variant>
      <vt:variant>
        <vt:i4>0</vt:i4>
      </vt:variant>
      <vt:variant>
        <vt:i4>5</vt:i4>
      </vt:variant>
      <vt:variant>
        <vt:lpwstr/>
      </vt:variant>
      <vt:variant>
        <vt:lpwstr>_Toc204339431</vt:lpwstr>
      </vt:variant>
      <vt:variant>
        <vt:i4>1966129</vt:i4>
      </vt:variant>
      <vt:variant>
        <vt:i4>2084</vt:i4>
      </vt:variant>
      <vt:variant>
        <vt:i4>0</vt:i4>
      </vt:variant>
      <vt:variant>
        <vt:i4>5</vt:i4>
      </vt:variant>
      <vt:variant>
        <vt:lpwstr/>
      </vt:variant>
      <vt:variant>
        <vt:lpwstr>_Toc204339430</vt:lpwstr>
      </vt:variant>
      <vt:variant>
        <vt:i4>2031665</vt:i4>
      </vt:variant>
      <vt:variant>
        <vt:i4>2078</vt:i4>
      </vt:variant>
      <vt:variant>
        <vt:i4>0</vt:i4>
      </vt:variant>
      <vt:variant>
        <vt:i4>5</vt:i4>
      </vt:variant>
      <vt:variant>
        <vt:lpwstr/>
      </vt:variant>
      <vt:variant>
        <vt:lpwstr>_Toc204339429</vt:lpwstr>
      </vt:variant>
      <vt:variant>
        <vt:i4>2031665</vt:i4>
      </vt:variant>
      <vt:variant>
        <vt:i4>2072</vt:i4>
      </vt:variant>
      <vt:variant>
        <vt:i4>0</vt:i4>
      </vt:variant>
      <vt:variant>
        <vt:i4>5</vt:i4>
      </vt:variant>
      <vt:variant>
        <vt:lpwstr/>
      </vt:variant>
      <vt:variant>
        <vt:lpwstr>_Toc204339428</vt:lpwstr>
      </vt:variant>
      <vt:variant>
        <vt:i4>2031665</vt:i4>
      </vt:variant>
      <vt:variant>
        <vt:i4>2066</vt:i4>
      </vt:variant>
      <vt:variant>
        <vt:i4>0</vt:i4>
      </vt:variant>
      <vt:variant>
        <vt:i4>5</vt:i4>
      </vt:variant>
      <vt:variant>
        <vt:lpwstr/>
      </vt:variant>
      <vt:variant>
        <vt:lpwstr>_Toc204339427</vt:lpwstr>
      </vt:variant>
      <vt:variant>
        <vt:i4>2031665</vt:i4>
      </vt:variant>
      <vt:variant>
        <vt:i4>2060</vt:i4>
      </vt:variant>
      <vt:variant>
        <vt:i4>0</vt:i4>
      </vt:variant>
      <vt:variant>
        <vt:i4>5</vt:i4>
      </vt:variant>
      <vt:variant>
        <vt:lpwstr/>
      </vt:variant>
      <vt:variant>
        <vt:lpwstr>_Toc204339426</vt:lpwstr>
      </vt:variant>
      <vt:variant>
        <vt:i4>2031665</vt:i4>
      </vt:variant>
      <vt:variant>
        <vt:i4>2054</vt:i4>
      </vt:variant>
      <vt:variant>
        <vt:i4>0</vt:i4>
      </vt:variant>
      <vt:variant>
        <vt:i4>5</vt:i4>
      </vt:variant>
      <vt:variant>
        <vt:lpwstr/>
      </vt:variant>
      <vt:variant>
        <vt:lpwstr>_Toc204339425</vt:lpwstr>
      </vt:variant>
      <vt:variant>
        <vt:i4>2031665</vt:i4>
      </vt:variant>
      <vt:variant>
        <vt:i4>2048</vt:i4>
      </vt:variant>
      <vt:variant>
        <vt:i4>0</vt:i4>
      </vt:variant>
      <vt:variant>
        <vt:i4>5</vt:i4>
      </vt:variant>
      <vt:variant>
        <vt:lpwstr/>
      </vt:variant>
      <vt:variant>
        <vt:lpwstr>_Toc204339424</vt:lpwstr>
      </vt:variant>
      <vt:variant>
        <vt:i4>2031665</vt:i4>
      </vt:variant>
      <vt:variant>
        <vt:i4>2042</vt:i4>
      </vt:variant>
      <vt:variant>
        <vt:i4>0</vt:i4>
      </vt:variant>
      <vt:variant>
        <vt:i4>5</vt:i4>
      </vt:variant>
      <vt:variant>
        <vt:lpwstr/>
      </vt:variant>
      <vt:variant>
        <vt:lpwstr>_Toc204339423</vt:lpwstr>
      </vt:variant>
      <vt:variant>
        <vt:i4>2031665</vt:i4>
      </vt:variant>
      <vt:variant>
        <vt:i4>2036</vt:i4>
      </vt:variant>
      <vt:variant>
        <vt:i4>0</vt:i4>
      </vt:variant>
      <vt:variant>
        <vt:i4>5</vt:i4>
      </vt:variant>
      <vt:variant>
        <vt:lpwstr/>
      </vt:variant>
      <vt:variant>
        <vt:lpwstr>_Toc204339422</vt:lpwstr>
      </vt:variant>
      <vt:variant>
        <vt:i4>2031665</vt:i4>
      </vt:variant>
      <vt:variant>
        <vt:i4>2030</vt:i4>
      </vt:variant>
      <vt:variant>
        <vt:i4>0</vt:i4>
      </vt:variant>
      <vt:variant>
        <vt:i4>5</vt:i4>
      </vt:variant>
      <vt:variant>
        <vt:lpwstr/>
      </vt:variant>
      <vt:variant>
        <vt:lpwstr>_Toc204339421</vt:lpwstr>
      </vt:variant>
      <vt:variant>
        <vt:i4>2031665</vt:i4>
      </vt:variant>
      <vt:variant>
        <vt:i4>2024</vt:i4>
      </vt:variant>
      <vt:variant>
        <vt:i4>0</vt:i4>
      </vt:variant>
      <vt:variant>
        <vt:i4>5</vt:i4>
      </vt:variant>
      <vt:variant>
        <vt:lpwstr/>
      </vt:variant>
      <vt:variant>
        <vt:lpwstr>_Toc204339420</vt:lpwstr>
      </vt:variant>
      <vt:variant>
        <vt:i4>1835057</vt:i4>
      </vt:variant>
      <vt:variant>
        <vt:i4>2018</vt:i4>
      </vt:variant>
      <vt:variant>
        <vt:i4>0</vt:i4>
      </vt:variant>
      <vt:variant>
        <vt:i4>5</vt:i4>
      </vt:variant>
      <vt:variant>
        <vt:lpwstr/>
      </vt:variant>
      <vt:variant>
        <vt:lpwstr>_Toc204339419</vt:lpwstr>
      </vt:variant>
      <vt:variant>
        <vt:i4>1835057</vt:i4>
      </vt:variant>
      <vt:variant>
        <vt:i4>2012</vt:i4>
      </vt:variant>
      <vt:variant>
        <vt:i4>0</vt:i4>
      </vt:variant>
      <vt:variant>
        <vt:i4>5</vt:i4>
      </vt:variant>
      <vt:variant>
        <vt:lpwstr/>
      </vt:variant>
      <vt:variant>
        <vt:lpwstr>_Toc204339418</vt:lpwstr>
      </vt:variant>
      <vt:variant>
        <vt:i4>1835057</vt:i4>
      </vt:variant>
      <vt:variant>
        <vt:i4>2006</vt:i4>
      </vt:variant>
      <vt:variant>
        <vt:i4>0</vt:i4>
      </vt:variant>
      <vt:variant>
        <vt:i4>5</vt:i4>
      </vt:variant>
      <vt:variant>
        <vt:lpwstr/>
      </vt:variant>
      <vt:variant>
        <vt:lpwstr>_Toc204339417</vt:lpwstr>
      </vt:variant>
      <vt:variant>
        <vt:i4>1835057</vt:i4>
      </vt:variant>
      <vt:variant>
        <vt:i4>2000</vt:i4>
      </vt:variant>
      <vt:variant>
        <vt:i4>0</vt:i4>
      </vt:variant>
      <vt:variant>
        <vt:i4>5</vt:i4>
      </vt:variant>
      <vt:variant>
        <vt:lpwstr/>
      </vt:variant>
      <vt:variant>
        <vt:lpwstr>_Toc204339416</vt:lpwstr>
      </vt:variant>
      <vt:variant>
        <vt:i4>1835057</vt:i4>
      </vt:variant>
      <vt:variant>
        <vt:i4>1994</vt:i4>
      </vt:variant>
      <vt:variant>
        <vt:i4>0</vt:i4>
      </vt:variant>
      <vt:variant>
        <vt:i4>5</vt:i4>
      </vt:variant>
      <vt:variant>
        <vt:lpwstr/>
      </vt:variant>
      <vt:variant>
        <vt:lpwstr>_Toc204339415</vt:lpwstr>
      </vt:variant>
      <vt:variant>
        <vt:i4>1835057</vt:i4>
      </vt:variant>
      <vt:variant>
        <vt:i4>1988</vt:i4>
      </vt:variant>
      <vt:variant>
        <vt:i4>0</vt:i4>
      </vt:variant>
      <vt:variant>
        <vt:i4>5</vt:i4>
      </vt:variant>
      <vt:variant>
        <vt:lpwstr/>
      </vt:variant>
      <vt:variant>
        <vt:lpwstr>_Toc204339414</vt:lpwstr>
      </vt:variant>
      <vt:variant>
        <vt:i4>1835057</vt:i4>
      </vt:variant>
      <vt:variant>
        <vt:i4>1982</vt:i4>
      </vt:variant>
      <vt:variant>
        <vt:i4>0</vt:i4>
      </vt:variant>
      <vt:variant>
        <vt:i4>5</vt:i4>
      </vt:variant>
      <vt:variant>
        <vt:lpwstr/>
      </vt:variant>
      <vt:variant>
        <vt:lpwstr>_Toc204339413</vt:lpwstr>
      </vt:variant>
      <vt:variant>
        <vt:i4>1835057</vt:i4>
      </vt:variant>
      <vt:variant>
        <vt:i4>1976</vt:i4>
      </vt:variant>
      <vt:variant>
        <vt:i4>0</vt:i4>
      </vt:variant>
      <vt:variant>
        <vt:i4>5</vt:i4>
      </vt:variant>
      <vt:variant>
        <vt:lpwstr/>
      </vt:variant>
      <vt:variant>
        <vt:lpwstr>_Toc204339412</vt:lpwstr>
      </vt:variant>
      <vt:variant>
        <vt:i4>1835057</vt:i4>
      </vt:variant>
      <vt:variant>
        <vt:i4>1970</vt:i4>
      </vt:variant>
      <vt:variant>
        <vt:i4>0</vt:i4>
      </vt:variant>
      <vt:variant>
        <vt:i4>5</vt:i4>
      </vt:variant>
      <vt:variant>
        <vt:lpwstr/>
      </vt:variant>
      <vt:variant>
        <vt:lpwstr>_Toc204339411</vt:lpwstr>
      </vt:variant>
      <vt:variant>
        <vt:i4>1835057</vt:i4>
      </vt:variant>
      <vt:variant>
        <vt:i4>1964</vt:i4>
      </vt:variant>
      <vt:variant>
        <vt:i4>0</vt:i4>
      </vt:variant>
      <vt:variant>
        <vt:i4>5</vt:i4>
      </vt:variant>
      <vt:variant>
        <vt:lpwstr/>
      </vt:variant>
      <vt:variant>
        <vt:lpwstr>_Toc204339410</vt:lpwstr>
      </vt:variant>
      <vt:variant>
        <vt:i4>1900593</vt:i4>
      </vt:variant>
      <vt:variant>
        <vt:i4>1958</vt:i4>
      </vt:variant>
      <vt:variant>
        <vt:i4>0</vt:i4>
      </vt:variant>
      <vt:variant>
        <vt:i4>5</vt:i4>
      </vt:variant>
      <vt:variant>
        <vt:lpwstr/>
      </vt:variant>
      <vt:variant>
        <vt:lpwstr>_Toc204339409</vt:lpwstr>
      </vt:variant>
      <vt:variant>
        <vt:i4>1900593</vt:i4>
      </vt:variant>
      <vt:variant>
        <vt:i4>1952</vt:i4>
      </vt:variant>
      <vt:variant>
        <vt:i4>0</vt:i4>
      </vt:variant>
      <vt:variant>
        <vt:i4>5</vt:i4>
      </vt:variant>
      <vt:variant>
        <vt:lpwstr/>
      </vt:variant>
      <vt:variant>
        <vt:lpwstr>_Toc204339408</vt:lpwstr>
      </vt:variant>
      <vt:variant>
        <vt:i4>1900593</vt:i4>
      </vt:variant>
      <vt:variant>
        <vt:i4>1946</vt:i4>
      </vt:variant>
      <vt:variant>
        <vt:i4>0</vt:i4>
      </vt:variant>
      <vt:variant>
        <vt:i4>5</vt:i4>
      </vt:variant>
      <vt:variant>
        <vt:lpwstr/>
      </vt:variant>
      <vt:variant>
        <vt:lpwstr>_Toc204339407</vt:lpwstr>
      </vt:variant>
      <vt:variant>
        <vt:i4>1900593</vt:i4>
      </vt:variant>
      <vt:variant>
        <vt:i4>1940</vt:i4>
      </vt:variant>
      <vt:variant>
        <vt:i4>0</vt:i4>
      </vt:variant>
      <vt:variant>
        <vt:i4>5</vt:i4>
      </vt:variant>
      <vt:variant>
        <vt:lpwstr/>
      </vt:variant>
      <vt:variant>
        <vt:lpwstr>_Toc204339406</vt:lpwstr>
      </vt:variant>
      <vt:variant>
        <vt:i4>1900593</vt:i4>
      </vt:variant>
      <vt:variant>
        <vt:i4>1934</vt:i4>
      </vt:variant>
      <vt:variant>
        <vt:i4>0</vt:i4>
      </vt:variant>
      <vt:variant>
        <vt:i4>5</vt:i4>
      </vt:variant>
      <vt:variant>
        <vt:lpwstr/>
      </vt:variant>
      <vt:variant>
        <vt:lpwstr>_Toc204339405</vt:lpwstr>
      </vt:variant>
      <vt:variant>
        <vt:i4>1900593</vt:i4>
      </vt:variant>
      <vt:variant>
        <vt:i4>1928</vt:i4>
      </vt:variant>
      <vt:variant>
        <vt:i4>0</vt:i4>
      </vt:variant>
      <vt:variant>
        <vt:i4>5</vt:i4>
      </vt:variant>
      <vt:variant>
        <vt:lpwstr/>
      </vt:variant>
      <vt:variant>
        <vt:lpwstr>_Toc204339404</vt:lpwstr>
      </vt:variant>
      <vt:variant>
        <vt:i4>1900593</vt:i4>
      </vt:variant>
      <vt:variant>
        <vt:i4>1922</vt:i4>
      </vt:variant>
      <vt:variant>
        <vt:i4>0</vt:i4>
      </vt:variant>
      <vt:variant>
        <vt:i4>5</vt:i4>
      </vt:variant>
      <vt:variant>
        <vt:lpwstr/>
      </vt:variant>
      <vt:variant>
        <vt:lpwstr>_Toc204339403</vt:lpwstr>
      </vt:variant>
      <vt:variant>
        <vt:i4>1900593</vt:i4>
      </vt:variant>
      <vt:variant>
        <vt:i4>1916</vt:i4>
      </vt:variant>
      <vt:variant>
        <vt:i4>0</vt:i4>
      </vt:variant>
      <vt:variant>
        <vt:i4>5</vt:i4>
      </vt:variant>
      <vt:variant>
        <vt:lpwstr/>
      </vt:variant>
      <vt:variant>
        <vt:lpwstr>_Toc204339402</vt:lpwstr>
      </vt:variant>
      <vt:variant>
        <vt:i4>1900593</vt:i4>
      </vt:variant>
      <vt:variant>
        <vt:i4>1910</vt:i4>
      </vt:variant>
      <vt:variant>
        <vt:i4>0</vt:i4>
      </vt:variant>
      <vt:variant>
        <vt:i4>5</vt:i4>
      </vt:variant>
      <vt:variant>
        <vt:lpwstr/>
      </vt:variant>
      <vt:variant>
        <vt:lpwstr>_Toc204339401</vt:lpwstr>
      </vt:variant>
      <vt:variant>
        <vt:i4>1900593</vt:i4>
      </vt:variant>
      <vt:variant>
        <vt:i4>1904</vt:i4>
      </vt:variant>
      <vt:variant>
        <vt:i4>0</vt:i4>
      </vt:variant>
      <vt:variant>
        <vt:i4>5</vt:i4>
      </vt:variant>
      <vt:variant>
        <vt:lpwstr/>
      </vt:variant>
      <vt:variant>
        <vt:lpwstr>_Toc204339400</vt:lpwstr>
      </vt:variant>
      <vt:variant>
        <vt:i4>1310774</vt:i4>
      </vt:variant>
      <vt:variant>
        <vt:i4>1898</vt:i4>
      </vt:variant>
      <vt:variant>
        <vt:i4>0</vt:i4>
      </vt:variant>
      <vt:variant>
        <vt:i4>5</vt:i4>
      </vt:variant>
      <vt:variant>
        <vt:lpwstr/>
      </vt:variant>
      <vt:variant>
        <vt:lpwstr>_Toc204339399</vt:lpwstr>
      </vt:variant>
      <vt:variant>
        <vt:i4>1310774</vt:i4>
      </vt:variant>
      <vt:variant>
        <vt:i4>1892</vt:i4>
      </vt:variant>
      <vt:variant>
        <vt:i4>0</vt:i4>
      </vt:variant>
      <vt:variant>
        <vt:i4>5</vt:i4>
      </vt:variant>
      <vt:variant>
        <vt:lpwstr/>
      </vt:variant>
      <vt:variant>
        <vt:lpwstr>_Toc204339398</vt:lpwstr>
      </vt:variant>
      <vt:variant>
        <vt:i4>1310774</vt:i4>
      </vt:variant>
      <vt:variant>
        <vt:i4>1886</vt:i4>
      </vt:variant>
      <vt:variant>
        <vt:i4>0</vt:i4>
      </vt:variant>
      <vt:variant>
        <vt:i4>5</vt:i4>
      </vt:variant>
      <vt:variant>
        <vt:lpwstr/>
      </vt:variant>
      <vt:variant>
        <vt:lpwstr>_Toc204339397</vt:lpwstr>
      </vt:variant>
      <vt:variant>
        <vt:i4>1310774</vt:i4>
      </vt:variant>
      <vt:variant>
        <vt:i4>1880</vt:i4>
      </vt:variant>
      <vt:variant>
        <vt:i4>0</vt:i4>
      </vt:variant>
      <vt:variant>
        <vt:i4>5</vt:i4>
      </vt:variant>
      <vt:variant>
        <vt:lpwstr/>
      </vt:variant>
      <vt:variant>
        <vt:lpwstr>_Toc204339396</vt:lpwstr>
      </vt:variant>
      <vt:variant>
        <vt:i4>1310774</vt:i4>
      </vt:variant>
      <vt:variant>
        <vt:i4>1874</vt:i4>
      </vt:variant>
      <vt:variant>
        <vt:i4>0</vt:i4>
      </vt:variant>
      <vt:variant>
        <vt:i4>5</vt:i4>
      </vt:variant>
      <vt:variant>
        <vt:lpwstr/>
      </vt:variant>
      <vt:variant>
        <vt:lpwstr>_Toc204339395</vt:lpwstr>
      </vt:variant>
      <vt:variant>
        <vt:i4>1310774</vt:i4>
      </vt:variant>
      <vt:variant>
        <vt:i4>1868</vt:i4>
      </vt:variant>
      <vt:variant>
        <vt:i4>0</vt:i4>
      </vt:variant>
      <vt:variant>
        <vt:i4>5</vt:i4>
      </vt:variant>
      <vt:variant>
        <vt:lpwstr/>
      </vt:variant>
      <vt:variant>
        <vt:lpwstr>_Toc204339394</vt:lpwstr>
      </vt:variant>
      <vt:variant>
        <vt:i4>1310774</vt:i4>
      </vt:variant>
      <vt:variant>
        <vt:i4>1862</vt:i4>
      </vt:variant>
      <vt:variant>
        <vt:i4>0</vt:i4>
      </vt:variant>
      <vt:variant>
        <vt:i4>5</vt:i4>
      </vt:variant>
      <vt:variant>
        <vt:lpwstr/>
      </vt:variant>
      <vt:variant>
        <vt:lpwstr>_Toc204339393</vt:lpwstr>
      </vt:variant>
      <vt:variant>
        <vt:i4>1310774</vt:i4>
      </vt:variant>
      <vt:variant>
        <vt:i4>1856</vt:i4>
      </vt:variant>
      <vt:variant>
        <vt:i4>0</vt:i4>
      </vt:variant>
      <vt:variant>
        <vt:i4>5</vt:i4>
      </vt:variant>
      <vt:variant>
        <vt:lpwstr/>
      </vt:variant>
      <vt:variant>
        <vt:lpwstr>_Toc204339392</vt:lpwstr>
      </vt:variant>
      <vt:variant>
        <vt:i4>1310774</vt:i4>
      </vt:variant>
      <vt:variant>
        <vt:i4>1850</vt:i4>
      </vt:variant>
      <vt:variant>
        <vt:i4>0</vt:i4>
      </vt:variant>
      <vt:variant>
        <vt:i4>5</vt:i4>
      </vt:variant>
      <vt:variant>
        <vt:lpwstr/>
      </vt:variant>
      <vt:variant>
        <vt:lpwstr>_Toc204339391</vt:lpwstr>
      </vt:variant>
      <vt:variant>
        <vt:i4>1310774</vt:i4>
      </vt:variant>
      <vt:variant>
        <vt:i4>1844</vt:i4>
      </vt:variant>
      <vt:variant>
        <vt:i4>0</vt:i4>
      </vt:variant>
      <vt:variant>
        <vt:i4>5</vt:i4>
      </vt:variant>
      <vt:variant>
        <vt:lpwstr/>
      </vt:variant>
      <vt:variant>
        <vt:lpwstr>_Toc204339390</vt:lpwstr>
      </vt:variant>
      <vt:variant>
        <vt:i4>1376310</vt:i4>
      </vt:variant>
      <vt:variant>
        <vt:i4>1838</vt:i4>
      </vt:variant>
      <vt:variant>
        <vt:i4>0</vt:i4>
      </vt:variant>
      <vt:variant>
        <vt:i4>5</vt:i4>
      </vt:variant>
      <vt:variant>
        <vt:lpwstr/>
      </vt:variant>
      <vt:variant>
        <vt:lpwstr>_Toc204339389</vt:lpwstr>
      </vt:variant>
      <vt:variant>
        <vt:i4>1376310</vt:i4>
      </vt:variant>
      <vt:variant>
        <vt:i4>1832</vt:i4>
      </vt:variant>
      <vt:variant>
        <vt:i4>0</vt:i4>
      </vt:variant>
      <vt:variant>
        <vt:i4>5</vt:i4>
      </vt:variant>
      <vt:variant>
        <vt:lpwstr/>
      </vt:variant>
      <vt:variant>
        <vt:lpwstr>_Toc204339388</vt:lpwstr>
      </vt:variant>
      <vt:variant>
        <vt:i4>1376310</vt:i4>
      </vt:variant>
      <vt:variant>
        <vt:i4>1826</vt:i4>
      </vt:variant>
      <vt:variant>
        <vt:i4>0</vt:i4>
      </vt:variant>
      <vt:variant>
        <vt:i4>5</vt:i4>
      </vt:variant>
      <vt:variant>
        <vt:lpwstr/>
      </vt:variant>
      <vt:variant>
        <vt:lpwstr>_Toc204339387</vt:lpwstr>
      </vt:variant>
      <vt:variant>
        <vt:i4>1376310</vt:i4>
      </vt:variant>
      <vt:variant>
        <vt:i4>1820</vt:i4>
      </vt:variant>
      <vt:variant>
        <vt:i4>0</vt:i4>
      </vt:variant>
      <vt:variant>
        <vt:i4>5</vt:i4>
      </vt:variant>
      <vt:variant>
        <vt:lpwstr/>
      </vt:variant>
      <vt:variant>
        <vt:lpwstr>_Toc204339386</vt:lpwstr>
      </vt:variant>
      <vt:variant>
        <vt:i4>1376310</vt:i4>
      </vt:variant>
      <vt:variant>
        <vt:i4>1814</vt:i4>
      </vt:variant>
      <vt:variant>
        <vt:i4>0</vt:i4>
      </vt:variant>
      <vt:variant>
        <vt:i4>5</vt:i4>
      </vt:variant>
      <vt:variant>
        <vt:lpwstr/>
      </vt:variant>
      <vt:variant>
        <vt:lpwstr>_Toc204339385</vt:lpwstr>
      </vt:variant>
      <vt:variant>
        <vt:i4>1376310</vt:i4>
      </vt:variant>
      <vt:variant>
        <vt:i4>1808</vt:i4>
      </vt:variant>
      <vt:variant>
        <vt:i4>0</vt:i4>
      </vt:variant>
      <vt:variant>
        <vt:i4>5</vt:i4>
      </vt:variant>
      <vt:variant>
        <vt:lpwstr/>
      </vt:variant>
      <vt:variant>
        <vt:lpwstr>_Toc204339384</vt:lpwstr>
      </vt:variant>
      <vt:variant>
        <vt:i4>1376310</vt:i4>
      </vt:variant>
      <vt:variant>
        <vt:i4>1802</vt:i4>
      </vt:variant>
      <vt:variant>
        <vt:i4>0</vt:i4>
      </vt:variant>
      <vt:variant>
        <vt:i4>5</vt:i4>
      </vt:variant>
      <vt:variant>
        <vt:lpwstr/>
      </vt:variant>
      <vt:variant>
        <vt:lpwstr>_Toc204339383</vt:lpwstr>
      </vt:variant>
      <vt:variant>
        <vt:i4>1376310</vt:i4>
      </vt:variant>
      <vt:variant>
        <vt:i4>1796</vt:i4>
      </vt:variant>
      <vt:variant>
        <vt:i4>0</vt:i4>
      </vt:variant>
      <vt:variant>
        <vt:i4>5</vt:i4>
      </vt:variant>
      <vt:variant>
        <vt:lpwstr/>
      </vt:variant>
      <vt:variant>
        <vt:lpwstr>_Toc204339382</vt:lpwstr>
      </vt:variant>
      <vt:variant>
        <vt:i4>1376310</vt:i4>
      </vt:variant>
      <vt:variant>
        <vt:i4>1790</vt:i4>
      </vt:variant>
      <vt:variant>
        <vt:i4>0</vt:i4>
      </vt:variant>
      <vt:variant>
        <vt:i4>5</vt:i4>
      </vt:variant>
      <vt:variant>
        <vt:lpwstr/>
      </vt:variant>
      <vt:variant>
        <vt:lpwstr>_Toc204339381</vt:lpwstr>
      </vt:variant>
      <vt:variant>
        <vt:i4>1376310</vt:i4>
      </vt:variant>
      <vt:variant>
        <vt:i4>1784</vt:i4>
      </vt:variant>
      <vt:variant>
        <vt:i4>0</vt:i4>
      </vt:variant>
      <vt:variant>
        <vt:i4>5</vt:i4>
      </vt:variant>
      <vt:variant>
        <vt:lpwstr/>
      </vt:variant>
      <vt:variant>
        <vt:lpwstr>_Toc204339380</vt:lpwstr>
      </vt:variant>
      <vt:variant>
        <vt:i4>1703990</vt:i4>
      </vt:variant>
      <vt:variant>
        <vt:i4>1778</vt:i4>
      </vt:variant>
      <vt:variant>
        <vt:i4>0</vt:i4>
      </vt:variant>
      <vt:variant>
        <vt:i4>5</vt:i4>
      </vt:variant>
      <vt:variant>
        <vt:lpwstr/>
      </vt:variant>
      <vt:variant>
        <vt:lpwstr>_Toc204339379</vt:lpwstr>
      </vt:variant>
      <vt:variant>
        <vt:i4>1703990</vt:i4>
      </vt:variant>
      <vt:variant>
        <vt:i4>1772</vt:i4>
      </vt:variant>
      <vt:variant>
        <vt:i4>0</vt:i4>
      </vt:variant>
      <vt:variant>
        <vt:i4>5</vt:i4>
      </vt:variant>
      <vt:variant>
        <vt:lpwstr/>
      </vt:variant>
      <vt:variant>
        <vt:lpwstr>_Toc204339378</vt:lpwstr>
      </vt:variant>
      <vt:variant>
        <vt:i4>1703990</vt:i4>
      </vt:variant>
      <vt:variant>
        <vt:i4>1766</vt:i4>
      </vt:variant>
      <vt:variant>
        <vt:i4>0</vt:i4>
      </vt:variant>
      <vt:variant>
        <vt:i4>5</vt:i4>
      </vt:variant>
      <vt:variant>
        <vt:lpwstr/>
      </vt:variant>
      <vt:variant>
        <vt:lpwstr>_Toc204339377</vt:lpwstr>
      </vt:variant>
      <vt:variant>
        <vt:i4>1703990</vt:i4>
      </vt:variant>
      <vt:variant>
        <vt:i4>1760</vt:i4>
      </vt:variant>
      <vt:variant>
        <vt:i4>0</vt:i4>
      </vt:variant>
      <vt:variant>
        <vt:i4>5</vt:i4>
      </vt:variant>
      <vt:variant>
        <vt:lpwstr/>
      </vt:variant>
      <vt:variant>
        <vt:lpwstr>_Toc204339376</vt:lpwstr>
      </vt:variant>
      <vt:variant>
        <vt:i4>1703990</vt:i4>
      </vt:variant>
      <vt:variant>
        <vt:i4>1754</vt:i4>
      </vt:variant>
      <vt:variant>
        <vt:i4>0</vt:i4>
      </vt:variant>
      <vt:variant>
        <vt:i4>5</vt:i4>
      </vt:variant>
      <vt:variant>
        <vt:lpwstr/>
      </vt:variant>
      <vt:variant>
        <vt:lpwstr>_Toc204339375</vt:lpwstr>
      </vt:variant>
      <vt:variant>
        <vt:i4>1703990</vt:i4>
      </vt:variant>
      <vt:variant>
        <vt:i4>1748</vt:i4>
      </vt:variant>
      <vt:variant>
        <vt:i4>0</vt:i4>
      </vt:variant>
      <vt:variant>
        <vt:i4>5</vt:i4>
      </vt:variant>
      <vt:variant>
        <vt:lpwstr/>
      </vt:variant>
      <vt:variant>
        <vt:lpwstr>_Toc204339374</vt:lpwstr>
      </vt:variant>
      <vt:variant>
        <vt:i4>1703990</vt:i4>
      </vt:variant>
      <vt:variant>
        <vt:i4>1742</vt:i4>
      </vt:variant>
      <vt:variant>
        <vt:i4>0</vt:i4>
      </vt:variant>
      <vt:variant>
        <vt:i4>5</vt:i4>
      </vt:variant>
      <vt:variant>
        <vt:lpwstr/>
      </vt:variant>
      <vt:variant>
        <vt:lpwstr>_Toc204339373</vt:lpwstr>
      </vt:variant>
      <vt:variant>
        <vt:i4>1703990</vt:i4>
      </vt:variant>
      <vt:variant>
        <vt:i4>1736</vt:i4>
      </vt:variant>
      <vt:variant>
        <vt:i4>0</vt:i4>
      </vt:variant>
      <vt:variant>
        <vt:i4>5</vt:i4>
      </vt:variant>
      <vt:variant>
        <vt:lpwstr/>
      </vt:variant>
      <vt:variant>
        <vt:lpwstr>_Toc204339372</vt:lpwstr>
      </vt:variant>
      <vt:variant>
        <vt:i4>1703990</vt:i4>
      </vt:variant>
      <vt:variant>
        <vt:i4>1730</vt:i4>
      </vt:variant>
      <vt:variant>
        <vt:i4>0</vt:i4>
      </vt:variant>
      <vt:variant>
        <vt:i4>5</vt:i4>
      </vt:variant>
      <vt:variant>
        <vt:lpwstr/>
      </vt:variant>
      <vt:variant>
        <vt:lpwstr>_Toc204339371</vt:lpwstr>
      </vt:variant>
      <vt:variant>
        <vt:i4>1703990</vt:i4>
      </vt:variant>
      <vt:variant>
        <vt:i4>1724</vt:i4>
      </vt:variant>
      <vt:variant>
        <vt:i4>0</vt:i4>
      </vt:variant>
      <vt:variant>
        <vt:i4>5</vt:i4>
      </vt:variant>
      <vt:variant>
        <vt:lpwstr/>
      </vt:variant>
      <vt:variant>
        <vt:lpwstr>_Toc204339370</vt:lpwstr>
      </vt:variant>
      <vt:variant>
        <vt:i4>1769526</vt:i4>
      </vt:variant>
      <vt:variant>
        <vt:i4>1718</vt:i4>
      </vt:variant>
      <vt:variant>
        <vt:i4>0</vt:i4>
      </vt:variant>
      <vt:variant>
        <vt:i4>5</vt:i4>
      </vt:variant>
      <vt:variant>
        <vt:lpwstr/>
      </vt:variant>
      <vt:variant>
        <vt:lpwstr>_Toc204339369</vt:lpwstr>
      </vt:variant>
      <vt:variant>
        <vt:i4>1769526</vt:i4>
      </vt:variant>
      <vt:variant>
        <vt:i4>1712</vt:i4>
      </vt:variant>
      <vt:variant>
        <vt:i4>0</vt:i4>
      </vt:variant>
      <vt:variant>
        <vt:i4>5</vt:i4>
      </vt:variant>
      <vt:variant>
        <vt:lpwstr/>
      </vt:variant>
      <vt:variant>
        <vt:lpwstr>_Toc204339368</vt:lpwstr>
      </vt:variant>
      <vt:variant>
        <vt:i4>1769526</vt:i4>
      </vt:variant>
      <vt:variant>
        <vt:i4>1706</vt:i4>
      </vt:variant>
      <vt:variant>
        <vt:i4>0</vt:i4>
      </vt:variant>
      <vt:variant>
        <vt:i4>5</vt:i4>
      </vt:variant>
      <vt:variant>
        <vt:lpwstr/>
      </vt:variant>
      <vt:variant>
        <vt:lpwstr>_Toc204339367</vt:lpwstr>
      </vt:variant>
      <vt:variant>
        <vt:i4>1769526</vt:i4>
      </vt:variant>
      <vt:variant>
        <vt:i4>1700</vt:i4>
      </vt:variant>
      <vt:variant>
        <vt:i4>0</vt:i4>
      </vt:variant>
      <vt:variant>
        <vt:i4>5</vt:i4>
      </vt:variant>
      <vt:variant>
        <vt:lpwstr/>
      </vt:variant>
      <vt:variant>
        <vt:lpwstr>_Toc204339366</vt:lpwstr>
      </vt:variant>
      <vt:variant>
        <vt:i4>1769526</vt:i4>
      </vt:variant>
      <vt:variant>
        <vt:i4>1694</vt:i4>
      </vt:variant>
      <vt:variant>
        <vt:i4>0</vt:i4>
      </vt:variant>
      <vt:variant>
        <vt:i4>5</vt:i4>
      </vt:variant>
      <vt:variant>
        <vt:lpwstr/>
      </vt:variant>
      <vt:variant>
        <vt:lpwstr>_Toc204339365</vt:lpwstr>
      </vt:variant>
      <vt:variant>
        <vt:i4>1769526</vt:i4>
      </vt:variant>
      <vt:variant>
        <vt:i4>1688</vt:i4>
      </vt:variant>
      <vt:variant>
        <vt:i4>0</vt:i4>
      </vt:variant>
      <vt:variant>
        <vt:i4>5</vt:i4>
      </vt:variant>
      <vt:variant>
        <vt:lpwstr/>
      </vt:variant>
      <vt:variant>
        <vt:lpwstr>_Toc204339364</vt:lpwstr>
      </vt:variant>
      <vt:variant>
        <vt:i4>1769526</vt:i4>
      </vt:variant>
      <vt:variant>
        <vt:i4>1682</vt:i4>
      </vt:variant>
      <vt:variant>
        <vt:i4>0</vt:i4>
      </vt:variant>
      <vt:variant>
        <vt:i4>5</vt:i4>
      </vt:variant>
      <vt:variant>
        <vt:lpwstr/>
      </vt:variant>
      <vt:variant>
        <vt:lpwstr>_Toc204339363</vt:lpwstr>
      </vt:variant>
      <vt:variant>
        <vt:i4>1769526</vt:i4>
      </vt:variant>
      <vt:variant>
        <vt:i4>1676</vt:i4>
      </vt:variant>
      <vt:variant>
        <vt:i4>0</vt:i4>
      </vt:variant>
      <vt:variant>
        <vt:i4>5</vt:i4>
      </vt:variant>
      <vt:variant>
        <vt:lpwstr/>
      </vt:variant>
      <vt:variant>
        <vt:lpwstr>_Toc204339362</vt:lpwstr>
      </vt:variant>
      <vt:variant>
        <vt:i4>1769526</vt:i4>
      </vt:variant>
      <vt:variant>
        <vt:i4>1670</vt:i4>
      </vt:variant>
      <vt:variant>
        <vt:i4>0</vt:i4>
      </vt:variant>
      <vt:variant>
        <vt:i4>5</vt:i4>
      </vt:variant>
      <vt:variant>
        <vt:lpwstr/>
      </vt:variant>
      <vt:variant>
        <vt:lpwstr>_Toc204339361</vt:lpwstr>
      </vt:variant>
      <vt:variant>
        <vt:i4>1769526</vt:i4>
      </vt:variant>
      <vt:variant>
        <vt:i4>1664</vt:i4>
      </vt:variant>
      <vt:variant>
        <vt:i4>0</vt:i4>
      </vt:variant>
      <vt:variant>
        <vt:i4>5</vt:i4>
      </vt:variant>
      <vt:variant>
        <vt:lpwstr/>
      </vt:variant>
      <vt:variant>
        <vt:lpwstr>_Toc204339360</vt:lpwstr>
      </vt:variant>
      <vt:variant>
        <vt:i4>1572918</vt:i4>
      </vt:variant>
      <vt:variant>
        <vt:i4>1658</vt:i4>
      </vt:variant>
      <vt:variant>
        <vt:i4>0</vt:i4>
      </vt:variant>
      <vt:variant>
        <vt:i4>5</vt:i4>
      </vt:variant>
      <vt:variant>
        <vt:lpwstr/>
      </vt:variant>
      <vt:variant>
        <vt:lpwstr>_Toc204339359</vt:lpwstr>
      </vt:variant>
      <vt:variant>
        <vt:i4>1572918</vt:i4>
      </vt:variant>
      <vt:variant>
        <vt:i4>1652</vt:i4>
      </vt:variant>
      <vt:variant>
        <vt:i4>0</vt:i4>
      </vt:variant>
      <vt:variant>
        <vt:i4>5</vt:i4>
      </vt:variant>
      <vt:variant>
        <vt:lpwstr/>
      </vt:variant>
      <vt:variant>
        <vt:lpwstr>_Toc204339358</vt:lpwstr>
      </vt:variant>
      <vt:variant>
        <vt:i4>1572918</vt:i4>
      </vt:variant>
      <vt:variant>
        <vt:i4>1646</vt:i4>
      </vt:variant>
      <vt:variant>
        <vt:i4>0</vt:i4>
      </vt:variant>
      <vt:variant>
        <vt:i4>5</vt:i4>
      </vt:variant>
      <vt:variant>
        <vt:lpwstr/>
      </vt:variant>
      <vt:variant>
        <vt:lpwstr>_Toc204339357</vt:lpwstr>
      </vt:variant>
      <vt:variant>
        <vt:i4>1572918</vt:i4>
      </vt:variant>
      <vt:variant>
        <vt:i4>1640</vt:i4>
      </vt:variant>
      <vt:variant>
        <vt:i4>0</vt:i4>
      </vt:variant>
      <vt:variant>
        <vt:i4>5</vt:i4>
      </vt:variant>
      <vt:variant>
        <vt:lpwstr/>
      </vt:variant>
      <vt:variant>
        <vt:lpwstr>_Toc204339356</vt:lpwstr>
      </vt:variant>
      <vt:variant>
        <vt:i4>1572918</vt:i4>
      </vt:variant>
      <vt:variant>
        <vt:i4>1634</vt:i4>
      </vt:variant>
      <vt:variant>
        <vt:i4>0</vt:i4>
      </vt:variant>
      <vt:variant>
        <vt:i4>5</vt:i4>
      </vt:variant>
      <vt:variant>
        <vt:lpwstr/>
      </vt:variant>
      <vt:variant>
        <vt:lpwstr>_Toc204339355</vt:lpwstr>
      </vt:variant>
      <vt:variant>
        <vt:i4>1572918</vt:i4>
      </vt:variant>
      <vt:variant>
        <vt:i4>1628</vt:i4>
      </vt:variant>
      <vt:variant>
        <vt:i4>0</vt:i4>
      </vt:variant>
      <vt:variant>
        <vt:i4>5</vt:i4>
      </vt:variant>
      <vt:variant>
        <vt:lpwstr/>
      </vt:variant>
      <vt:variant>
        <vt:lpwstr>_Toc204339354</vt:lpwstr>
      </vt:variant>
      <vt:variant>
        <vt:i4>1572918</vt:i4>
      </vt:variant>
      <vt:variant>
        <vt:i4>1622</vt:i4>
      </vt:variant>
      <vt:variant>
        <vt:i4>0</vt:i4>
      </vt:variant>
      <vt:variant>
        <vt:i4>5</vt:i4>
      </vt:variant>
      <vt:variant>
        <vt:lpwstr/>
      </vt:variant>
      <vt:variant>
        <vt:lpwstr>_Toc204339353</vt:lpwstr>
      </vt:variant>
      <vt:variant>
        <vt:i4>1572918</vt:i4>
      </vt:variant>
      <vt:variant>
        <vt:i4>1616</vt:i4>
      </vt:variant>
      <vt:variant>
        <vt:i4>0</vt:i4>
      </vt:variant>
      <vt:variant>
        <vt:i4>5</vt:i4>
      </vt:variant>
      <vt:variant>
        <vt:lpwstr/>
      </vt:variant>
      <vt:variant>
        <vt:lpwstr>_Toc204339352</vt:lpwstr>
      </vt:variant>
      <vt:variant>
        <vt:i4>1572918</vt:i4>
      </vt:variant>
      <vt:variant>
        <vt:i4>1610</vt:i4>
      </vt:variant>
      <vt:variant>
        <vt:i4>0</vt:i4>
      </vt:variant>
      <vt:variant>
        <vt:i4>5</vt:i4>
      </vt:variant>
      <vt:variant>
        <vt:lpwstr/>
      </vt:variant>
      <vt:variant>
        <vt:lpwstr>_Toc204339351</vt:lpwstr>
      </vt:variant>
      <vt:variant>
        <vt:i4>1572918</vt:i4>
      </vt:variant>
      <vt:variant>
        <vt:i4>1604</vt:i4>
      </vt:variant>
      <vt:variant>
        <vt:i4>0</vt:i4>
      </vt:variant>
      <vt:variant>
        <vt:i4>5</vt:i4>
      </vt:variant>
      <vt:variant>
        <vt:lpwstr/>
      </vt:variant>
      <vt:variant>
        <vt:lpwstr>_Toc204339350</vt:lpwstr>
      </vt:variant>
      <vt:variant>
        <vt:i4>1638454</vt:i4>
      </vt:variant>
      <vt:variant>
        <vt:i4>1598</vt:i4>
      </vt:variant>
      <vt:variant>
        <vt:i4>0</vt:i4>
      </vt:variant>
      <vt:variant>
        <vt:i4>5</vt:i4>
      </vt:variant>
      <vt:variant>
        <vt:lpwstr/>
      </vt:variant>
      <vt:variant>
        <vt:lpwstr>_Toc204339349</vt:lpwstr>
      </vt:variant>
      <vt:variant>
        <vt:i4>1638454</vt:i4>
      </vt:variant>
      <vt:variant>
        <vt:i4>1592</vt:i4>
      </vt:variant>
      <vt:variant>
        <vt:i4>0</vt:i4>
      </vt:variant>
      <vt:variant>
        <vt:i4>5</vt:i4>
      </vt:variant>
      <vt:variant>
        <vt:lpwstr/>
      </vt:variant>
      <vt:variant>
        <vt:lpwstr>_Toc204339348</vt:lpwstr>
      </vt:variant>
      <vt:variant>
        <vt:i4>1638454</vt:i4>
      </vt:variant>
      <vt:variant>
        <vt:i4>1586</vt:i4>
      </vt:variant>
      <vt:variant>
        <vt:i4>0</vt:i4>
      </vt:variant>
      <vt:variant>
        <vt:i4>5</vt:i4>
      </vt:variant>
      <vt:variant>
        <vt:lpwstr/>
      </vt:variant>
      <vt:variant>
        <vt:lpwstr>_Toc204339347</vt:lpwstr>
      </vt:variant>
      <vt:variant>
        <vt:i4>1638454</vt:i4>
      </vt:variant>
      <vt:variant>
        <vt:i4>1580</vt:i4>
      </vt:variant>
      <vt:variant>
        <vt:i4>0</vt:i4>
      </vt:variant>
      <vt:variant>
        <vt:i4>5</vt:i4>
      </vt:variant>
      <vt:variant>
        <vt:lpwstr/>
      </vt:variant>
      <vt:variant>
        <vt:lpwstr>_Toc204339346</vt:lpwstr>
      </vt:variant>
      <vt:variant>
        <vt:i4>1638454</vt:i4>
      </vt:variant>
      <vt:variant>
        <vt:i4>1574</vt:i4>
      </vt:variant>
      <vt:variant>
        <vt:i4>0</vt:i4>
      </vt:variant>
      <vt:variant>
        <vt:i4>5</vt:i4>
      </vt:variant>
      <vt:variant>
        <vt:lpwstr/>
      </vt:variant>
      <vt:variant>
        <vt:lpwstr>_Toc204339345</vt:lpwstr>
      </vt:variant>
      <vt:variant>
        <vt:i4>1638454</vt:i4>
      </vt:variant>
      <vt:variant>
        <vt:i4>1571</vt:i4>
      </vt:variant>
      <vt:variant>
        <vt:i4>0</vt:i4>
      </vt:variant>
      <vt:variant>
        <vt:i4>5</vt:i4>
      </vt:variant>
      <vt:variant>
        <vt:lpwstr/>
      </vt:variant>
      <vt:variant>
        <vt:lpwstr>_Toc204339344</vt:lpwstr>
      </vt:variant>
      <vt:variant>
        <vt:i4>1638454</vt:i4>
      </vt:variant>
      <vt:variant>
        <vt:i4>1565</vt:i4>
      </vt:variant>
      <vt:variant>
        <vt:i4>0</vt:i4>
      </vt:variant>
      <vt:variant>
        <vt:i4>5</vt:i4>
      </vt:variant>
      <vt:variant>
        <vt:lpwstr/>
      </vt:variant>
      <vt:variant>
        <vt:lpwstr>_Toc204339343</vt:lpwstr>
      </vt:variant>
      <vt:variant>
        <vt:i4>1638454</vt:i4>
      </vt:variant>
      <vt:variant>
        <vt:i4>1559</vt:i4>
      </vt:variant>
      <vt:variant>
        <vt:i4>0</vt:i4>
      </vt:variant>
      <vt:variant>
        <vt:i4>5</vt:i4>
      </vt:variant>
      <vt:variant>
        <vt:lpwstr/>
      </vt:variant>
      <vt:variant>
        <vt:lpwstr>_Toc204339342</vt:lpwstr>
      </vt:variant>
      <vt:variant>
        <vt:i4>1638454</vt:i4>
      </vt:variant>
      <vt:variant>
        <vt:i4>1553</vt:i4>
      </vt:variant>
      <vt:variant>
        <vt:i4>0</vt:i4>
      </vt:variant>
      <vt:variant>
        <vt:i4>5</vt:i4>
      </vt:variant>
      <vt:variant>
        <vt:lpwstr/>
      </vt:variant>
      <vt:variant>
        <vt:lpwstr>_Toc204339341</vt:lpwstr>
      </vt:variant>
      <vt:variant>
        <vt:i4>1638454</vt:i4>
      </vt:variant>
      <vt:variant>
        <vt:i4>1547</vt:i4>
      </vt:variant>
      <vt:variant>
        <vt:i4>0</vt:i4>
      </vt:variant>
      <vt:variant>
        <vt:i4>5</vt:i4>
      </vt:variant>
      <vt:variant>
        <vt:lpwstr/>
      </vt:variant>
      <vt:variant>
        <vt:lpwstr>_Toc204339340</vt:lpwstr>
      </vt:variant>
      <vt:variant>
        <vt:i4>1966134</vt:i4>
      </vt:variant>
      <vt:variant>
        <vt:i4>1541</vt:i4>
      </vt:variant>
      <vt:variant>
        <vt:i4>0</vt:i4>
      </vt:variant>
      <vt:variant>
        <vt:i4>5</vt:i4>
      </vt:variant>
      <vt:variant>
        <vt:lpwstr/>
      </vt:variant>
      <vt:variant>
        <vt:lpwstr>_Toc204339339</vt:lpwstr>
      </vt:variant>
      <vt:variant>
        <vt:i4>1966134</vt:i4>
      </vt:variant>
      <vt:variant>
        <vt:i4>1535</vt:i4>
      </vt:variant>
      <vt:variant>
        <vt:i4>0</vt:i4>
      </vt:variant>
      <vt:variant>
        <vt:i4>5</vt:i4>
      </vt:variant>
      <vt:variant>
        <vt:lpwstr/>
      </vt:variant>
      <vt:variant>
        <vt:lpwstr>_Toc204339338</vt:lpwstr>
      </vt:variant>
      <vt:variant>
        <vt:i4>1966134</vt:i4>
      </vt:variant>
      <vt:variant>
        <vt:i4>1529</vt:i4>
      </vt:variant>
      <vt:variant>
        <vt:i4>0</vt:i4>
      </vt:variant>
      <vt:variant>
        <vt:i4>5</vt:i4>
      </vt:variant>
      <vt:variant>
        <vt:lpwstr/>
      </vt:variant>
      <vt:variant>
        <vt:lpwstr>_Toc204339337</vt:lpwstr>
      </vt:variant>
      <vt:variant>
        <vt:i4>1966134</vt:i4>
      </vt:variant>
      <vt:variant>
        <vt:i4>1523</vt:i4>
      </vt:variant>
      <vt:variant>
        <vt:i4>0</vt:i4>
      </vt:variant>
      <vt:variant>
        <vt:i4>5</vt:i4>
      </vt:variant>
      <vt:variant>
        <vt:lpwstr/>
      </vt:variant>
      <vt:variant>
        <vt:lpwstr>_Toc204339336</vt:lpwstr>
      </vt:variant>
      <vt:variant>
        <vt:i4>1966134</vt:i4>
      </vt:variant>
      <vt:variant>
        <vt:i4>1517</vt:i4>
      </vt:variant>
      <vt:variant>
        <vt:i4>0</vt:i4>
      </vt:variant>
      <vt:variant>
        <vt:i4>5</vt:i4>
      </vt:variant>
      <vt:variant>
        <vt:lpwstr/>
      </vt:variant>
      <vt:variant>
        <vt:lpwstr>_Toc204339335</vt:lpwstr>
      </vt:variant>
      <vt:variant>
        <vt:i4>1966134</vt:i4>
      </vt:variant>
      <vt:variant>
        <vt:i4>1511</vt:i4>
      </vt:variant>
      <vt:variant>
        <vt:i4>0</vt:i4>
      </vt:variant>
      <vt:variant>
        <vt:i4>5</vt:i4>
      </vt:variant>
      <vt:variant>
        <vt:lpwstr/>
      </vt:variant>
      <vt:variant>
        <vt:lpwstr>_Toc204339334</vt:lpwstr>
      </vt:variant>
      <vt:variant>
        <vt:i4>1966134</vt:i4>
      </vt:variant>
      <vt:variant>
        <vt:i4>1505</vt:i4>
      </vt:variant>
      <vt:variant>
        <vt:i4>0</vt:i4>
      </vt:variant>
      <vt:variant>
        <vt:i4>5</vt:i4>
      </vt:variant>
      <vt:variant>
        <vt:lpwstr/>
      </vt:variant>
      <vt:variant>
        <vt:lpwstr>_Toc204339333</vt:lpwstr>
      </vt:variant>
      <vt:variant>
        <vt:i4>1966134</vt:i4>
      </vt:variant>
      <vt:variant>
        <vt:i4>1499</vt:i4>
      </vt:variant>
      <vt:variant>
        <vt:i4>0</vt:i4>
      </vt:variant>
      <vt:variant>
        <vt:i4>5</vt:i4>
      </vt:variant>
      <vt:variant>
        <vt:lpwstr/>
      </vt:variant>
      <vt:variant>
        <vt:lpwstr>_Toc204339332</vt:lpwstr>
      </vt:variant>
      <vt:variant>
        <vt:i4>1966134</vt:i4>
      </vt:variant>
      <vt:variant>
        <vt:i4>1493</vt:i4>
      </vt:variant>
      <vt:variant>
        <vt:i4>0</vt:i4>
      </vt:variant>
      <vt:variant>
        <vt:i4>5</vt:i4>
      </vt:variant>
      <vt:variant>
        <vt:lpwstr/>
      </vt:variant>
      <vt:variant>
        <vt:lpwstr>_Toc204339331</vt:lpwstr>
      </vt:variant>
      <vt:variant>
        <vt:i4>1966134</vt:i4>
      </vt:variant>
      <vt:variant>
        <vt:i4>1487</vt:i4>
      </vt:variant>
      <vt:variant>
        <vt:i4>0</vt:i4>
      </vt:variant>
      <vt:variant>
        <vt:i4>5</vt:i4>
      </vt:variant>
      <vt:variant>
        <vt:lpwstr/>
      </vt:variant>
      <vt:variant>
        <vt:lpwstr>_Toc204339330</vt:lpwstr>
      </vt:variant>
      <vt:variant>
        <vt:i4>2031670</vt:i4>
      </vt:variant>
      <vt:variant>
        <vt:i4>1481</vt:i4>
      </vt:variant>
      <vt:variant>
        <vt:i4>0</vt:i4>
      </vt:variant>
      <vt:variant>
        <vt:i4>5</vt:i4>
      </vt:variant>
      <vt:variant>
        <vt:lpwstr/>
      </vt:variant>
      <vt:variant>
        <vt:lpwstr>_Toc204339329</vt:lpwstr>
      </vt:variant>
      <vt:variant>
        <vt:i4>2031670</vt:i4>
      </vt:variant>
      <vt:variant>
        <vt:i4>1475</vt:i4>
      </vt:variant>
      <vt:variant>
        <vt:i4>0</vt:i4>
      </vt:variant>
      <vt:variant>
        <vt:i4>5</vt:i4>
      </vt:variant>
      <vt:variant>
        <vt:lpwstr/>
      </vt:variant>
      <vt:variant>
        <vt:lpwstr>_Toc204339328</vt:lpwstr>
      </vt:variant>
      <vt:variant>
        <vt:i4>2031670</vt:i4>
      </vt:variant>
      <vt:variant>
        <vt:i4>1469</vt:i4>
      </vt:variant>
      <vt:variant>
        <vt:i4>0</vt:i4>
      </vt:variant>
      <vt:variant>
        <vt:i4>5</vt:i4>
      </vt:variant>
      <vt:variant>
        <vt:lpwstr/>
      </vt:variant>
      <vt:variant>
        <vt:lpwstr>_Toc204339327</vt:lpwstr>
      </vt:variant>
      <vt:variant>
        <vt:i4>2031670</vt:i4>
      </vt:variant>
      <vt:variant>
        <vt:i4>1463</vt:i4>
      </vt:variant>
      <vt:variant>
        <vt:i4>0</vt:i4>
      </vt:variant>
      <vt:variant>
        <vt:i4>5</vt:i4>
      </vt:variant>
      <vt:variant>
        <vt:lpwstr/>
      </vt:variant>
      <vt:variant>
        <vt:lpwstr>_Toc204339326</vt:lpwstr>
      </vt:variant>
      <vt:variant>
        <vt:i4>2031670</vt:i4>
      </vt:variant>
      <vt:variant>
        <vt:i4>1457</vt:i4>
      </vt:variant>
      <vt:variant>
        <vt:i4>0</vt:i4>
      </vt:variant>
      <vt:variant>
        <vt:i4>5</vt:i4>
      </vt:variant>
      <vt:variant>
        <vt:lpwstr/>
      </vt:variant>
      <vt:variant>
        <vt:lpwstr>_Toc204339325</vt:lpwstr>
      </vt:variant>
      <vt:variant>
        <vt:i4>2031670</vt:i4>
      </vt:variant>
      <vt:variant>
        <vt:i4>1451</vt:i4>
      </vt:variant>
      <vt:variant>
        <vt:i4>0</vt:i4>
      </vt:variant>
      <vt:variant>
        <vt:i4>5</vt:i4>
      </vt:variant>
      <vt:variant>
        <vt:lpwstr/>
      </vt:variant>
      <vt:variant>
        <vt:lpwstr>_Toc204339324</vt:lpwstr>
      </vt:variant>
      <vt:variant>
        <vt:i4>2031670</vt:i4>
      </vt:variant>
      <vt:variant>
        <vt:i4>1445</vt:i4>
      </vt:variant>
      <vt:variant>
        <vt:i4>0</vt:i4>
      </vt:variant>
      <vt:variant>
        <vt:i4>5</vt:i4>
      </vt:variant>
      <vt:variant>
        <vt:lpwstr/>
      </vt:variant>
      <vt:variant>
        <vt:lpwstr>_Toc204339323</vt:lpwstr>
      </vt:variant>
      <vt:variant>
        <vt:i4>2031670</vt:i4>
      </vt:variant>
      <vt:variant>
        <vt:i4>1439</vt:i4>
      </vt:variant>
      <vt:variant>
        <vt:i4>0</vt:i4>
      </vt:variant>
      <vt:variant>
        <vt:i4>5</vt:i4>
      </vt:variant>
      <vt:variant>
        <vt:lpwstr/>
      </vt:variant>
      <vt:variant>
        <vt:lpwstr>_Toc204339322</vt:lpwstr>
      </vt:variant>
      <vt:variant>
        <vt:i4>2031670</vt:i4>
      </vt:variant>
      <vt:variant>
        <vt:i4>1433</vt:i4>
      </vt:variant>
      <vt:variant>
        <vt:i4>0</vt:i4>
      </vt:variant>
      <vt:variant>
        <vt:i4>5</vt:i4>
      </vt:variant>
      <vt:variant>
        <vt:lpwstr/>
      </vt:variant>
      <vt:variant>
        <vt:lpwstr>_Toc204339321</vt:lpwstr>
      </vt:variant>
      <vt:variant>
        <vt:i4>2031670</vt:i4>
      </vt:variant>
      <vt:variant>
        <vt:i4>1427</vt:i4>
      </vt:variant>
      <vt:variant>
        <vt:i4>0</vt:i4>
      </vt:variant>
      <vt:variant>
        <vt:i4>5</vt:i4>
      </vt:variant>
      <vt:variant>
        <vt:lpwstr/>
      </vt:variant>
      <vt:variant>
        <vt:lpwstr>_Toc204339320</vt:lpwstr>
      </vt:variant>
      <vt:variant>
        <vt:i4>1835062</vt:i4>
      </vt:variant>
      <vt:variant>
        <vt:i4>1421</vt:i4>
      </vt:variant>
      <vt:variant>
        <vt:i4>0</vt:i4>
      </vt:variant>
      <vt:variant>
        <vt:i4>5</vt:i4>
      </vt:variant>
      <vt:variant>
        <vt:lpwstr/>
      </vt:variant>
      <vt:variant>
        <vt:lpwstr>_Toc204339319</vt:lpwstr>
      </vt:variant>
      <vt:variant>
        <vt:i4>1835062</vt:i4>
      </vt:variant>
      <vt:variant>
        <vt:i4>1415</vt:i4>
      </vt:variant>
      <vt:variant>
        <vt:i4>0</vt:i4>
      </vt:variant>
      <vt:variant>
        <vt:i4>5</vt:i4>
      </vt:variant>
      <vt:variant>
        <vt:lpwstr/>
      </vt:variant>
      <vt:variant>
        <vt:lpwstr>_Toc204339318</vt:lpwstr>
      </vt:variant>
      <vt:variant>
        <vt:i4>1835062</vt:i4>
      </vt:variant>
      <vt:variant>
        <vt:i4>1409</vt:i4>
      </vt:variant>
      <vt:variant>
        <vt:i4>0</vt:i4>
      </vt:variant>
      <vt:variant>
        <vt:i4>5</vt:i4>
      </vt:variant>
      <vt:variant>
        <vt:lpwstr/>
      </vt:variant>
      <vt:variant>
        <vt:lpwstr>_Toc204339317</vt:lpwstr>
      </vt:variant>
      <vt:variant>
        <vt:i4>1835062</vt:i4>
      </vt:variant>
      <vt:variant>
        <vt:i4>1403</vt:i4>
      </vt:variant>
      <vt:variant>
        <vt:i4>0</vt:i4>
      </vt:variant>
      <vt:variant>
        <vt:i4>5</vt:i4>
      </vt:variant>
      <vt:variant>
        <vt:lpwstr/>
      </vt:variant>
      <vt:variant>
        <vt:lpwstr>_Toc204339316</vt:lpwstr>
      </vt:variant>
      <vt:variant>
        <vt:i4>1835062</vt:i4>
      </vt:variant>
      <vt:variant>
        <vt:i4>1397</vt:i4>
      </vt:variant>
      <vt:variant>
        <vt:i4>0</vt:i4>
      </vt:variant>
      <vt:variant>
        <vt:i4>5</vt:i4>
      </vt:variant>
      <vt:variant>
        <vt:lpwstr/>
      </vt:variant>
      <vt:variant>
        <vt:lpwstr>_Toc204339315</vt:lpwstr>
      </vt:variant>
      <vt:variant>
        <vt:i4>1835062</vt:i4>
      </vt:variant>
      <vt:variant>
        <vt:i4>1391</vt:i4>
      </vt:variant>
      <vt:variant>
        <vt:i4>0</vt:i4>
      </vt:variant>
      <vt:variant>
        <vt:i4>5</vt:i4>
      </vt:variant>
      <vt:variant>
        <vt:lpwstr/>
      </vt:variant>
      <vt:variant>
        <vt:lpwstr>_Toc204339314</vt:lpwstr>
      </vt:variant>
      <vt:variant>
        <vt:i4>1835062</vt:i4>
      </vt:variant>
      <vt:variant>
        <vt:i4>1385</vt:i4>
      </vt:variant>
      <vt:variant>
        <vt:i4>0</vt:i4>
      </vt:variant>
      <vt:variant>
        <vt:i4>5</vt:i4>
      </vt:variant>
      <vt:variant>
        <vt:lpwstr/>
      </vt:variant>
      <vt:variant>
        <vt:lpwstr>_Toc204339313</vt:lpwstr>
      </vt:variant>
      <vt:variant>
        <vt:i4>1835062</vt:i4>
      </vt:variant>
      <vt:variant>
        <vt:i4>1379</vt:i4>
      </vt:variant>
      <vt:variant>
        <vt:i4>0</vt:i4>
      </vt:variant>
      <vt:variant>
        <vt:i4>5</vt:i4>
      </vt:variant>
      <vt:variant>
        <vt:lpwstr/>
      </vt:variant>
      <vt:variant>
        <vt:lpwstr>_Toc204339312</vt:lpwstr>
      </vt:variant>
      <vt:variant>
        <vt:i4>1835062</vt:i4>
      </vt:variant>
      <vt:variant>
        <vt:i4>1373</vt:i4>
      </vt:variant>
      <vt:variant>
        <vt:i4>0</vt:i4>
      </vt:variant>
      <vt:variant>
        <vt:i4>5</vt:i4>
      </vt:variant>
      <vt:variant>
        <vt:lpwstr/>
      </vt:variant>
      <vt:variant>
        <vt:lpwstr>_Toc204339311</vt:lpwstr>
      </vt:variant>
      <vt:variant>
        <vt:i4>1835062</vt:i4>
      </vt:variant>
      <vt:variant>
        <vt:i4>1367</vt:i4>
      </vt:variant>
      <vt:variant>
        <vt:i4>0</vt:i4>
      </vt:variant>
      <vt:variant>
        <vt:i4>5</vt:i4>
      </vt:variant>
      <vt:variant>
        <vt:lpwstr/>
      </vt:variant>
      <vt:variant>
        <vt:lpwstr>_Toc204339310</vt:lpwstr>
      </vt:variant>
      <vt:variant>
        <vt:i4>1900598</vt:i4>
      </vt:variant>
      <vt:variant>
        <vt:i4>1361</vt:i4>
      </vt:variant>
      <vt:variant>
        <vt:i4>0</vt:i4>
      </vt:variant>
      <vt:variant>
        <vt:i4>5</vt:i4>
      </vt:variant>
      <vt:variant>
        <vt:lpwstr/>
      </vt:variant>
      <vt:variant>
        <vt:lpwstr>_Toc204339309</vt:lpwstr>
      </vt:variant>
      <vt:variant>
        <vt:i4>1900598</vt:i4>
      </vt:variant>
      <vt:variant>
        <vt:i4>1355</vt:i4>
      </vt:variant>
      <vt:variant>
        <vt:i4>0</vt:i4>
      </vt:variant>
      <vt:variant>
        <vt:i4>5</vt:i4>
      </vt:variant>
      <vt:variant>
        <vt:lpwstr/>
      </vt:variant>
      <vt:variant>
        <vt:lpwstr>_Toc204339308</vt:lpwstr>
      </vt:variant>
      <vt:variant>
        <vt:i4>1900598</vt:i4>
      </vt:variant>
      <vt:variant>
        <vt:i4>1349</vt:i4>
      </vt:variant>
      <vt:variant>
        <vt:i4>0</vt:i4>
      </vt:variant>
      <vt:variant>
        <vt:i4>5</vt:i4>
      </vt:variant>
      <vt:variant>
        <vt:lpwstr/>
      </vt:variant>
      <vt:variant>
        <vt:lpwstr>_Toc204339307</vt:lpwstr>
      </vt:variant>
      <vt:variant>
        <vt:i4>1900598</vt:i4>
      </vt:variant>
      <vt:variant>
        <vt:i4>1343</vt:i4>
      </vt:variant>
      <vt:variant>
        <vt:i4>0</vt:i4>
      </vt:variant>
      <vt:variant>
        <vt:i4>5</vt:i4>
      </vt:variant>
      <vt:variant>
        <vt:lpwstr/>
      </vt:variant>
      <vt:variant>
        <vt:lpwstr>_Toc204339306</vt:lpwstr>
      </vt:variant>
      <vt:variant>
        <vt:i4>1900598</vt:i4>
      </vt:variant>
      <vt:variant>
        <vt:i4>1337</vt:i4>
      </vt:variant>
      <vt:variant>
        <vt:i4>0</vt:i4>
      </vt:variant>
      <vt:variant>
        <vt:i4>5</vt:i4>
      </vt:variant>
      <vt:variant>
        <vt:lpwstr/>
      </vt:variant>
      <vt:variant>
        <vt:lpwstr>_Toc204339305</vt:lpwstr>
      </vt:variant>
      <vt:variant>
        <vt:i4>1900598</vt:i4>
      </vt:variant>
      <vt:variant>
        <vt:i4>1331</vt:i4>
      </vt:variant>
      <vt:variant>
        <vt:i4>0</vt:i4>
      </vt:variant>
      <vt:variant>
        <vt:i4>5</vt:i4>
      </vt:variant>
      <vt:variant>
        <vt:lpwstr/>
      </vt:variant>
      <vt:variant>
        <vt:lpwstr>_Toc204339304</vt:lpwstr>
      </vt:variant>
      <vt:variant>
        <vt:i4>1900598</vt:i4>
      </vt:variant>
      <vt:variant>
        <vt:i4>1325</vt:i4>
      </vt:variant>
      <vt:variant>
        <vt:i4>0</vt:i4>
      </vt:variant>
      <vt:variant>
        <vt:i4>5</vt:i4>
      </vt:variant>
      <vt:variant>
        <vt:lpwstr/>
      </vt:variant>
      <vt:variant>
        <vt:lpwstr>_Toc204339303</vt:lpwstr>
      </vt:variant>
      <vt:variant>
        <vt:i4>1900598</vt:i4>
      </vt:variant>
      <vt:variant>
        <vt:i4>1319</vt:i4>
      </vt:variant>
      <vt:variant>
        <vt:i4>0</vt:i4>
      </vt:variant>
      <vt:variant>
        <vt:i4>5</vt:i4>
      </vt:variant>
      <vt:variant>
        <vt:lpwstr/>
      </vt:variant>
      <vt:variant>
        <vt:lpwstr>_Toc204339302</vt:lpwstr>
      </vt:variant>
      <vt:variant>
        <vt:i4>1900598</vt:i4>
      </vt:variant>
      <vt:variant>
        <vt:i4>1313</vt:i4>
      </vt:variant>
      <vt:variant>
        <vt:i4>0</vt:i4>
      </vt:variant>
      <vt:variant>
        <vt:i4>5</vt:i4>
      </vt:variant>
      <vt:variant>
        <vt:lpwstr/>
      </vt:variant>
      <vt:variant>
        <vt:lpwstr>_Toc204339301</vt:lpwstr>
      </vt:variant>
      <vt:variant>
        <vt:i4>1900598</vt:i4>
      </vt:variant>
      <vt:variant>
        <vt:i4>1307</vt:i4>
      </vt:variant>
      <vt:variant>
        <vt:i4>0</vt:i4>
      </vt:variant>
      <vt:variant>
        <vt:i4>5</vt:i4>
      </vt:variant>
      <vt:variant>
        <vt:lpwstr/>
      </vt:variant>
      <vt:variant>
        <vt:lpwstr>_Toc204339300</vt:lpwstr>
      </vt:variant>
      <vt:variant>
        <vt:i4>1310775</vt:i4>
      </vt:variant>
      <vt:variant>
        <vt:i4>1301</vt:i4>
      </vt:variant>
      <vt:variant>
        <vt:i4>0</vt:i4>
      </vt:variant>
      <vt:variant>
        <vt:i4>5</vt:i4>
      </vt:variant>
      <vt:variant>
        <vt:lpwstr/>
      </vt:variant>
      <vt:variant>
        <vt:lpwstr>_Toc204339299</vt:lpwstr>
      </vt:variant>
      <vt:variant>
        <vt:i4>1310775</vt:i4>
      </vt:variant>
      <vt:variant>
        <vt:i4>1295</vt:i4>
      </vt:variant>
      <vt:variant>
        <vt:i4>0</vt:i4>
      </vt:variant>
      <vt:variant>
        <vt:i4>5</vt:i4>
      </vt:variant>
      <vt:variant>
        <vt:lpwstr/>
      </vt:variant>
      <vt:variant>
        <vt:lpwstr>_Toc204339298</vt:lpwstr>
      </vt:variant>
      <vt:variant>
        <vt:i4>1310775</vt:i4>
      </vt:variant>
      <vt:variant>
        <vt:i4>1289</vt:i4>
      </vt:variant>
      <vt:variant>
        <vt:i4>0</vt:i4>
      </vt:variant>
      <vt:variant>
        <vt:i4>5</vt:i4>
      </vt:variant>
      <vt:variant>
        <vt:lpwstr/>
      </vt:variant>
      <vt:variant>
        <vt:lpwstr>_Toc204339297</vt:lpwstr>
      </vt:variant>
      <vt:variant>
        <vt:i4>1310775</vt:i4>
      </vt:variant>
      <vt:variant>
        <vt:i4>1283</vt:i4>
      </vt:variant>
      <vt:variant>
        <vt:i4>0</vt:i4>
      </vt:variant>
      <vt:variant>
        <vt:i4>5</vt:i4>
      </vt:variant>
      <vt:variant>
        <vt:lpwstr/>
      </vt:variant>
      <vt:variant>
        <vt:lpwstr>_Toc204339296</vt:lpwstr>
      </vt:variant>
      <vt:variant>
        <vt:i4>1310775</vt:i4>
      </vt:variant>
      <vt:variant>
        <vt:i4>1277</vt:i4>
      </vt:variant>
      <vt:variant>
        <vt:i4>0</vt:i4>
      </vt:variant>
      <vt:variant>
        <vt:i4>5</vt:i4>
      </vt:variant>
      <vt:variant>
        <vt:lpwstr/>
      </vt:variant>
      <vt:variant>
        <vt:lpwstr>_Toc204339295</vt:lpwstr>
      </vt:variant>
      <vt:variant>
        <vt:i4>1310775</vt:i4>
      </vt:variant>
      <vt:variant>
        <vt:i4>1271</vt:i4>
      </vt:variant>
      <vt:variant>
        <vt:i4>0</vt:i4>
      </vt:variant>
      <vt:variant>
        <vt:i4>5</vt:i4>
      </vt:variant>
      <vt:variant>
        <vt:lpwstr/>
      </vt:variant>
      <vt:variant>
        <vt:lpwstr>_Toc204339294</vt:lpwstr>
      </vt:variant>
      <vt:variant>
        <vt:i4>1310775</vt:i4>
      </vt:variant>
      <vt:variant>
        <vt:i4>1265</vt:i4>
      </vt:variant>
      <vt:variant>
        <vt:i4>0</vt:i4>
      </vt:variant>
      <vt:variant>
        <vt:i4>5</vt:i4>
      </vt:variant>
      <vt:variant>
        <vt:lpwstr/>
      </vt:variant>
      <vt:variant>
        <vt:lpwstr>_Toc204339293</vt:lpwstr>
      </vt:variant>
      <vt:variant>
        <vt:i4>1310775</vt:i4>
      </vt:variant>
      <vt:variant>
        <vt:i4>1259</vt:i4>
      </vt:variant>
      <vt:variant>
        <vt:i4>0</vt:i4>
      </vt:variant>
      <vt:variant>
        <vt:i4>5</vt:i4>
      </vt:variant>
      <vt:variant>
        <vt:lpwstr/>
      </vt:variant>
      <vt:variant>
        <vt:lpwstr>_Toc204339292</vt:lpwstr>
      </vt:variant>
      <vt:variant>
        <vt:i4>1310775</vt:i4>
      </vt:variant>
      <vt:variant>
        <vt:i4>1253</vt:i4>
      </vt:variant>
      <vt:variant>
        <vt:i4>0</vt:i4>
      </vt:variant>
      <vt:variant>
        <vt:i4>5</vt:i4>
      </vt:variant>
      <vt:variant>
        <vt:lpwstr/>
      </vt:variant>
      <vt:variant>
        <vt:lpwstr>_Toc204339291</vt:lpwstr>
      </vt:variant>
      <vt:variant>
        <vt:i4>1310775</vt:i4>
      </vt:variant>
      <vt:variant>
        <vt:i4>1247</vt:i4>
      </vt:variant>
      <vt:variant>
        <vt:i4>0</vt:i4>
      </vt:variant>
      <vt:variant>
        <vt:i4>5</vt:i4>
      </vt:variant>
      <vt:variant>
        <vt:lpwstr/>
      </vt:variant>
      <vt:variant>
        <vt:lpwstr>_Toc204339290</vt:lpwstr>
      </vt:variant>
      <vt:variant>
        <vt:i4>1376311</vt:i4>
      </vt:variant>
      <vt:variant>
        <vt:i4>1241</vt:i4>
      </vt:variant>
      <vt:variant>
        <vt:i4>0</vt:i4>
      </vt:variant>
      <vt:variant>
        <vt:i4>5</vt:i4>
      </vt:variant>
      <vt:variant>
        <vt:lpwstr/>
      </vt:variant>
      <vt:variant>
        <vt:lpwstr>_Toc204339289</vt:lpwstr>
      </vt:variant>
      <vt:variant>
        <vt:i4>1376311</vt:i4>
      </vt:variant>
      <vt:variant>
        <vt:i4>1235</vt:i4>
      </vt:variant>
      <vt:variant>
        <vt:i4>0</vt:i4>
      </vt:variant>
      <vt:variant>
        <vt:i4>5</vt:i4>
      </vt:variant>
      <vt:variant>
        <vt:lpwstr/>
      </vt:variant>
      <vt:variant>
        <vt:lpwstr>_Toc204339288</vt:lpwstr>
      </vt:variant>
      <vt:variant>
        <vt:i4>1376311</vt:i4>
      </vt:variant>
      <vt:variant>
        <vt:i4>1229</vt:i4>
      </vt:variant>
      <vt:variant>
        <vt:i4>0</vt:i4>
      </vt:variant>
      <vt:variant>
        <vt:i4>5</vt:i4>
      </vt:variant>
      <vt:variant>
        <vt:lpwstr/>
      </vt:variant>
      <vt:variant>
        <vt:lpwstr>_Toc204339287</vt:lpwstr>
      </vt:variant>
      <vt:variant>
        <vt:i4>1376311</vt:i4>
      </vt:variant>
      <vt:variant>
        <vt:i4>1223</vt:i4>
      </vt:variant>
      <vt:variant>
        <vt:i4>0</vt:i4>
      </vt:variant>
      <vt:variant>
        <vt:i4>5</vt:i4>
      </vt:variant>
      <vt:variant>
        <vt:lpwstr/>
      </vt:variant>
      <vt:variant>
        <vt:lpwstr>_Toc204339286</vt:lpwstr>
      </vt:variant>
      <vt:variant>
        <vt:i4>1376311</vt:i4>
      </vt:variant>
      <vt:variant>
        <vt:i4>1217</vt:i4>
      </vt:variant>
      <vt:variant>
        <vt:i4>0</vt:i4>
      </vt:variant>
      <vt:variant>
        <vt:i4>5</vt:i4>
      </vt:variant>
      <vt:variant>
        <vt:lpwstr/>
      </vt:variant>
      <vt:variant>
        <vt:lpwstr>_Toc204339285</vt:lpwstr>
      </vt:variant>
      <vt:variant>
        <vt:i4>1376311</vt:i4>
      </vt:variant>
      <vt:variant>
        <vt:i4>1211</vt:i4>
      </vt:variant>
      <vt:variant>
        <vt:i4>0</vt:i4>
      </vt:variant>
      <vt:variant>
        <vt:i4>5</vt:i4>
      </vt:variant>
      <vt:variant>
        <vt:lpwstr/>
      </vt:variant>
      <vt:variant>
        <vt:lpwstr>_Toc204339284</vt:lpwstr>
      </vt:variant>
      <vt:variant>
        <vt:i4>1376311</vt:i4>
      </vt:variant>
      <vt:variant>
        <vt:i4>1205</vt:i4>
      </vt:variant>
      <vt:variant>
        <vt:i4>0</vt:i4>
      </vt:variant>
      <vt:variant>
        <vt:i4>5</vt:i4>
      </vt:variant>
      <vt:variant>
        <vt:lpwstr/>
      </vt:variant>
      <vt:variant>
        <vt:lpwstr>_Toc204339283</vt:lpwstr>
      </vt:variant>
      <vt:variant>
        <vt:i4>1376311</vt:i4>
      </vt:variant>
      <vt:variant>
        <vt:i4>1199</vt:i4>
      </vt:variant>
      <vt:variant>
        <vt:i4>0</vt:i4>
      </vt:variant>
      <vt:variant>
        <vt:i4>5</vt:i4>
      </vt:variant>
      <vt:variant>
        <vt:lpwstr/>
      </vt:variant>
      <vt:variant>
        <vt:lpwstr>_Toc204339282</vt:lpwstr>
      </vt:variant>
      <vt:variant>
        <vt:i4>1376311</vt:i4>
      </vt:variant>
      <vt:variant>
        <vt:i4>1193</vt:i4>
      </vt:variant>
      <vt:variant>
        <vt:i4>0</vt:i4>
      </vt:variant>
      <vt:variant>
        <vt:i4>5</vt:i4>
      </vt:variant>
      <vt:variant>
        <vt:lpwstr/>
      </vt:variant>
      <vt:variant>
        <vt:lpwstr>_Toc204339281</vt:lpwstr>
      </vt:variant>
      <vt:variant>
        <vt:i4>1376311</vt:i4>
      </vt:variant>
      <vt:variant>
        <vt:i4>1187</vt:i4>
      </vt:variant>
      <vt:variant>
        <vt:i4>0</vt:i4>
      </vt:variant>
      <vt:variant>
        <vt:i4>5</vt:i4>
      </vt:variant>
      <vt:variant>
        <vt:lpwstr/>
      </vt:variant>
      <vt:variant>
        <vt:lpwstr>_Toc204339280</vt:lpwstr>
      </vt:variant>
      <vt:variant>
        <vt:i4>1703991</vt:i4>
      </vt:variant>
      <vt:variant>
        <vt:i4>1181</vt:i4>
      </vt:variant>
      <vt:variant>
        <vt:i4>0</vt:i4>
      </vt:variant>
      <vt:variant>
        <vt:i4>5</vt:i4>
      </vt:variant>
      <vt:variant>
        <vt:lpwstr/>
      </vt:variant>
      <vt:variant>
        <vt:lpwstr>_Toc204339279</vt:lpwstr>
      </vt:variant>
      <vt:variant>
        <vt:i4>1703991</vt:i4>
      </vt:variant>
      <vt:variant>
        <vt:i4>1175</vt:i4>
      </vt:variant>
      <vt:variant>
        <vt:i4>0</vt:i4>
      </vt:variant>
      <vt:variant>
        <vt:i4>5</vt:i4>
      </vt:variant>
      <vt:variant>
        <vt:lpwstr/>
      </vt:variant>
      <vt:variant>
        <vt:lpwstr>_Toc204339278</vt:lpwstr>
      </vt:variant>
      <vt:variant>
        <vt:i4>1703991</vt:i4>
      </vt:variant>
      <vt:variant>
        <vt:i4>1169</vt:i4>
      </vt:variant>
      <vt:variant>
        <vt:i4>0</vt:i4>
      </vt:variant>
      <vt:variant>
        <vt:i4>5</vt:i4>
      </vt:variant>
      <vt:variant>
        <vt:lpwstr/>
      </vt:variant>
      <vt:variant>
        <vt:lpwstr>_Toc204339277</vt:lpwstr>
      </vt:variant>
      <vt:variant>
        <vt:i4>1703991</vt:i4>
      </vt:variant>
      <vt:variant>
        <vt:i4>1163</vt:i4>
      </vt:variant>
      <vt:variant>
        <vt:i4>0</vt:i4>
      </vt:variant>
      <vt:variant>
        <vt:i4>5</vt:i4>
      </vt:variant>
      <vt:variant>
        <vt:lpwstr/>
      </vt:variant>
      <vt:variant>
        <vt:lpwstr>_Toc204339276</vt:lpwstr>
      </vt:variant>
      <vt:variant>
        <vt:i4>1703991</vt:i4>
      </vt:variant>
      <vt:variant>
        <vt:i4>1157</vt:i4>
      </vt:variant>
      <vt:variant>
        <vt:i4>0</vt:i4>
      </vt:variant>
      <vt:variant>
        <vt:i4>5</vt:i4>
      </vt:variant>
      <vt:variant>
        <vt:lpwstr/>
      </vt:variant>
      <vt:variant>
        <vt:lpwstr>_Toc204339275</vt:lpwstr>
      </vt:variant>
      <vt:variant>
        <vt:i4>1703991</vt:i4>
      </vt:variant>
      <vt:variant>
        <vt:i4>1151</vt:i4>
      </vt:variant>
      <vt:variant>
        <vt:i4>0</vt:i4>
      </vt:variant>
      <vt:variant>
        <vt:i4>5</vt:i4>
      </vt:variant>
      <vt:variant>
        <vt:lpwstr/>
      </vt:variant>
      <vt:variant>
        <vt:lpwstr>_Toc204339274</vt:lpwstr>
      </vt:variant>
      <vt:variant>
        <vt:i4>1703991</vt:i4>
      </vt:variant>
      <vt:variant>
        <vt:i4>1145</vt:i4>
      </vt:variant>
      <vt:variant>
        <vt:i4>0</vt:i4>
      </vt:variant>
      <vt:variant>
        <vt:i4>5</vt:i4>
      </vt:variant>
      <vt:variant>
        <vt:lpwstr/>
      </vt:variant>
      <vt:variant>
        <vt:lpwstr>_Toc204339273</vt:lpwstr>
      </vt:variant>
      <vt:variant>
        <vt:i4>1703991</vt:i4>
      </vt:variant>
      <vt:variant>
        <vt:i4>1139</vt:i4>
      </vt:variant>
      <vt:variant>
        <vt:i4>0</vt:i4>
      </vt:variant>
      <vt:variant>
        <vt:i4>5</vt:i4>
      </vt:variant>
      <vt:variant>
        <vt:lpwstr/>
      </vt:variant>
      <vt:variant>
        <vt:lpwstr>_Toc204339272</vt:lpwstr>
      </vt:variant>
      <vt:variant>
        <vt:i4>1703991</vt:i4>
      </vt:variant>
      <vt:variant>
        <vt:i4>1133</vt:i4>
      </vt:variant>
      <vt:variant>
        <vt:i4>0</vt:i4>
      </vt:variant>
      <vt:variant>
        <vt:i4>5</vt:i4>
      </vt:variant>
      <vt:variant>
        <vt:lpwstr/>
      </vt:variant>
      <vt:variant>
        <vt:lpwstr>_Toc204339271</vt:lpwstr>
      </vt:variant>
      <vt:variant>
        <vt:i4>1703991</vt:i4>
      </vt:variant>
      <vt:variant>
        <vt:i4>1127</vt:i4>
      </vt:variant>
      <vt:variant>
        <vt:i4>0</vt:i4>
      </vt:variant>
      <vt:variant>
        <vt:i4>5</vt:i4>
      </vt:variant>
      <vt:variant>
        <vt:lpwstr/>
      </vt:variant>
      <vt:variant>
        <vt:lpwstr>_Toc204339270</vt:lpwstr>
      </vt:variant>
      <vt:variant>
        <vt:i4>1769527</vt:i4>
      </vt:variant>
      <vt:variant>
        <vt:i4>1121</vt:i4>
      </vt:variant>
      <vt:variant>
        <vt:i4>0</vt:i4>
      </vt:variant>
      <vt:variant>
        <vt:i4>5</vt:i4>
      </vt:variant>
      <vt:variant>
        <vt:lpwstr/>
      </vt:variant>
      <vt:variant>
        <vt:lpwstr>_Toc204339269</vt:lpwstr>
      </vt:variant>
      <vt:variant>
        <vt:i4>1769527</vt:i4>
      </vt:variant>
      <vt:variant>
        <vt:i4>1115</vt:i4>
      </vt:variant>
      <vt:variant>
        <vt:i4>0</vt:i4>
      </vt:variant>
      <vt:variant>
        <vt:i4>5</vt:i4>
      </vt:variant>
      <vt:variant>
        <vt:lpwstr/>
      </vt:variant>
      <vt:variant>
        <vt:lpwstr>_Toc204339268</vt:lpwstr>
      </vt:variant>
      <vt:variant>
        <vt:i4>1769527</vt:i4>
      </vt:variant>
      <vt:variant>
        <vt:i4>1109</vt:i4>
      </vt:variant>
      <vt:variant>
        <vt:i4>0</vt:i4>
      </vt:variant>
      <vt:variant>
        <vt:i4>5</vt:i4>
      </vt:variant>
      <vt:variant>
        <vt:lpwstr/>
      </vt:variant>
      <vt:variant>
        <vt:lpwstr>_Toc204339267</vt:lpwstr>
      </vt:variant>
      <vt:variant>
        <vt:i4>1769527</vt:i4>
      </vt:variant>
      <vt:variant>
        <vt:i4>1103</vt:i4>
      </vt:variant>
      <vt:variant>
        <vt:i4>0</vt:i4>
      </vt:variant>
      <vt:variant>
        <vt:i4>5</vt:i4>
      </vt:variant>
      <vt:variant>
        <vt:lpwstr/>
      </vt:variant>
      <vt:variant>
        <vt:lpwstr>_Toc204339266</vt:lpwstr>
      </vt:variant>
      <vt:variant>
        <vt:i4>1769527</vt:i4>
      </vt:variant>
      <vt:variant>
        <vt:i4>1097</vt:i4>
      </vt:variant>
      <vt:variant>
        <vt:i4>0</vt:i4>
      </vt:variant>
      <vt:variant>
        <vt:i4>5</vt:i4>
      </vt:variant>
      <vt:variant>
        <vt:lpwstr/>
      </vt:variant>
      <vt:variant>
        <vt:lpwstr>_Toc204339265</vt:lpwstr>
      </vt:variant>
      <vt:variant>
        <vt:i4>1769527</vt:i4>
      </vt:variant>
      <vt:variant>
        <vt:i4>1091</vt:i4>
      </vt:variant>
      <vt:variant>
        <vt:i4>0</vt:i4>
      </vt:variant>
      <vt:variant>
        <vt:i4>5</vt:i4>
      </vt:variant>
      <vt:variant>
        <vt:lpwstr/>
      </vt:variant>
      <vt:variant>
        <vt:lpwstr>_Toc204339264</vt:lpwstr>
      </vt:variant>
      <vt:variant>
        <vt:i4>1769527</vt:i4>
      </vt:variant>
      <vt:variant>
        <vt:i4>1085</vt:i4>
      </vt:variant>
      <vt:variant>
        <vt:i4>0</vt:i4>
      </vt:variant>
      <vt:variant>
        <vt:i4>5</vt:i4>
      </vt:variant>
      <vt:variant>
        <vt:lpwstr/>
      </vt:variant>
      <vt:variant>
        <vt:lpwstr>_Toc204339263</vt:lpwstr>
      </vt:variant>
      <vt:variant>
        <vt:i4>1769527</vt:i4>
      </vt:variant>
      <vt:variant>
        <vt:i4>1079</vt:i4>
      </vt:variant>
      <vt:variant>
        <vt:i4>0</vt:i4>
      </vt:variant>
      <vt:variant>
        <vt:i4>5</vt:i4>
      </vt:variant>
      <vt:variant>
        <vt:lpwstr/>
      </vt:variant>
      <vt:variant>
        <vt:lpwstr>_Toc204339262</vt:lpwstr>
      </vt:variant>
      <vt:variant>
        <vt:i4>1769527</vt:i4>
      </vt:variant>
      <vt:variant>
        <vt:i4>1073</vt:i4>
      </vt:variant>
      <vt:variant>
        <vt:i4>0</vt:i4>
      </vt:variant>
      <vt:variant>
        <vt:i4>5</vt:i4>
      </vt:variant>
      <vt:variant>
        <vt:lpwstr/>
      </vt:variant>
      <vt:variant>
        <vt:lpwstr>_Toc204339261</vt:lpwstr>
      </vt:variant>
      <vt:variant>
        <vt:i4>1769527</vt:i4>
      </vt:variant>
      <vt:variant>
        <vt:i4>1067</vt:i4>
      </vt:variant>
      <vt:variant>
        <vt:i4>0</vt:i4>
      </vt:variant>
      <vt:variant>
        <vt:i4>5</vt:i4>
      </vt:variant>
      <vt:variant>
        <vt:lpwstr/>
      </vt:variant>
      <vt:variant>
        <vt:lpwstr>_Toc204339260</vt:lpwstr>
      </vt:variant>
      <vt:variant>
        <vt:i4>1572919</vt:i4>
      </vt:variant>
      <vt:variant>
        <vt:i4>1061</vt:i4>
      </vt:variant>
      <vt:variant>
        <vt:i4>0</vt:i4>
      </vt:variant>
      <vt:variant>
        <vt:i4>5</vt:i4>
      </vt:variant>
      <vt:variant>
        <vt:lpwstr/>
      </vt:variant>
      <vt:variant>
        <vt:lpwstr>_Toc204339259</vt:lpwstr>
      </vt:variant>
      <vt:variant>
        <vt:i4>1572919</vt:i4>
      </vt:variant>
      <vt:variant>
        <vt:i4>1055</vt:i4>
      </vt:variant>
      <vt:variant>
        <vt:i4>0</vt:i4>
      </vt:variant>
      <vt:variant>
        <vt:i4>5</vt:i4>
      </vt:variant>
      <vt:variant>
        <vt:lpwstr/>
      </vt:variant>
      <vt:variant>
        <vt:lpwstr>_Toc204339258</vt:lpwstr>
      </vt:variant>
      <vt:variant>
        <vt:i4>1572919</vt:i4>
      </vt:variant>
      <vt:variant>
        <vt:i4>1049</vt:i4>
      </vt:variant>
      <vt:variant>
        <vt:i4>0</vt:i4>
      </vt:variant>
      <vt:variant>
        <vt:i4>5</vt:i4>
      </vt:variant>
      <vt:variant>
        <vt:lpwstr/>
      </vt:variant>
      <vt:variant>
        <vt:lpwstr>_Toc204339257</vt:lpwstr>
      </vt:variant>
      <vt:variant>
        <vt:i4>1572919</vt:i4>
      </vt:variant>
      <vt:variant>
        <vt:i4>1043</vt:i4>
      </vt:variant>
      <vt:variant>
        <vt:i4>0</vt:i4>
      </vt:variant>
      <vt:variant>
        <vt:i4>5</vt:i4>
      </vt:variant>
      <vt:variant>
        <vt:lpwstr/>
      </vt:variant>
      <vt:variant>
        <vt:lpwstr>_Toc204339256</vt:lpwstr>
      </vt:variant>
      <vt:variant>
        <vt:i4>1572919</vt:i4>
      </vt:variant>
      <vt:variant>
        <vt:i4>1037</vt:i4>
      </vt:variant>
      <vt:variant>
        <vt:i4>0</vt:i4>
      </vt:variant>
      <vt:variant>
        <vt:i4>5</vt:i4>
      </vt:variant>
      <vt:variant>
        <vt:lpwstr/>
      </vt:variant>
      <vt:variant>
        <vt:lpwstr>_Toc204339255</vt:lpwstr>
      </vt:variant>
      <vt:variant>
        <vt:i4>1572919</vt:i4>
      </vt:variant>
      <vt:variant>
        <vt:i4>1031</vt:i4>
      </vt:variant>
      <vt:variant>
        <vt:i4>0</vt:i4>
      </vt:variant>
      <vt:variant>
        <vt:i4>5</vt:i4>
      </vt:variant>
      <vt:variant>
        <vt:lpwstr/>
      </vt:variant>
      <vt:variant>
        <vt:lpwstr>_Toc204339254</vt:lpwstr>
      </vt:variant>
      <vt:variant>
        <vt:i4>1572919</vt:i4>
      </vt:variant>
      <vt:variant>
        <vt:i4>1025</vt:i4>
      </vt:variant>
      <vt:variant>
        <vt:i4>0</vt:i4>
      </vt:variant>
      <vt:variant>
        <vt:i4>5</vt:i4>
      </vt:variant>
      <vt:variant>
        <vt:lpwstr/>
      </vt:variant>
      <vt:variant>
        <vt:lpwstr>_Toc204339253</vt:lpwstr>
      </vt:variant>
      <vt:variant>
        <vt:i4>1572919</vt:i4>
      </vt:variant>
      <vt:variant>
        <vt:i4>1019</vt:i4>
      </vt:variant>
      <vt:variant>
        <vt:i4>0</vt:i4>
      </vt:variant>
      <vt:variant>
        <vt:i4>5</vt:i4>
      </vt:variant>
      <vt:variant>
        <vt:lpwstr/>
      </vt:variant>
      <vt:variant>
        <vt:lpwstr>_Toc204339252</vt:lpwstr>
      </vt:variant>
      <vt:variant>
        <vt:i4>1572919</vt:i4>
      </vt:variant>
      <vt:variant>
        <vt:i4>1013</vt:i4>
      </vt:variant>
      <vt:variant>
        <vt:i4>0</vt:i4>
      </vt:variant>
      <vt:variant>
        <vt:i4>5</vt:i4>
      </vt:variant>
      <vt:variant>
        <vt:lpwstr/>
      </vt:variant>
      <vt:variant>
        <vt:lpwstr>_Toc204339251</vt:lpwstr>
      </vt:variant>
      <vt:variant>
        <vt:i4>1572919</vt:i4>
      </vt:variant>
      <vt:variant>
        <vt:i4>1007</vt:i4>
      </vt:variant>
      <vt:variant>
        <vt:i4>0</vt:i4>
      </vt:variant>
      <vt:variant>
        <vt:i4>5</vt:i4>
      </vt:variant>
      <vt:variant>
        <vt:lpwstr/>
      </vt:variant>
      <vt:variant>
        <vt:lpwstr>_Toc204339250</vt:lpwstr>
      </vt:variant>
      <vt:variant>
        <vt:i4>1638455</vt:i4>
      </vt:variant>
      <vt:variant>
        <vt:i4>1001</vt:i4>
      </vt:variant>
      <vt:variant>
        <vt:i4>0</vt:i4>
      </vt:variant>
      <vt:variant>
        <vt:i4>5</vt:i4>
      </vt:variant>
      <vt:variant>
        <vt:lpwstr/>
      </vt:variant>
      <vt:variant>
        <vt:lpwstr>_Toc204339249</vt:lpwstr>
      </vt:variant>
      <vt:variant>
        <vt:i4>1638455</vt:i4>
      </vt:variant>
      <vt:variant>
        <vt:i4>995</vt:i4>
      </vt:variant>
      <vt:variant>
        <vt:i4>0</vt:i4>
      </vt:variant>
      <vt:variant>
        <vt:i4>5</vt:i4>
      </vt:variant>
      <vt:variant>
        <vt:lpwstr/>
      </vt:variant>
      <vt:variant>
        <vt:lpwstr>_Toc204339248</vt:lpwstr>
      </vt:variant>
      <vt:variant>
        <vt:i4>1638455</vt:i4>
      </vt:variant>
      <vt:variant>
        <vt:i4>989</vt:i4>
      </vt:variant>
      <vt:variant>
        <vt:i4>0</vt:i4>
      </vt:variant>
      <vt:variant>
        <vt:i4>5</vt:i4>
      </vt:variant>
      <vt:variant>
        <vt:lpwstr/>
      </vt:variant>
      <vt:variant>
        <vt:lpwstr>_Toc204339247</vt:lpwstr>
      </vt:variant>
      <vt:variant>
        <vt:i4>1638455</vt:i4>
      </vt:variant>
      <vt:variant>
        <vt:i4>983</vt:i4>
      </vt:variant>
      <vt:variant>
        <vt:i4>0</vt:i4>
      </vt:variant>
      <vt:variant>
        <vt:i4>5</vt:i4>
      </vt:variant>
      <vt:variant>
        <vt:lpwstr/>
      </vt:variant>
      <vt:variant>
        <vt:lpwstr>_Toc204339246</vt:lpwstr>
      </vt:variant>
      <vt:variant>
        <vt:i4>1638455</vt:i4>
      </vt:variant>
      <vt:variant>
        <vt:i4>977</vt:i4>
      </vt:variant>
      <vt:variant>
        <vt:i4>0</vt:i4>
      </vt:variant>
      <vt:variant>
        <vt:i4>5</vt:i4>
      </vt:variant>
      <vt:variant>
        <vt:lpwstr/>
      </vt:variant>
      <vt:variant>
        <vt:lpwstr>_Toc204339245</vt:lpwstr>
      </vt:variant>
      <vt:variant>
        <vt:i4>1638455</vt:i4>
      </vt:variant>
      <vt:variant>
        <vt:i4>971</vt:i4>
      </vt:variant>
      <vt:variant>
        <vt:i4>0</vt:i4>
      </vt:variant>
      <vt:variant>
        <vt:i4>5</vt:i4>
      </vt:variant>
      <vt:variant>
        <vt:lpwstr/>
      </vt:variant>
      <vt:variant>
        <vt:lpwstr>_Toc204339244</vt:lpwstr>
      </vt:variant>
      <vt:variant>
        <vt:i4>1638455</vt:i4>
      </vt:variant>
      <vt:variant>
        <vt:i4>965</vt:i4>
      </vt:variant>
      <vt:variant>
        <vt:i4>0</vt:i4>
      </vt:variant>
      <vt:variant>
        <vt:i4>5</vt:i4>
      </vt:variant>
      <vt:variant>
        <vt:lpwstr/>
      </vt:variant>
      <vt:variant>
        <vt:lpwstr>_Toc204339243</vt:lpwstr>
      </vt:variant>
      <vt:variant>
        <vt:i4>1638455</vt:i4>
      </vt:variant>
      <vt:variant>
        <vt:i4>959</vt:i4>
      </vt:variant>
      <vt:variant>
        <vt:i4>0</vt:i4>
      </vt:variant>
      <vt:variant>
        <vt:i4>5</vt:i4>
      </vt:variant>
      <vt:variant>
        <vt:lpwstr/>
      </vt:variant>
      <vt:variant>
        <vt:lpwstr>_Toc204339242</vt:lpwstr>
      </vt:variant>
      <vt:variant>
        <vt:i4>1638455</vt:i4>
      </vt:variant>
      <vt:variant>
        <vt:i4>953</vt:i4>
      </vt:variant>
      <vt:variant>
        <vt:i4>0</vt:i4>
      </vt:variant>
      <vt:variant>
        <vt:i4>5</vt:i4>
      </vt:variant>
      <vt:variant>
        <vt:lpwstr/>
      </vt:variant>
      <vt:variant>
        <vt:lpwstr>_Toc204339241</vt:lpwstr>
      </vt:variant>
      <vt:variant>
        <vt:i4>1638455</vt:i4>
      </vt:variant>
      <vt:variant>
        <vt:i4>947</vt:i4>
      </vt:variant>
      <vt:variant>
        <vt:i4>0</vt:i4>
      </vt:variant>
      <vt:variant>
        <vt:i4>5</vt:i4>
      </vt:variant>
      <vt:variant>
        <vt:lpwstr/>
      </vt:variant>
      <vt:variant>
        <vt:lpwstr>_Toc204339240</vt:lpwstr>
      </vt:variant>
      <vt:variant>
        <vt:i4>1966135</vt:i4>
      </vt:variant>
      <vt:variant>
        <vt:i4>941</vt:i4>
      </vt:variant>
      <vt:variant>
        <vt:i4>0</vt:i4>
      </vt:variant>
      <vt:variant>
        <vt:i4>5</vt:i4>
      </vt:variant>
      <vt:variant>
        <vt:lpwstr/>
      </vt:variant>
      <vt:variant>
        <vt:lpwstr>_Toc204339239</vt:lpwstr>
      </vt:variant>
      <vt:variant>
        <vt:i4>1966135</vt:i4>
      </vt:variant>
      <vt:variant>
        <vt:i4>935</vt:i4>
      </vt:variant>
      <vt:variant>
        <vt:i4>0</vt:i4>
      </vt:variant>
      <vt:variant>
        <vt:i4>5</vt:i4>
      </vt:variant>
      <vt:variant>
        <vt:lpwstr/>
      </vt:variant>
      <vt:variant>
        <vt:lpwstr>_Toc204339238</vt:lpwstr>
      </vt:variant>
      <vt:variant>
        <vt:i4>1966135</vt:i4>
      </vt:variant>
      <vt:variant>
        <vt:i4>929</vt:i4>
      </vt:variant>
      <vt:variant>
        <vt:i4>0</vt:i4>
      </vt:variant>
      <vt:variant>
        <vt:i4>5</vt:i4>
      </vt:variant>
      <vt:variant>
        <vt:lpwstr/>
      </vt:variant>
      <vt:variant>
        <vt:lpwstr>_Toc204339237</vt:lpwstr>
      </vt:variant>
      <vt:variant>
        <vt:i4>1966135</vt:i4>
      </vt:variant>
      <vt:variant>
        <vt:i4>923</vt:i4>
      </vt:variant>
      <vt:variant>
        <vt:i4>0</vt:i4>
      </vt:variant>
      <vt:variant>
        <vt:i4>5</vt:i4>
      </vt:variant>
      <vt:variant>
        <vt:lpwstr/>
      </vt:variant>
      <vt:variant>
        <vt:lpwstr>_Toc204339236</vt:lpwstr>
      </vt:variant>
      <vt:variant>
        <vt:i4>1966135</vt:i4>
      </vt:variant>
      <vt:variant>
        <vt:i4>917</vt:i4>
      </vt:variant>
      <vt:variant>
        <vt:i4>0</vt:i4>
      </vt:variant>
      <vt:variant>
        <vt:i4>5</vt:i4>
      </vt:variant>
      <vt:variant>
        <vt:lpwstr/>
      </vt:variant>
      <vt:variant>
        <vt:lpwstr>_Toc204339235</vt:lpwstr>
      </vt:variant>
      <vt:variant>
        <vt:i4>1966135</vt:i4>
      </vt:variant>
      <vt:variant>
        <vt:i4>911</vt:i4>
      </vt:variant>
      <vt:variant>
        <vt:i4>0</vt:i4>
      </vt:variant>
      <vt:variant>
        <vt:i4>5</vt:i4>
      </vt:variant>
      <vt:variant>
        <vt:lpwstr/>
      </vt:variant>
      <vt:variant>
        <vt:lpwstr>_Toc204339234</vt:lpwstr>
      </vt:variant>
      <vt:variant>
        <vt:i4>1966135</vt:i4>
      </vt:variant>
      <vt:variant>
        <vt:i4>905</vt:i4>
      </vt:variant>
      <vt:variant>
        <vt:i4>0</vt:i4>
      </vt:variant>
      <vt:variant>
        <vt:i4>5</vt:i4>
      </vt:variant>
      <vt:variant>
        <vt:lpwstr/>
      </vt:variant>
      <vt:variant>
        <vt:lpwstr>_Toc204339233</vt:lpwstr>
      </vt:variant>
      <vt:variant>
        <vt:i4>1966135</vt:i4>
      </vt:variant>
      <vt:variant>
        <vt:i4>899</vt:i4>
      </vt:variant>
      <vt:variant>
        <vt:i4>0</vt:i4>
      </vt:variant>
      <vt:variant>
        <vt:i4>5</vt:i4>
      </vt:variant>
      <vt:variant>
        <vt:lpwstr/>
      </vt:variant>
      <vt:variant>
        <vt:lpwstr>_Toc204339232</vt:lpwstr>
      </vt:variant>
      <vt:variant>
        <vt:i4>1966135</vt:i4>
      </vt:variant>
      <vt:variant>
        <vt:i4>893</vt:i4>
      </vt:variant>
      <vt:variant>
        <vt:i4>0</vt:i4>
      </vt:variant>
      <vt:variant>
        <vt:i4>5</vt:i4>
      </vt:variant>
      <vt:variant>
        <vt:lpwstr/>
      </vt:variant>
      <vt:variant>
        <vt:lpwstr>_Toc204339231</vt:lpwstr>
      </vt:variant>
      <vt:variant>
        <vt:i4>1966135</vt:i4>
      </vt:variant>
      <vt:variant>
        <vt:i4>887</vt:i4>
      </vt:variant>
      <vt:variant>
        <vt:i4>0</vt:i4>
      </vt:variant>
      <vt:variant>
        <vt:i4>5</vt:i4>
      </vt:variant>
      <vt:variant>
        <vt:lpwstr/>
      </vt:variant>
      <vt:variant>
        <vt:lpwstr>_Toc204339230</vt:lpwstr>
      </vt:variant>
      <vt:variant>
        <vt:i4>2031671</vt:i4>
      </vt:variant>
      <vt:variant>
        <vt:i4>881</vt:i4>
      </vt:variant>
      <vt:variant>
        <vt:i4>0</vt:i4>
      </vt:variant>
      <vt:variant>
        <vt:i4>5</vt:i4>
      </vt:variant>
      <vt:variant>
        <vt:lpwstr/>
      </vt:variant>
      <vt:variant>
        <vt:lpwstr>_Toc204339229</vt:lpwstr>
      </vt:variant>
      <vt:variant>
        <vt:i4>2031671</vt:i4>
      </vt:variant>
      <vt:variant>
        <vt:i4>875</vt:i4>
      </vt:variant>
      <vt:variant>
        <vt:i4>0</vt:i4>
      </vt:variant>
      <vt:variant>
        <vt:i4>5</vt:i4>
      </vt:variant>
      <vt:variant>
        <vt:lpwstr/>
      </vt:variant>
      <vt:variant>
        <vt:lpwstr>_Toc204339228</vt:lpwstr>
      </vt:variant>
      <vt:variant>
        <vt:i4>2031671</vt:i4>
      </vt:variant>
      <vt:variant>
        <vt:i4>869</vt:i4>
      </vt:variant>
      <vt:variant>
        <vt:i4>0</vt:i4>
      </vt:variant>
      <vt:variant>
        <vt:i4>5</vt:i4>
      </vt:variant>
      <vt:variant>
        <vt:lpwstr/>
      </vt:variant>
      <vt:variant>
        <vt:lpwstr>_Toc204339227</vt:lpwstr>
      </vt:variant>
      <vt:variant>
        <vt:i4>2031671</vt:i4>
      </vt:variant>
      <vt:variant>
        <vt:i4>863</vt:i4>
      </vt:variant>
      <vt:variant>
        <vt:i4>0</vt:i4>
      </vt:variant>
      <vt:variant>
        <vt:i4>5</vt:i4>
      </vt:variant>
      <vt:variant>
        <vt:lpwstr/>
      </vt:variant>
      <vt:variant>
        <vt:lpwstr>_Toc204339226</vt:lpwstr>
      </vt:variant>
      <vt:variant>
        <vt:i4>2031671</vt:i4>
      </vt:variant>
      <vt:variant>
        <vt:i4>857</vt:i4>
      </vt:variant>
      <vt:variant>
        <vt:i4>0</vt:i4>
      </vt:variant>
      <vt:variant>
        <vt:i4>5</vt:i4>
      </vt:variant>
      <vt:variant>
        <vt:lpwstr/>
      </vt:variant>
      <vt:variant>
        <vt:lpwstr>_Toc204339225</vt:lpwstr>
      </vt:variant>
      <vt:variant>
        <vt:i4>2031671</vt:i4>
      </vt:variant>
      <vt:variant>
        <vt:i4>851</vt:i4>
      </vt:variant>
      <vt:variant>
        <vt:i4>0</vt:i4>
      </vt:variant>
      <vt:variant>
        <vt:i4>5</vt:i4>
      </vt:variant>
      <vt:variant>
        <vt:lpwstr/>
      </vt:variant>
      <vt:variant>
        <vt:lpwstr>_Toc204339224</vt:lpwstr>
      </vt:variant>
      <vt:variant>
        <vt:i4>2031671</vt:i4>
      </vt:variant>
      <vt:variant>
        <vt:i4>845</vt:i4>
      </vt:variant>
      <vt:variant>
        <vt:i4>0</vt:i4>
      </vt:variant>
      <vt:variant>
        <vt:i4>5</vt:i4>
      </vt:variant>
      <vt:variant>
        <vt:lpwstr/>
      </vt:variant>
      <vt:variant>
        <vt:lpwstr>_Toc204339223</vt:lpwstr>
      </vt:variant>
      <vt:variant>
        <vt:i4>2031671</vt:i4>
      </vt:variant>
      <vt:variant>
        <vt:i4>839</vt:i4>
      </vt:variant>
      <vt:variant>
        <vt:i4>0</vt:i4>
      </vt:variant>
      <vt:variant>
        <vt:i4>5</vt:i4>
      </vt:variant>
      <vt:variant>
        <vt:lpwstr/>
      </vt:variant>
      <vt:variant>
        <vt:lpwstr>_Toc204339222</vt:lpwstr>
      </vt:variant>
      <vt:variant>
        <vt:i4>2031671</vt:i4>
      </vt:variant>
      <vt:variant>
        <vt:i4>833</vt:i4>
      </vt:variant>
      <vt:variant>
        <vt:i4>0</vt:i4>
      </vt:variant>
      <vt:variant>
        <vt:i4>5</vt:i4>
      </vt:variant>
      <vt:variant>
        <vt:lpwstr/>
      </vt:variant>
      <vt:variant>
        <vt:lpwstr>_Toc204339221</vt:lpwstr>
      </vt:variant>
      <vt:variant>
        <vt:i4>2031671</vt:i4>
      </vt:variant>
      <vt:variant>
        <vt:i4>827</vt:i4>
      </vt:variant>
      <vt:variant>
        <vt:i4>0</vt:i4>
      </vt:variant>
      <vt:variant>
        <vt:i4>5</vt:i4>
      </vt:variant>
      <vt:variant>
        <vt:lpwstr/>
      </vt:variant>
      <vt:variant>
        <vt:lpwstr>_Toc204339220</vt:lpwstr>
      </vt:variant>
      <vt:variant>
        <vt:i4>1835063</vt:i4>
      </vt:variant>
      <vt:variant>
        <vt:i4>821</vt:i4>
      </vt:variant>
      <vt:variant>
        <vt:i4>0</vt:i4>
      </vt:variant>
      <vt:variant>
        <vt:i4>5</vt:i4>
      </vt:variant>
      <vt:variant>
        <vt:lpwstr/>
      </vt:variant>
      <vt:variant>
        <vt:lpwstr>_Toc204339219</vt:lpwstr>
      </vt:variant>
      <vt:variant>
        <vt:i4>1835063</vt:i4>
      </vt:variant>
      <vt:variant>
        <vt:i4>815</vt:i4>
      </vt:variant>
      <vt:variant>
        <vt:i4>0</vt:i4>
      </vt:variant>
      <vt:variant>
        <vt:i4>5</vt:i4>
      </vt:variant>
      <vt:variant>
        <vt:lpwstr/>
      </vt:variant>
      <vt:variant>
        <vt:lpwstr>_Toc204339218</vt:lpwstr>
      </vt:variant>
      <vt:variant>
        <vt:i4>1835063</vt:i4>
      </vt:variant>
      <vt:variant>
        <vt:i4>809</vt:i4>
      </vt:variant>
      <vt:variant>
        <vt:i4>0</vt:i4>
      </vt:variant>
      <vt:variant>
        <vt:i4>5</vt:i4>
      </vt:variant>
      <vt:variant>
        <vt:lpwstr/>
      </vt:variant>
      <vt:variant>
        <vt:lpwstr>_Toc204339217</vt:lpwstr>
      </vt:variant>
      <vt:variant>
        <vt:i4>1835063</vt:i4>
      </vt:variant>
      <vt:variant>
        <vt:i4>803</vt:i4>
      </vt:variant>
      <vt:variant>
        <vt:i4>0</vt:i4>
      </vt:variant>
      <vt:variant>
        <vt:i4>5</vt:i4>
      </vt:variant>
      <vt:variant>
        <vt:lpwstr/>
      </vt:variant>
      <vt:variant>
        <vt:lpwstr>_Toc204339216</vt:lpwstr>
      </vt:variant>
      <vt:variant>
        <vt:i4>1835063</vt:i4>
      </vt:variant>
      <vt:variant>
        <vt:i4>797</vt:i4>
      </vt:variant>
      <vt:variant>
        <vt:i4>0</vt:i4>
      </vt:variant>
      <vt:variant>
        <vt:i4>5</vt:i4>
      </vt:variant>
      <vt:variant>
        <vt:lpwstr/>
      </vt:variant>
      <vt:variant>
        <vt:lpwstr>_Toc204339215</vt:lpwstr>
      </vt:variant>
      <vt:variant>
        <vt:i4>1835063</vt:i4>
      </vt:variant>
      <vt:variant>
        <vt:i4>791</vt:i4>
      </vt:variant>
      <vt:variant>
        <vt:i4>0</vt:i4>
      </vt:variant>
      <vt:variant>
        <vt:i4>5</vt:i4>
      </vt:variant>
      <vt:variant>
        <vt:lpwstr/>
      </vt:variant>
      <vt:variant>
        <vt:lpwstr>_Toc204339214</vt:lpwstr>
      </vt:variant>
      <vt:variant>
        <vt:i4>1835063</vt:i4>
      </vt:variant>
      <vt:variant>
        <vt:i4>785</vt:i4>
      </vt:variant>
      <vt:variant>
        <vt:i4>0</vt:i4>
      </vt:variant>
      <vt:variant>
        <vt:i4>5</vt:i4>
      </vt:variant>
      <vt:variant>
        <vt:lpwstr/>
      </vt:variant>
      <vt:variant>
        <vt:lpwstr>_Toc204339213</vt:lpwstr>
      </vt:variant>
      <vt:variant>
        <vt:i4>1835063</vt:i4>
      </vt:variant>
      <vt:variant>
        <vt:i4>779</vt:i4>
      </vt:variant>
      <vt:variant>
        <vt:i4>0</vt:i4>
      </vt:variant>
      <vt:variant>
        <vt:i4>5</vt:i4>
      </vt:variant>
      <vt:variant>
        <vt:lpwstr/>
      </vt:variant>
      <vt:variant>
        <vt:lpwstr>_Toc204339212</vt:lpwstr>
      </vt:variant>
      <vt:variant>
        <vt:i4>1835063</vt:i4>
      </vt:variant>
      <vt:variant>
        <vt:i4>773</vt:i4>
      </vt:variant>
      <vt:variant>
        <vt:i4>0</vt:i4>
      </vt:variant>
      <vt:variant>
        <vt:i4>5</vt:i4>
      </vt:variant>
      <vt:variant>
        <vt:lpwstr/>
      </vt:variant>
      <vt:variant>
        <vt:lpwstr>_Toc204339211</vt:lpwstr>
      </vt:variant>
      <vt:variant>
        <vt:i4>1835063</vt:i4>
      </vt:variant>
      <vt:variant>
        <vt:i4>767</vt:i4>
      </vt:variant>
      <vt:variant>
        <vt:i4>0</vt:i4>
      </vt:variant>
      <vt:variant>
        <vt:i4>5</vt:i4>
      </vt:variant>
      <vt:variant>
        <vt:lpwstr/>
      </vt:variant>
      <vt:variant>
        <vt:lpwstr>_Toc204339210</vt:lpwstr>
      </vt:variant>
      <vt:variant>
        <vt:i4>1900599</vt:i4>
      </vt:variant>
      <vt:variant>
        <vt:i4>761</vt:i4>
      </vt:variant>
      <vt:variant>
        <vt:i4>0</vt:i4>
      </vt:variant>
      <vt:variant>
        <vt:i4>5</vt:i4>
      </vt:variant>
      <vt:variant>
        <vt:lpwstr/>
      </vt:variant>
      <vt:variant>
        <vt:lpwstr>_Toc204339209</vt:lpwstr>
      </vt:variant>
      <vt:variant>
        <vt:i4>1900599</vt:i4>
      </vt:variant>
      <vt:variant>
        <vt:i4>755</vt:i4>
      </vt:variant>
      <vt:variant>
        <vt:i4>0</vt:i4>
      </vt:variant>
      <vt:variant>
        <vt:i4>5</vt:i4>
      </vt:variant>
      <vt:variant>
        <vt:lpwstr/>
      </vt:variant>
      <vt:variant>
        <vt:lpwstr>_Toc204339208</vt:lpwstr>
      </vt:variant>
      <vt:variant>
        <vt:i4>1900599</vt:i4>
      </vt:variant>
      <vt:variant>
        <vt:i4>752</vt:i4>
      </vt:variant>
      <vt:variant>
        <vt:i4>0</vt:i4>
      </vt:variant>
      <vt:variant>
        <vt:i4>5</vt:i4>
      </vt:variant>
      <vt:variant>
        <vt:lpwstr/>
      </vt:variant>
      <vt:variant>
        <vt:lpwstr>_Toc204339207</vt:lpwstr>
      </vt:variant>
      <vt:variant>
        <vt:i4>1900599</vt:i4>
      </vt:variant>
      <vt:variant>
        <vt:i4>746</vt:i4>
      </vt:variant>
      <vt:variant>
        <vt:i4>0</vt:i4>
      </vt:variant>
      <vt:variant>
        <vt:i4>5</vt:i4>
      </vt:variant>
      <vt:variant>
        <vt:lpwstr/>
      </vt:variant>
      <vt:variant>
        <vt:lpwstr>_Toc204339206</vt:lpwstr>
      </vt:variant>
      <vt:variant>
        <vt:i4>1900599</vt:i4>
      </vt:variant>
      <vt:variant>
        <vt:i4>740</vt:i4>
      </vt:variant>
      <vt:variant>
        <vt:i4>0</vt:i4>
      </vt:variant>
      <vt:variant>
        <vt:i4>5</vt:i4>
      </vt:variant>
      <vt:variant>
        <vt:lpwstr/>
      </vt:variant>
      <vt:variant>
        <vt:lpwstr>_Toc204339205</vt:lpwstr>
      </vt:variant>
      <vt:variant>
        <vt:i4>1900599</vt:i4>
      </vt:variant>
      <vt:variant>
        <vt:i4>734</vt:i4>
      </vt:variant>
      <vt:variant>
        <vt:i4>0</vt:i4>
      </vt:variant>
      <vt:variant>
        <vt:i4>5</vt:i4>
      </vt:variant>
      <vt:variant>
        <vt:lpwstr/>
      </vt:variant>
      <vt:variant>
        <vt:lpwstr>_Toc204339204</vt:lpwstr>
      </vt:variant>
      <vt:variant>
        <vt:i4>1900599</vt:i4>
      </vt:variant>
      <vt:variant>
        <vt:i4>728</vt:i4>
      </vt:variant>
      <vt:variant>
        <vt:i4>0</vt:i4>
      </vt:variant>
      <vt:variant>
        <vt:i4>5</vt:i4>
      </vt:variant>
      <vt:variant>
        <vt:lpwstr/>
      </vt:variant>
      <vt:variant>
        <vt:lpwstr>_Toc204339203</vt:lpwstr>
      </vt:variant>
      <vt:variant>
        <vt:i4>1900599</vt:i4>
      </vt:variant>
      <vt:variant>
        <vt:i4>722</vt:i4>
      </vt:variant>
      <vt:variant>
        <vt:i4>0</vt:i4>
      </vt:variant>
      <vt:variant>
        <vt:i4>5</vt:i4>
      </vt:variant>
      <vt:variant>
        <vt:lpwstr/>
      </vt:variant>
      <vt:variant>
        <vt:lpwstr>_Toc204339202</vt:lpwstr>
      </vt:variant>
      <vt:variant>
        <vt:i4>1900599</vt:i4>
      </vt:variant>
      <vt:variant>
        <vt:i4>716</vt:i4>
      </vt:variant>
      <vt:variant>
        <vt:i4>0</vt:i4>
      </vt:variant>
      <vt:variant>
        <vt:i4>5</vt:i4>
      </vt:variant>
      <vt:variant>
        <vt:lpwstr/>
      </vt:variant>
      <vt:variant>
        <vt:lpwstr>_Toc204339201</vt:lpwstr>
      </vt:variant>
      <vt:variant>
        <vt:i4>1900599</vt:i4>
      </vt:variant>
      <vt:variant>
        <vt:i4>710</vt:i4>
      </vt:variant>
      <vt:variant>
        <vt:i4>0</vt:i4>
      </vt:variant>
      <vt:variant>
        <vt:i4>5</vt:i4>
      </vt:variant>
      <vt:variant>
        <vt:lpwstr/>
      </vt:variant>
      <vt:variant>
        <vt:lpwstr>_Toc204339200</vt:lpwstr>
      </vt:variant>
      <vt:variant>
        <vt:i4>1310772</vt:i4>
      </vt:variant>
      <vt:variant>
        <vt:i4>704</vt:i4>
      </vt:variant>
      <vt:variant>
        <vt:i4>0</vt:i4>
      </vt:variant>
      <vt:variant>
        <vt:i4>5</vt:i4>
      </vt:variant>
      <vt:variant>
        <vt:lpwstr/>
      </vt:variant>
      <vt:variant>
        <vt:lpwstr>_Toc204339199</vt:lpwstr>
      </vt:variant>
      <vt:variant>
        <vt:i4>1310772</vt:i4>
      </vt:variant>
      <vt:variant>
        <vt:i4>698</vt:i4>
      </vt:variant>
      <vt:variant>
        <vt:i4>0</vt:i4>
      </vt:variant>
      <vt:variant>
        <vt:i4>5</vt:i4>
      </vt:variant>
      <vt:variant>
        <vt:lpwstr/>
      </vt:variant>
      <vt:variant>
        <vt:lpwstr>_Toc204339198</vt:lpwstr>
      </vt:variant>
      <vt:variant>
        <vt:i4>1310772</vt:i4>
      </vt:variant>
      <vt:variant>
        <vt:i4>692</vt:i4>
      </vt:variant>
      <vt:variant>
        <vt:i4>0</vt:i4>
      </vt:variant>
      <vt:variant>
        <vt:i4>5</vt:i4>
      </vt:variant>
      <vt:variant>
        <vt:lpwstr/>
      </vt:variant>
      <vt:variant>
        <vt:lpwstr>_Toc204339197</vt:lpwstr>
      </vt:variant>
      <vt:variant>
        <vt:i4>1310772</vt:i4>
      </vt:variant>
      <vt:variant>
        <vt:i4>686</vt:i4>
      </vt:variant>
      <vt:variant>
        <vt:i4>0</vt:i4>
      </vt:variant>
      <vt:variant>
        <vt:i4>5</vt:i4>
      </vt:variant>
      <vt:variant>
        <vt:lpwstr/>
      </vt:variant>
      <vt:variant>
        <vt:lpwstr>_Toc204339196</vt:lpwstr>
      </vt:variant>
      <vt:variant>
        <vt:i4>1310772</vt:i4>
      </vt:variant>
      <vt:variant>
        <vt:i4>680</vt:i4>
      </vt:variant>
      <vt:variant>
        <vt:i4>0</vt:i4>
      </vt:variant>
      <vt:variant>
        <vt:i4>5</vt:i4>
      </vt:variant>
      <vt:variant>
        <vt:lpwstr/>
      </vt:variant>
      <vt:variant>
        <vt:lpwstr>_Toc204339195</vt:lpwstr>
      </vt:variant>
      <vt:variant>
        <vt:i4>1310772</vt:i4>
      </vt:variant>
      <vt:variant>
        <vt:i4>674</vt:i4>
      </vt:variant>
      <vt:variant>
        <vt:i4>0</vt:i4>
      </vt:variant>
      <vt:variant>
        <vt:i4>5</vt:i4>
      </vt:variant>
      <vt:variant>
        <vt:lpwstr/>
      </vt:variant>
      <vt:variant>
        <vt:lpwstr>_Toc204339194</vt:lpwstr>
      </vt:variant>
      <vt:variant>
        <vt:i4>1310772</vt:i4>
      </vt:variant>
      <vt:variant>
        <vt:i4>668</vt:i4>
      </vt:variant>
      <vt:variant>
        <vt:i4>0</vt:i4>
      </vt:variant>
      <vt:variant>
        <vt:i4>5</vt:i4>
      </vt:variant>
      <vt:variant>
        <vt:lpwstr/>
      </vt:variant>
      <vt:variant>
        <vt:lpwstr>_Toc204339193</vt:lpwstr>
      </vt:variant>
      <vt:variant>
        <vt:i4>1310772</vt:i4>
      </vt:variant>
      <vt:variant>
        <vt:i4>665</vt:i4>
      </vt:variant>
      <vt:variant>
        <vt:i4>0</vt:i4>
      </vt:variant>
      <vt:variant>
        <vt:i4>5</vt:i4>
      </vt:variant>
      <vt:variant>
        <vt:lpwstr/>
      </vt:variant>
      <vt:variant>
        <vt:lpwstr>_Toc204339192</vt:lpwstr>
      </vt:variant>
      <vt:variant>
        <vt:i4>1310772</vt:i4>
      </vt:variant>
      <vt:variant>
        <vt:i4>659</vt:i4>
      </vt:variant>
      <vt:variant>
        <vt:i4>0</vt:i4>
      </vt:variant>
      <vt:variant>
        <vt:i4>5</vt:i4>
      </vt:variant>
      <vt:variant>
        <vt:lpwstr/>
      </vt:variant>
      <vt:variant>
        <vt:lpwstr>_Toc204339191</vt:lpwstr>
      </vt:variant>
      <vt:variant>
        <vt:i4>1310772</vt:i4>
      </vt:variant>
      <vt:variant>
        <vt:i4>653</vt:i4>
      </vt:variant>
      <vt:variant>
        <vt:i4>0</vt:i4>
      </vt:variant>
      <vt:variant>
        <vt:i4>5</vt:i4>
      </vt:variant>
      <vt:variant>
        <vt:lpwstr/>
      </vt:variant>
      <vt:variant>
        <vt:lpwstr>_Toc204339190</vt:lpwstr>
      </vt:variant>
      <vt:variant>
        <vt:i4>1376308</vt:i4>
      </vt:variant>
      <vt:variant>
        <vt:i4>647</vt:i4>
      </vt:variant>
      <vt:variant>
        <vt:i4>0</vt:i4>
      </vt:variant>
      <vt:variant>
        <vt:i4>5</vt:i4>
      </vt:variant>
      <vt:variant>
        <vt:lpwstr/>
      </vt:variant>
      <vt:variant>
        <vt:lpwstr>_Toc204339189</vt:lpwstr>
      </vt:variant>
      <vt:variant>
        <vt:i4>1376308</vt:i4>
      </vt:variant>
      <vt:variant>
        <vt:i4>644</vt:i4>
      </vt:variant>
      <vt:variant>
        <vt:i4>0</vt:i4>
      </vt:variant>
      <vt:variant>
        <vt:i4>5</vt:i4>
      </vt:variant>
      <vt:variant>
        <vt:lpwstr/>
      </vt:variant>
      <vt:variant>
        <vt:lpwstr>_Toc204339188</vt:lpwstr>
      </vt:variant>
      <vt:variant>
        <vt:i4>1376308</vt:i4>
      </vt:variant>
      <vt:variant>
        <vt:i4>638</vt:i4>
      </vt:variant>
      <vt:variant>
        <vt:i4>0</vt:i4>
      </vt:variant>
      <vt:variant>
        <vt:i4>5</vt:i4>
      </vt:variant>
      <vt:variant>
        <vt:lpwstr/>
      </vt:variant>
      <vt:variant>
        <vt:lpwstr>_Toc204339187</vt:lpwstr>
      </vt:variant>
      <vt:variant>
        <vt:i4>1376308</vt:i4>
      </vt:variant>
      <vt:variant>
        <vt:i4>632</vt:i4>
      </vt:variant>
      <vt:variant>
        <vt:i4>0</vt:i4>
      </vt:variant>
      <vt:variant>
        <vt:i4>5</vt:i4>
      </vt:variant>
      <vt:variant>
        <vt:lpwstr/>
      </vt:variant>
      <vt:variant>
        <vt:lpwstr>_Toc204339186</vt:lpwstr>
      </vt:variant>
      <vt:variant>
        <vt:i4>1376308</vt:i4>
      </vt:variant>
      <vt:variant>
        <vt:i4>626</vt:i4>
      </vt:variant>
      <vt:variant>
        <vt:i4>0</vt:i4>
      </vt:variant>
      <vt:variant>
        <vt:i4>5</vt:i4>
      </vt:variant>
      <vt:variant>
        <vt:lpwstr/>
      </vt:variant>
      <vt:variant>
        <vt:lpwstr>_Toc204339185</vt:lpwstr>
      </vt:variant>
      <vt:variant>
        <vt:i4>1376308</vt:i4>
      </vt:variant>
      <vt:variant>
        <vt:i4>620</vt:i4>
      </vt:variant>
      <vt:variant>
        <vt:i4>0</vt:i4>
      </vt:variant>
      <vt:variant>
        <vt:i4>5</vt:i4>
      </vt:variant>
      <vt:variant>
        <vt:lpwstr/>
      </vt:variant>
      <vt:variant>
        <vt:lpwstr>_Toc204339184</vt:lpwstr>
      </vt:variant>
      <vt:variant>
        <vt:i4>1376308</vt:i4>
      </vt:variant>
      <vt:variant>
        <vt:i4>614</vt:i4>
      </vt:variant>
      <vt:variant>
        <vt:i4>0</vt:i4>
      </vt:variant>
      <vt:variant>
        <vt:i4>5</vt:i4>
      </vt:variant>
      <vt:variant>
        <vt:lpwstr/>
      </vt:variant>
      <vt:variant>
        <vt:lpwstr>_Toc204339183</vt:lpwstr>
      </vt:variant>
      <vt:variant>
        <vt:i4>1376308</vt:i4>
      </vt:variant>
      <vt:variant>
        <vt:i4>608</vt:i4>
      </vt:variant>
      <vt:variant>
        <vt:i4>0</vt:i4>
      </vt:variant>
      <vt:variant>
        <vt:i4>5</vt:i4>
      </vt:variant>
      <vt:variant>
        <vt:lpwstr/>
      </vt:variant>
      <vt:variant>
        <vt:lpwstr>_Toc204339182</vt:lpwstr>
      </vt:variant>
      <vt:variant>
        <vt:i4>1376308</vt:i4>
      </vt:variant>
      <vt:variant>
        <vt:i4>602</vt:i4>
      </vt:variant>
      <vt:variant>
        <vt:i4>0</vt:i4>
      </vt:variant>
      <vt:variant>
        <vt:i4>5</vt:i4>
      </vt:variant>
      <vt:variant>
        <vt:lpwstr/>
      </vt:variant>
      <vt:variant>
        <vt:lpwstr>_Toc204339181</vt:lpwstr>
      </vt:variant>
      <vt:variant>
        <vt:i4>1376308</vt:i4>
      </vt:variant>
      <vt:variant>
        <vt:i4>596</vt:i4>
      </vt:variant>
      <vt:variant>
        <vt:i4>0</vt:i4>
      </vt:variant>
      <vt:variant>
        <vt:i4>5</vt:i4>
      </vt:variant>
      <vt:variant>
        <vt:lpwstr/>
      </vt:variant>
      <vt:variant>
        <vt:lpwstr>_Toc204339180</vt:lpwstr>
      </vt:variant>
      <vt:variant>
        <vt:i4>1703988</vt:i4>
      </vt:variant>
      <vt:variant>
        <vt:i4>590</vt:i4>
      </vt:variant>
      <vt:variant>
        <vt:i4>0</vt:i4>
      </vt:variant>
      <vt:variant>
        <vt:i4>5</vt:i4>
      </vt:variant>
      <vt:variant>
        <vt:lpwstr/>
      </vt:variant>
      <vt:variant>
        <vt:lpwstr>_Toc204339179</vt:lpwstr>
      </vt:variant>
      <vt:variant>
        <vt:i4>1703988</vt:i4>
      </vt:variant>
      <vt:variant>
        <vt:i4>584</vt:i4>
      </vt:variant>
      <vt:variant>
        <vt:i4>0</vt:i4>
      </vt:variant>
      <vt:variant>
        <vt:i4>5</vt:i4>
      </vt:variant>
      <vt:variant>
        <vt:lpwstr/>
      </vt:variant>
      <vt:variant>
        <vt:lpwstr>_Toc204339178</vt:lpwstr>
      </vt:variant>
      <vt:variant>
        <vt:i4>1703988</vt:i4>
      </vt:variant>
      <vt:variant>
        <vt:i4>578</vt:i4>
      </vt:variant>
      <vt:variant>
        <vt:i4>0</vt:i4>
      </vt:variant>
      <vt:variant>
        <vt:i4>5</vt:i4>
      </vt:variant>
      <vt:variant>
        <vt:lpwstr/>
      </vt:variant>
      <vt:variant>
        <vt:lpwstr>_Toc204339177</vt:lpwstr>
      </vt:variant>
      <vt:variant>
        <vt:i4>1703988</vt:i4>
      </vt:variant>
      <vt:variant>
        <vt:i4>572</vt:i4>
      </vt:variant>
      <vt:variant>
        <vt:i4>0</vt:i4>
      </vt:variant>
      <vt:variant>
        <vt:i4>5</vt:i4>
      </vt:variant>
      <vt:variant>
        <vt:lpwstr/>
      </vt:variant>
      <vt:variant>
        <vt:lpwstr>_Toc204339176</vt:lpwstr>
      </vt:variant>
      <vt:variant>
        <vt:i4>1703988</vt:i4>
      </vt:variant>
      <vt:variant>
        <vt:i4>566</vt:i4>
      </vt:variant>
      <vt:variant>
        <vt:i4>0</vt:i4>
      </vt:variant>
      <vt:variant>
        <vt:i4>5</vt:i4>
      </vt:variant>
      <vt:variant>
        <vt:lpwstr/>
      </vt:variant>
      <vt:variant>
        <vt:lpwstr>_Toc204339175</vt:lpwstr>
      </vt:variant>
      <vt:variant>
        <vt:i4>1703988</vt:i4>
      </vt:variant>
      <vt:variant>
        <vt:i4>560</vt:i4>
      </vt:variant>
      <vt:variant>
        <vt:i4>0</vt:i4>
      </vt:variant>
      <vt:variant>
        <vt:i4>5</vt:i4>
      </vt:variant>
      <vt:variant>
        <vt:lpwstr/>
      </vt:variant>
      <vt:variant>
        <vt:lpwstr>_Toc204339174</vt:lpwstr>
      </vt:variant>
      <vt:variant>
        <vt:i4>1703988</vt:i4>
      </vt:variant>
      <vt:variant>
        <vt:i4>554</vt:i4>
      </vt:variant>
      <vt:variant>
        <vt:i4>0</vt:i4>
      </vt:variant>
      <vt:variant>
        <vt:i4>5</vt:i4>
      </vt:variant>
      <vt:variant>
        <vt:lpwstr/>
      </vt:variant>
      <vt:variant>
        <vt:lpwstr>_Toc204339173</vt:lpwstr>
      </vt:variant>
      <vt:variant>
        <vt:i4>1703988</vt:i4>
      </vt:variant>
      <vt:variant>
        <vt:i4>548</vt:i4>
      </vt:variant>
      <vt:variant>
        <vt:i4>0</vt:i4>
      </vt:variant>
      <vt:variant>
        <vt:i4>5</vt:i4>
      </vt:variant>
      <vt:variant>
        <vt:lpwstr/>
      </vt:variant>
      <vt:variant>
        <vt:lpwstr>_Toc204339172</vt:lpwstr>
      </vt:variant>
      <vt:variant>
        <vt:i4>1703988</vt:i4>
      </vt:variant>
      <vt:variant>
        <vt:i4>542</vt:i4>
      </vt:variant>
      <vt:variant>
        <vt:i4>0</vt:i4>
      </vt:variant>
      <vt:variant>
        <vt:i4>5</vt:i4>
      </vt:variant>
      <vt:variant>
        <vt:lpwstr/>
      </vt:variant>
      <vt:variant>
        <vt:lpwstr>_Toc204339171</vt:lpwstr>
      </vt:variant>
      <vt:variant>
        <vt:i4>1703988</vt:i4>
      </vt:variant>
      <vt:variant>
        <vt:i4>536</vt:i4>
      </vt:variant>
      <vt:variant>
        <vt:i4>0</vt:i4>
      </vt:variant>
      <vt:variant>
        <vt:i4>5</vt:i4>
      </vt:variant>
      <vt:variant>
        <vt:lpwstr/>
      </vt:variant>
      <vt:variant>
        <vt:lpwstr>_Toc204339170</vt:lpwstr>
      </vt:variant>
      <vt:variant>
        <vt:i4>1769524</vt:i4>
      </vt:variant>
      <vt:variant>
        <vt:i4>530</vt:i4>
      </vt:variant>
      <vt:variant>
        <vt:i4>0</vt:i4>
      </vt:variant>
      <vt:variant>
        <vt:i4>5</vt:i4>
      </vt:variant>
      <vt:variant>
        <vt:lpwstr/>
      </vt:variant>
      <vt:variant>
        <vt:lpwstr>_Toc204339169</vt:lpwstr>
      </vt:variant>
      <vt:variant>
        <vt:i4>1769524</vt:i4>
      </vt:variant>
      <vt:variant>
        <vt:i4>524</vt:i4>
      </vt:variant>
      <vt:variant>
        <vt:i4>0</vt:i4>
      </vt:variant>
      <vt:variant>
        <vt:i4>5</vt:i4>
      </vt:variant>
      <vt:variant>
        <vt:lpwstr/>
      </vt:variant>
      <vt:variant>
        <vt:lpwstr>_Toc204339168</vt:lpwstr>
      </vt:variant>
      <vt:variant>
        <vt:i4>1769524</vt:i4>
      </vt:variant>
      <vt:variant>
        <vt:i4>518</vt:i4>
      </vt:variant>
      <vt:variant>
        <vt:i4>0</vt:i4>
      </vt:variant>
      <vt:variant>
        <vt:i4>5</vt:i4>
      </vt:variant>
      <vt:variant>
        <vt:lpwstr/>
      </vt:variant>
      <vt:variant>
        <vt:lpwstr>_Toc204339167</vt:lpwstr>
      </vt:variant>
      <vt:variant>
        <vt:i4>1769524</vt:i4>
      </vt:variant>
      <vt:variant>
        <vt:i4>512</vt:i4>
      </vt:variant>
      <vt:variant>
        <vt:i4>0</vt:i4>
      </vt:variant>
      <vt:variant>
        <vt:i4>5</vt:i4>
      </vt:variant>
      <vt:variant>
        <vt:lpwstr/>
      </vt:variant>
      <vt:variant>
        <vt:lpwstr>_Toc204339166</vt:lpwstr>
      </vt:variant>
      <vt:variant>
        <vt:i4>1769524</vt:i4>
      </vt:variant>
      <vt:variant>
        <vt:i4>506</vt:i4>
      </vt:variant>
      <vt:variant>
        <vt:i4>0</vt:i4>
      </vt:variant>
      <vt:variant>
        <vt:i4>5</vt:i4>
      </vt:variant>
      <vt:variant>
        <vt:lpwstr/>
      </vt:variant>
      <vt:variant>
        <vt:lpwstr>_Toc204339165</vt:lpwstr>
      </vt:variant>
      <vt:variant>
        <vt:i4>1769524</vt:i4>
      </vt:variant>
      <vt:variant>
        <vt:i4>500</vt:i4>
      </vt:variant>
      <vt:variant>
        <vt:i4>0</vt:i4>
      </vt:variant>
      <vt:variant>
        <vt:i4>5</vt:i4>
      </vt:variant>
      <vt:variant>
        <vt:lpwstr/>
      </vt:variant>
      <vt:variant>
        <vt:lpwstr>_Toc204339164</vt:lpwstr>
      </vt:variant>
      <vt:variant>
        <vt:i4>1769524</vt:i4>
      </vt:variant>
      <vt:variant>
        <vt:i4>494</vt:i4>
      </vt:variant>
      <vt:variant>
        <vt:i4>0</vt:i4>
      </vt:variant>
      <vt:variant>
        <vt:i4>5</vt:i4>
      </vt:variant>
      <vt:variant>
        <vt:lpwstr/>
      </vt:variant>
      <vt:variant>
        <vt:lpwstr>_Toc204339163</vt:lpwstr>
      </vt:variant>
      <vt:variant>
        <vt:i4>1769524</vt:i4>
      </vt:variant>
      <vt:variant>
        <vt:i4>488</vt:i4>
      </vt:variant>
      <vt:variant>
        <vt:i4>0</vt:i4>
      </vt:variant>
      <vt:variant>
        <vt:i4>5</vt:i4>
      </vt:variant>
      <vt:variant>
        <vt:lpwstr/>
      </vt:variant>
      <vt:variant>
        <vt:lpwstr>_Toc204339162</vt:lpwstr>
      </vt:variant>
      <vt:variant>
        <vt:i4>1769524</vt:i4>
      </vt:variant>
      <vt:variant>
        <vt:i4>482</vt:i4>
      </vt:variant>
      <vt:variant>
        <vt:i4>0</vt:i4>
      </vt:variant>
      <vt:variant>
        <vt:i4>5</vt:i4>
      </vt:variant>
      <vt:variant>
        <vt:lpwstr/>
      </vt:variant>
      <vt:variant>
        <vt:lpwstr>_Toc204339161</vt:lpwstr>
      </vt:variant>
      <vt:variant>
        <vt:i4>1769524</vt:i4>
      </vt:variant>
      <vt:variant>
        <vt:i4>476</vt:i4>
      </vt:variant>
      <vt:variant>
        <vt:i4>0</vt:i4>
      </vt:variant>
      <vt:variant>
        <vt:i4>5</vt:i4>
      </vt:variant>
      <vt:variant>
        <vt:lpwstr/>
      </vt:variant>
      <vt:variant>
        <vt:lpwstr>_Toc204339160</vt:lpwstr>
      </vt:variant>
      <vt:variant>
        <vt:i4>1572916</vt:i4>
      </vt:variant>
      <vt:variant>
        <vt:i4>470</vt:i4>
      </vt:variant>
      <vt:variant>
        <vt:i4>0</vt:i4>
      </vt:variant>
      <vt:variant>
        <vt:i4>5</vt:i4>
      </vt:variant>
      <vt:variant>
        <vt:lpwstr/>
      </vt:variant>
      <vt:variant>
        <vt:lpwstr>_Toc204339159</vt:lpwstr>
      </vt:variant>
      <vt:variant>
        <vt:i4>1572916</vt:i4>
      </vt:variant>
      <vt:variant>
        <vt:i4>464</vt:i4>
      </vt:variant>
      <vt:variant>
        <vt:i4>0</vt:i4>
      </vt:variant>
      <vt:variant>
        <vt:i4>5</vt:i4>
      </vt:variant>
      <vt:variant>
        <vt:lpwstr/>
      </vt:variant>
      <vt:variant>
        <vt:lpwstr>_Toc204339158</vt:lpwstr>
      </vt:variant>
      <vt:variant>
        <vt:i4>1572916</vt:i4>
      </vt:variant>
      <vt:variant>
        <vt:i4>458</vt:i4>
      </vt:variant>
      <vt:variant>
        <vt:i4>0</vt:i4>
      </vt:variant>
      <vt:variant>
        <vt:i4>5</vt:i4>
      </vt:variant>
      <vt:variant>
        <vt:lpwstr/>
      </vt:variant>
      <vt:variant>
        <vt:lpwstr>_Toc204339157</vt:lpwstr>
      </vt:variant>
      <vt:variant>
        <vt:i4>1572916</vt:i4>
      </vt:variant>
      <vt:variant>
        <vt:i4>452</vt:i4>
      </vt:variant>
      <vt:variant>
        <vt:i4>0</vt:i4>
      </vt:variant>
      <vt:variant>
        <vt:i4>5</vt:i4>
      </vt:variant>
      <vt:variant>
        <vt:lpwstr/>
      </vt:variant>
      <vt:variant>
        <vt:lpwstr>_Toc204339156</vt:lpwstr>
      </vt:variant>
      <vt:variant>
        <vt:i4>1572916</vt:i4>
      </vt:variant>
      <vt:variant>
        <vt:i4>446</vt:i4>
      </vt:variant>
      <vt:variant>
        <vt:i4>0</vt:i4>
      </vt:variant>
      <vt:variant>
        <vt:i4>5</vt:i4>
      </vt:variant>
      <vt:variant>
        <vt:lpwstr/>
      </vt:variant>
      <vt:variant>
        <vt:lpwstr>_Toc204339155</vt:lpwstr>
      </vt:variant>
      <vt:variant>
        <vt:i4>1572916</vt:i4>
      </vt:variant>
      <vt:variant>
        <vt:i4>440</vt:i4>
      </vt:variant>
      <vt:variant>
        <vt:i4>0</vt:i4>
      </vt:variant>
      <vt:variant>
        <vt:i4>5</vt:i4>
      </vt:variant>
      <vt:variant>
        <vt:lpwstr/>
      </vt:variant>
      <vt:variant>
        <vt:lpwstr>_Toc204339154</vt:lpwstr>
      </vt:variant>
      <vt:variant>
        <vt:i4>1572916</vt:i4>
      </vt:variant>
      <vt:variant>
        <vt:i4>434</vt:i4>
      </vt:variant>
      <vt:variant>
        <vt:i4>0</vt:i4>
      </vt:variant>
      <vt:variant>
        <vt:i4>5</vt:i4>
      </vt:variant>
      <vt:variant>
        <vt:lpwstr/>
      </vt:variant>
      <vt:variant>
        <vt:lpwstr>_Toc204339153</vt:lpwstr>
      </vt:variant>
      <vt:variant>
        <vt:i4>1572916</vt:i4>
      </vt:variant>
      <vt:variant>
        <vt:i4>428</vt:i4>
      </vt:variant>
      <vt:variant>
        <vt:i4>0</vt:i4>
      </vt:variant>
      <vt:variant>
        <vt:i4>5</vt:i4>
      </vt:variant>
      <vt:variant>
        <vt:lpwstr/>
      </vt:variant>
      <vt:variant>
        <vt:lpwstr>_Toc204339152</vt:lpwstr>
      </vt:variant>
      <vt:variant>
        <vt:i4>1572916</vt:i4>
      </vt:variant>
      <vt:variant>
        <vt:i4>422</vt:i4>
      </vt:variant>
      <vt:variant>
        <vt:i4>0</vt:i4>
      </vt:variant>
      <vt:variant>
        <vt:i4>5</vt:i4>
      </vt:variant>
      <vt:variant>
        <vt:lpwstr/>
      </vt:variant>
      <vt:variant>
        <vt:lpwstr>_Toc204339151</vt:lpwstr>
      </vt:variant>
      <vt:variant>
        <vt:i4>1572916</vt:i4>
      </vt:variant>
      <vt:variant>
        <vt:i4>416</vt:i4>
      </vt:variant>
      <vt:variant>
        <vt:i4>0</vt:i4>
      </vt:variant>
      <vt:variant>
        <vt:i4>5</vt:i4>
      </vt:variant>
      <vt:variant>
        <vt:lpwstr/>
      </vt:variant>
      <vt:variant>
        <vt:lpwstr>_Toc204339150</vt:lpwstr>
      </vt:variant>
      <vt:variant>
        <vt:i4>1638452</vt:i4>
      </vt:variant>
      <vt:variant>
        <vt:i4>410</vt:i4>
      </vt:variant>
      <vt:variant>
        <vt:i4>0</vt:i4>
      </vt:variant>
      <vt:variant>
        <vt:i4>5</vt:i4>
      </vt:variant>
      <vt:variant>
        <vt:lpwstr/>
      </vt:variant>
      <vt:variant>
        <vt:lpwstr>_Toc204339149</vt:lpwstr>
      </vt:variant>
      <vt:variant>
        <vt:i4>1638452</vt:i4>
      </vt:variant>
      <vt:variant>
        <vt:i4>404</vt:i4>
      </vt:variant>
      <vt:variant>
        <vt:i4>0</vt:i4>
      </vt:variant>
      <vt:variant>
        <vt:i4>5</vt:i4>
      </vt:variant>
      <vt:variant>
        <vt:lpwstr/>
      </vt:variant>
      <vt:variant>
        <vt:lpwstr>_Toc204339148</vt:lpwstr>
      </vt:variant>
      <vt:variant>
        <vt:i4>1638452</vt:i4>
      </vt:variant>
      <vt:variant>
        <vt:i4>398</vt:i4>
      </vt:variant>
      <vt:variant>
        <vt:i4>0</vt:i4>
      </vt:variant>
      <vt:variant>
        <vt:i4>5</vt:i4>
      </vt:variant>
      <vt:variant>
        <vt:lpwstr/>
      </vt:variant>
      <vt:variant>
        <vt:lpwstr>_Toc204339147</vt:lpwstr>
      </vt:variant>
      <vt:variant>
        <vt:i4>1638452</vt:i4>
      </vt:variant>
      <vt:variant>
        <vt:i4>392</vt:i4>
      </vt:variant>
      <vt:variant>
        <vt:i4>0</vt:i4>
      </vt:variant>
      <vt:variant>
        <vt:i4>5</vt:i4>
      </vt:variant>
      <vt:variant>
        <vt:lpwstr/>
      </vt:variant>
      <vt:variant>
        <vt:lpwstr>_Toc204339146</vt:lpwstr>
      </vt:variant>
      <vt:variant>
        <vt:i4>1638452</vt:i4>
      </vt:variant>
      <vt:variant>
        <vt:i4>386</vt:i4>
      </vt:variant>
      <vt:variant>
        <vt:i4>0</vt:i4>
      </vt:variant>
      <vt:variant>
        <vt:i4>5</vt:i4>
      </vt:variant>
      <vt:variant>
        <vt:lpwstr/>
      </vt:variant>
      <vt:variant>
        <vt:lpwstr>_Toc204339145</vt:lpwstr>
      </vt:variant>
      <vt:variant>
        <vt:i4>1638452</vt:i4>
      </vt:variant>
      <vt:variant>
        <vt:i4>380</vt:i4>
      </vt:variant>
      <vt:variant>
        <vt:i4>0</vt:i4>
      </vt:variant>
      <vt:variant>
        <vt:i4>5</vt:i4>
      </vt:variant>
      <vt:variant>
        <vt:lpwstr/>
      </vt:variant>
      <vt:variant>
        <vt:lpwstr>_Toc204339144</vt:lpwstr>
      </vt:variant>
      <vt:variant>
        <vt:i4>1638452</vt:i4>
      </vt:variant>
      <vt:variant>
        <vt:i4>374</vt:i4>
      </vt:variant>
      <vt:variant>
        <vt:i4>0</vt:i4>
      </vt:variant>
      <vt:variant>
        <vt:i4>5</vt:i4>
      </vt:variant>
      <vt:variant>
        <vt:lpwstr/>
      </vt:variant>
      <vt:variant>
        <vt:lpwstr>_Toc204339143</vt:lpwstr>
      </vt:variant>
      <vt:variant>
        <vt:i4>1638452</vt:i4>
      </vt:variant>
      <vt:variant>
        <vt:i4>368</vt:i4>
      </vt:variant>
      <vt:variant>
        <vt:i4>0</vt:i4>
      </vt:variant>
      <vt:variant>
        <vt:i4>5</vt:i4>
      </vt:variant>
      <vt:variant>
        <vt:lpwstr/>
      </vt:variant>
      <vt:variant>
        <vt:lpwstr>_Toc204339142</vt:lpwstr>
      </vt:variant>
      <vt:variant>
        <vt:i4>1638452</vt:i4>
      </vt:variant>
      <vt:variant>
        <vt:i4>362</vt:i4>
      </vt:variant>
      <vt:variant>
        <vt:i4>0</vt:i4>
      </vt:variant>
      <vt:variant>
        <vt:i4>5</vt:i4>
      </vt:variant>
      <vt:variant>
        <vt:lpwstr/>
      </vt:variant>
      <vt:variant>
        <vt:lpwstr>_Toc204339141</vt:lpwstr>
      </vt:variant>
      <vt:variant>
        <vt:i4>1638452</vt:i4>
      </vt:variant>
      <vt:variant>
        <vt:i4>356</vt:i4>
      </vt:variant>
      <vt:variant>
        <vt:i4>0</vt:i4>
      </vt:variant>
      <vt:variant>
        <vt:i4>5</vt:i4>
      </vt:variant>
      <vt:variant>
        <vt:lpwstr/>
      </vt:variant>
      <vt:variant>
        <vt:lpwstr>_Toc204339140</vt:lpwstr>
      </vt:variant>
      <vt:variant>
        <vt:i4>1966132</vt:i4>
      </vt:variant>
      <vt:variant>
        <vt:i4>350</vt:i4>
      </vt:variant>
      <vt:variant>
        <vt:i4>0</vt:i4>
      </vt:variant>
      <vt:variant>
        <vt:i4>5</vt:i4>
      </vt:variant>
      <vt:variant>
        <vt:lpwstr/>
      </vt:variant>
      <vt:variant>
        <vt:lpwstr>_Toc204339139</vt:lpwstr>
      </vt:variant>
      <vt:variant>
        <vt:i4>1966132</vt:i4>
      </vt:variant>
      <vt:variant>
        <vt:i4>344</vt:i4>
      </vt:variant>
      <vt:variant>
        <vt:i4>0</vt:i4>
      </vt:variant>
      <vt:variant>
        <vt:i4>5</vt:i4>
      </vt:variant>
      <vt:variant>
        <vt:lpwstr/>
      </vt:variant>
      <vt:variant>
        <vt:lpwstr>_Toc204339138</vt:lpwstr>
      </vt:variant>
      <vt:variant>
        <vt:i4>1966132</vt:i4>
      </vt:variant>
      <vt:variant>
        <vt:i4>338</vt:i4>
      </vt:variant>
      <vt:variant>
        <vt:i4>0</vt:i4>
      </vt:variant>
      <vt:variant>
        <vt:i4>5</vt:i4>
      </vt:variant>
      <vt:variant>
        <vt:lpwstr/>
      </vt:variant>
      <vt:variant>
        <vt:lpwstr>_Toc204339137</vt:lpwstr>
      </vt:variant>
      <vt:variant>
        <vt:i4>1966132</vt:i4>
      </vt:variant>
      <vt:variant>
        <vt:i4>332</vt:i4>
      </vt:variant>
      <vt:variant>
        <vt:i4>0</vt:i4>
      </vt:variant>
      <vt:variant>
        <vt:i4>5</vt:i4>
      </vt:variant>
      <vt:variant>
        <vt:lpwstr/>
      </vt:variant>
      <vt:variant>
        <vt:lpwstr>_Toc204339136</vt:lpwstr>
      </vt:variant>
      <vt:variant>
        <vt:i4>1966132</vt:i4>
      </vt:variant>
      <vt:variant>
        <vt:i4>326</vt:i4>
      </vt:variant>
      <vt:variant>
        <vt:i4>0</vt:i4>
      </vt:variant>
      <vt:variant>
        <vt:i4>5</vt:i4>
      </vt:variant>
      <vt:variant>
        <vt:lpwstr/>
      </vt:variant>
      <vt:variant>
        <vt:lpwstr>_Toc204339135</vt:lpwstr>
      </vt:variant>
      <vt:variant>
        <vt:i4>1966132</vt:i4>
      </vt:variant>
      <vt:variant>
        <vt:i4>320</vt:i4>
      </vt:variant>
      <vt:variant>
        <vt:i4>0</vt:i4>
      </vt:variant>
      <vt:variant>
        <vt:i4>5</vt:i4>
      </vt:variant>
      <vt:variant>
        <vt:lpwstr/>
      </vt:variant>
      <vt:variant>
        <vt:lpwstr>_Toc204339134</vt:lpwstr>
      </vt:variant>
      <vt:variant>
        <vt:i4>1966132</vt:i4>
      </vt:variant>
      <vt:variant>
        <vt:i4>314</vt:i4>
      </vt:variant>
      <vt:variant>
        <vt:i4>0</vt:i4>
      </vt:variant>
      <vt:variant>
        <vt:i4>5</vt:i4>
      </vt:variant>
      <vt:variant>
        <vt:lpwstr/>
      </vt:variant>
      <vt:variant>
        <vt:lpwstr>_Toc204339133</vt:lpwstr>
      </vt:variant>
      <vt:variant>
        <vt:i4>1966132</vt:i4>
      </vt:variant>
      <vt:variant>
        <vt:i4>308</vt:i4>
      </vt:variant>
      <vt:variant>
        <vt:i4>0</vt:i4>
      </vt:variant>
      <vt:variant>
        <vt:i4>5</vt:i4>
      </vt:variant>
      <vt:variant>
        <vt:lpwstr/>
      </vt:variant>
      <vt:variant>
        <vt:lpwstr>_Toc204339132</vt:lpwstr>
      </vt:variant>
      <vt:variant>
        <vt:i4>1966132</vt:i4>
      </vt:variant>
      <vt:variant>
        <vt:i4>302</vt:i4>
      </vt:variant>
      <vt:variant>
        <vt:i4>0</vt:i4>
      </vt:variant>
      <vt:variant>
        <vt:i4>5</vt:i4>
      </vt:variant>
      <vt:variant>
        <vt:lpwstr/>
      </vt:variant>
      <vt:variant>
        <vt:lpwstr>_Toc204339131</vt:lpwstr>
      </vt:variant>
      <vt:variant>
        <vt:i4>1966132</vt:i4>
      </vt:variant>
      <vt:variant>
        <vt:i4>296</vt:i4>
      </vt:variant>
      <vt:variant>
        <vt:i4>0</vt:i4>
      </vt:variant>
      <vt:variant>
        <vt:i4>5</vt:i4>
      </vt:variant>
      <vt:variant>
        <vt:lpwstr/>
      </vt:variant>
      <vt:variant>
        <vt:lpwstr>_Toc204339130</vt:lpwstr>
      </vt:variant>
      <vt:variant>
        <vt:i4>2031668</vt:i4>
      </vt:variant>
      <vt:variant>
        <vt:i4>290</vt:i4>
      </vt:variant>
      <vt:variant>
        <vt:i4>0</vt:i4>
      </vt:variant>
      <vt:variant>
        <vt:i4>5</vt:i4>
      </vt:variant>
      <vt:variant>
        <vt:lpwstr/>
      </vt:variant>
      <vt:variant>
        <vt:lpwstr>_Toc204339129</vt:lpwstr>
      </vt:variant>
      <vt:variant>
        <vt:i4>2031668</vt:i4>
      </vt:variant>
      <vt:variant>
        <vt:i4>284</vt:i4>
      </vt:variant>
      <vt:variant>
        <vt:i4>0</vt:i4>
      </vt:variant>
      <vt:variant>
        <vt:i4>5</vt:i4>
      </vt:variant>
      <vt:variant>
        <vt:lpwstr/>
      </vt:variant>
      <vt:variant>
        <vt:lpwstr>_Toc204339128</vt:lpwstr>
      </vt:variant>
      <vt:variant>
        <vt:i4>2031668</vt:i4>
      </vt:variant>
      <vt:variant>
        <vt:i4>278</vt:i4>
      </vt:variant>
      <vt:variant>
        <vt:i4>0</vt:i4>
      </vt:variant>
      <vt:variant>
        <vt:i4>5</vt:i4>
      </vt:variant>
      <vt:variant>
        <vt:lpwstr/>
      </vt:variant>
      <vt:variant>
        <vt:lpwstr>_Toc204339127</vt:lpwstr>
      </vt:variant>
      <vt:variant>
        <vt:i4>2031668</vt:i4>
      </vt:variant>
      <vt:variant>
        <vt:i4>272</vt:i4>
      </vt:variant>
      <vt:variant>
        <vt:i4>0</vt:i4>
      </vt:variant>
      <vt:variant>
        <vt:i4>5</vt:i4>
      </vt:variant>
      <vt:variant>
        <vt:lpwstr/>
      </vt:variant>
      <vt:variant>
        <vt:lpwstr>_Toc204339126</vt:lpwstr>
      </vt:variant>
      <vt:variant>
        <vt:i4>2031668</vt:i4>
      </vt:variant>
      <vt:variant>
        <vt:i4>266</vt:i4>
      </vt:variant>
      <vt:variant>
        <vt:i4>0</vt:i4>
      </vt:variant>
      <vt:variant>
        <vt:i4>5</vt:i4>
      </vt:variant>
      <vt:variant>
        <vt:lpwstr/>
      </vt:variant>
      <vt:variant>
        <vt:lpwstr>_Toc204339125</vt:lpwstr>
      </vt:variant>
      <vt:variant>
        <vt:i4>2031668</vt:i4>
      </vt:variant>
      <vt:variant>
        <vt:i4>260</vt:i4>
      </vt:variant>
      <vt:variant>
        <vt:i4>0</vt:i4>
      </vt:variant>
      <vt:variant>
        <vt:i4>5</vt:i4>
      </vt:variant>
      <vt:variant>
        <vt:lpwstr/>
      </vt:variant>
      <vt:variant>
        <vt:lpwstr>_Toc204339124</vt:lpwstr>
      </vt:variant>
      <vt:variant>
        <vt:i4>2031668</vt:i4>
      </vt:variant>
      <vt:variant>
        <vt:i4>254</vt:i4>
      </vt:variant>
      <vt:variant>
        <vt:i4>0</vt:i4>
      </vt:variant>
      <vt:variant>
        <vt:i4>5</vt:i4>
      </vt:variant>
      <vt:variant>
        <vt:lpwstr/>
      </vt:variant>
      <vt:variant>
        <vt:lpwstr>_Toc204339123</vt:lpwstr>
      </vt:variant>
      <vt:variant>
        <vt:i4>2031668</vt:i4>
      </vt:variant>
      <vt:variant>
        <vt:i4>248</vt:i4>
      </vt:variant>
      <vt:variant>
        <vt:i4>0</vt:i4>
      </vt:variant>
      <vt:variant>
        <vt:i4>5</vt:i4>
      </vt:variant>
      <vt:variant>
        <vt:lpwstr/>
      </vt:variant>
      <vt:variant>
        <vt:lpwstr>_Toc204339122</vt:lpwstr>
      </vt:variant>
      <vt:variant>
        <vt:i4>2031668</vt:i4>
      </vt:variant>
      <vt:variant>
        <vt:i4>242</vt:i4>
      </vt:variant>
      <vt:variant>
        <vt:i4>0</vt:i4>
      </vt:variant>
      <vt:variant>
        <vt:i4>5</vt:i4>
      </vt:variant>
      <vt:variant>
        <vt:lpwstr/>
      </vt:variant>
      <vt:variant>
        <vt:lpwstr>_Toc204339121</vt:lpwstr>
      </vt:variant>
      <vt:variant>
        <vt:i4>2031668</vt:i4>
      </vt:variant>
      <vt:variant>
        <vt:i4>236</vt:i4>
      </vt:variant>
      <vt:variant>
        <vt:i4>0</vt:i4>
      </vt:variant>
      <vt:variant>
        <vt:i4>5</vt:i4>
      </vt:variant>
      <vt:variant>
        <vt:lpwstr/>
      </vt:variant>
      <vt:variant>
        <vt:lpwstr>_Toc204339120</vt:lpwstr>
      </vt:variant>
      <vt:variant>
        <vt:i4>1835060</vt:i4>
      </vt:variant>
      <vt:variant>
        <vt:i4>230</vt:i4>
      </vt:variant>
      <vt:variant>
        <vt:i4>0</vt:i4>
      </vt:variant>
      <vt:variant>
        <vt:i4>5</vt:i4>
      </vt:variant>
      <vt:variant>
        <vt:lpwstr/>
      </vt:variant>
      <vt:variant>
        <vt:lpwstr>_Toc204339119</vt:lpwstr>
      </vt:variant>
      <vt:variant>
        <vt:i4>1835060</vt:i4>
      </vt:variant>
      <vt:variant>
        <vt:i4>224</vt:i4>
      </vt:variant>
      <vt:variant>
        <vt:i4>0</vt:i4>
      </vt:variant>
      <vt:variant>
        <vt:i4>5</vt:i4>
      </vt:variant>
      <vt:variant>
        <vt:lpwstr/>
      </vt:variant>
      <vt:variant>
        <vt:lpwstr>_Toc204339118</vt:lpwstr>
      </vt:variant>
      <vt:variant>
        <vt:i4>1835060</vt:i4>
      </vt:variant>
      <vt:variant>
        <vt:i4>218</vt:i4>
      </vt:variant>
      <vt:variant>
        <vt:i4>0</vt:i4>
      </vt:variant>
      <vt:variant>
        <vt:i4>5</vt:i4>
      </vt:variant>
      <vt:variant>
        <vt:lpwstr/>
      </vt:variant>
      <vt:variant>
        <vt:lpwstr>_Toc204339117</vt:lpwstr>
      </vt:variant>
      <vt:variant>
        <vt:i4>1835060</vt:i4>
      </vt:variant>
      <vt:variant>
        <vt:i4>212</vt:i4>
      </vt:variant>
      <vt:variant>
        <vt:i4>0</vt:i4>
      </vt:variant>
      <vt:variant>
        <vt:i4>5</vt:i4>
      </vt:variant>
      <vt:variant>
        <vt:lpwstr/>
      </vt:variant>
      <vt:variant>
        <vt:lpwstr>_Toc204339116</vt:lpwstr>
      </vt:variant>
      <vt:variant>
        <vt:i4>1835060</vt:i4>
      </vt:variant>
      <vt:variant>
        <vt:i4>206</vt:i4>
      </vt:variant>
      <vt:variant>
        <vt:i4>0</vt:i4>
      </vt:variant>
      <vt:variant>
        <vt:i4>5</vt:i4>
      </vt:variant>
      <vt:variant>
        <vt:lpwstr/>
      </vt:variant>
      <vt:variant>
        <vt:lpwstr>_Toc204339115</vt:lpwstr>
      </vt:variant>
      <vt:variant>
        <vt:i4>1835060</vt:i4>
      </vt:variant>
      <vt:variant>
        <vt:i4>200</vt:i4>
      </vt:variant>
      <vt:variant>
        <vt:i4>0</vt:i4>
      </vt:variant>
      <vt:variant>
        <vt:i4>5</vt:i4>
      </vt:variant>
      <vt:variant>
        <vt:lpwstr/>
      </vt:variant>
      <vt:variant>
        <vt:lpwstr>_Toc204339114</vt:lpwstr>
      </vt:variant>
      <vt:variant>
        <vt:i4>1835060</vt:i4>
      </vt:variant>
      <vt:variant>
        <vt:i4>194</vt:i4>
      </vt:variant>
      <vt:variant>
        <vt:i4>0</vt:i4>
      </vt:variant>
      <vt:variant>
        <vt:i4>5</vt:i4>
      </vt:variant>
      <vt:variant>
        <vt:lpwstr/>
      </vt:variant>
      <vt:variant>
        <vt:lpwstr>_Toc204339113</vt:lpwstr>
      </vt:variant>
      <vt:variant>
        <vt:i4>1835060</vt:i4>
      </vt:variant>
      <vt:variant>
        <vt:i4>188</vt:i4>
      </vt:variant>
      <vt:variant>
        <vt:i4>0</vt:i4>
      </vt:variant>
      <vt:variant>
        <vt:i4>5</vt:i4>
      </vt:variant>
      <vt:variant>
        <vt:lpwstr/>
      </vt:variant>
      <vt:variant>
        <vt:lpwstr>_Toc204339112</vt:lpwstr>
      </vt:variant>
      <vt:variant>
        <vt:i4>1835060</vt:i4>
      </vt:variant>
      <vt:variant>
        <vt:i4>182</vt:i4>
      </vt:variant>
      <vt:variant>
        <vt:i4>0</vt:i4>
      </vt:variant>
      <vt:variant>
        <vt:i4>5</vt:i4>
      </vt:variant>
      <vt:variant>
        <vt:lpwstr/>
      </vt:variant>
      <vt:variant>
        <vt:lpwstr>_Toc204339111</vt:lpwstr>
      </vt:variant>
      <vt:variant>
        <vt:i4>1835060</vt:i4>
      </vt:variant>
      <vt:variant>
        <vt:i4>176</vt:i4>
      </vt:variant>
      <vt:variant>
        <vt:i4>0</vt:i4>
      </vt:variant>
      <vt:variant>
        <vt:i4>5</vt:i4>
      </vt:variant>
      <vt:variant>
        <vt:lpwstr/>
      </vt:variant>
      <vt:variant>
        <vt:lpwstr>_Toc204339110</vt:lpwstr>
      </vt:variant>
      <vt:variant>
        <vt:i4>1900596</vt:i4>
      </vt:variant>
      <vt:variant>
        <vt:i4>170</vt:i4>
      </vt:variant>
      <vt:variant>
        <vt:i4>0</vt:i4>
      </vt:variant>
      <vt:variant>
        <vt:i4>5</vt:i4>
      </vt:variant>
      <vt:variant>
        <vt:lpwstr/>
      </vt:variant>
      <vt:variant>
        <vt:lpwstr>_Toc204339109</vt:lpwstr>
      </vt:variant>
      <vt:variant>
        <vt:i4>1900596</vt:i4>
      </vt:variant>
      <vt:variant>
        <vt:i4>164</vt:i4>
      </vt:variant>
      <vt:variant>
        <vt:i4>0</vt:i4>
      </vt:variant>
      <vt:variant>
        <vt:i4>5</vt:i4>
      </vt:variant>
      <vt:variant>
        <vt:lpwstr/>
      </vt:variant>
      <vt:variant>
        <vt:lpwstr>_Toc204339108</vt:lpwstr>
      </vt:variant>
      <vt:variant>
        <vt:i4>1900596</vt:i4>
      </vt:variant>
      <vt:variant>
        <vt:i4>158</vt:i4>
      </vt:variant>
      <vt:variant>
        <vt:i4>0</vt:i4>
      </vt:variant>
      <vt:variant>
        <vt:i4>5</vt:i4>
      </vt:variant>
      <vt:variant>
        <vt:lpwstr/>
      </vt:variant>
      <vt:variant>
        <vt:lpwstr>_Toc204339107</vt:lpwstr>
      </vt:variant>
      <vt:variant>
        <vt:i4>1900596</vt:i4>
      </vt:variant>
      <vt:variant>
        <vt:i4>155</vt:i4>
      </vt:variant>
      <vt:variant>
        <vt:i4>0</vt:i4>
      </vt:variant>
      <vt:variant>
        <vt:i4>5</vt:i4>
      </vt:variant>
      <vt:variant>
        <vt:lpwstr/>
      </vt:variant>
      <vt:variant>
        <vt:lpwstr>_Toc204339106</vt:lpwstr>
      </vt:variant>
      <vt:variant>
        <vt:i4>1900596</vt:i4>
      </vt:variant>
      <vt:variant>
        <vt:i4>149</vt:i4>
      </vt:variant>
      <vt:variant>
        <vt:i4>0</vt:i4>
      </vt:variant>
      <vt:variant>
        <vt:i4>5</vt:i4>
      </vt:variant>
      <vt:variant>
        <vt:lpwstr/>
      </vt:variant>
      <vt:variant>
        <vt:lpwstr>_Toc204339105</vt:lpwstr>
      </vt:variant>
      <vt:variant>
        <vt:i4>1900596</vt:i4>
      </vt:variant>
      <vt:variant>
        <vt:i4>143</vt:i4>
      </vt:variant>
      <vt:variant>
        <vt:i4>0</vt:i4>
      </vt:variant>
      <vt:variant>
        <vt:i4>5</vt:i4>
      </vt:variant>
      <vt:variant>
        <vt:lpwstr/>
      </vt:variant>
      <vt:variant>
        <vt:lpwstr>_Toc204339104</vt:lpwstr>
      </vt:variant>
      <vt:variant>
        <vt:i4>1900596</vt:i4>
      </vt:variant>
      <vt:variant>
        <vt:i4>140</vt:i4>
      </vt:variant>
      <vt:variant>
        <vt:i4>0</vt:i4>
      </vt:variant>
      <vt:variant>
        <vt:i4>5</vt:i4>
      </vt:variant>
      <vt:variant>
        <vt:lpwstr/>
      </vt:variant>
      <vt:variant>
        <vt:lpwstr>_Toc204339103</vt:lpwstr>
      </vt:variant>
      <vt:variant>
        <vt:i4>1900596</vt:i4>
      </vt:variant>
      <vt:variant>
        <vt:i4>134</vt:i4>
      </vt:variant>
      <vt:variant>
        <vt:i4>0</vt:i4>
      </vt:variant>
      <vt:variant>
        <vt:i4>5</vt:i4>
      </vt:variant>
      <vt:variant>
        <vt:lpwstr/>
      </vt:variant>
      <vt:variant>
        <vt:lpwstr>_Toc204339102</vt:lpwstr>
      </vt:variant>
      <vt:variant>
        <vt:i4>1900596</vt:i4>
      </vt:variant>
      <vt:variant>
        <vt:i4>128</vt:i4>
      </vt:variant>
      <vt:variant>
        <vt:i4>0</vt:i4>
      </vt:variant>
      <vt:variant>
        <vt:i4>5</vt:i4>
      </vt:variant>
      <vt:variant>
        <vt:lpwstr/>
      </vt:variant>
      <vt:variant>
        <vt:lpwstr>_Toc204339101</vt:lpwstr>
      </vt:variant>
      <vt:variant>
        <vt:i4>1900596</vt:i4>
      </vt:variant>
      <vt:variant>
        <vt:i4>122</vt:i4>
      </vt:variant>
      <vt:variant>
        <vt:i4>0</vt:i4>
      </vt:variant>
      <vt:variant>
        <vt:i4>5</vt:i4>
      </vt:variant>
      <vt:variant>
        <vt:lpwstr/>
      </vt:variant>
      <vt:variant>
        <vt:lpwstr>_Toc204339100</vt:lpwstr>
      </vt:variant>
      <vt:variant>
        <vt:i4>1310773</vt:i4>
      </vt:variant>
      <vt:variant>
        <vt:i4>116</vt:i4>
      </vt:variant>
      <vt:variant>
        <vt:i4>0</vt:i4>
      </vt:variant>
      <vt:variant>
        <vt:i4>5</vt:i4>
      </vt:variant>
      <vt:variant>
        <vt:lpwstr/>
      </vt:variant>
      <vt:variant>
        <vt:lpwstr>_Toc204339099</vt:lpwstr>
      </vt:variant>
      <vt:variant>
        <vt:i4>1310773</vt:i4>
      </vt:variant>
      <vt:variant>
        <vt:i4>110</vt:i4>
      </vt:variant>
      <vt:variant>
        <vt:i4>0</vt:i4>
      </vt:variant>
      <vt:variant>
        <vt:i4>5</vt:i4>
      </vt:variant>
      <vt:variant>
        <vt:lpwstr/>
      </vt:variant>
      <vt:variant>
        <vt:lpwstr>_Toc204339098</vt:lpwstr>
      </vt:variant>
      <vt:variant>
        <vt:i4>1310773</vt:i4>
      </vt:variant>
      <vt:variant>
        <vt:i4>104</vt:i4>
      </vt:variant>
      <vt:variant>
        <vt:i4>0</vt:i4>
      </vt:variant>
      <vt:variant>
        <vt:i4>5</vt:i4>
      </vt:variant>
      <vt:variant>
        <vt:lpwstr/>
      </vt:variant>
      <vt:variant>
        <vt:lpwstr>_Toc204339097</vt:lpwstr>
      </vt:variant>
      <vt:variant>
        <vt:i4>1310773</vt:i4>
      </vt:variant>
      <vt:variant>
        <vt:i4>98</vt:i4>
      </vt:variant>
      <vt:variant>
        <vt:i4>0</vt:i4>
      </vt:variant>
      <vt:variant>
        <vt:i4>5</vt:i4>
      </vt:variant>
      <vt:variant>
        <vt:lpwstr/>
      </vt:variant>
      <vt:variant>
        <vt:lpwstr>_Toc204339096</vt:lpwstr>
      </vt:variant>
      <vt:variant>
        <vt:i4>1310773</vt:i4>
      </vt:variant>
      <vt:variant>
        <vt:i4>92</vt:i4>
      </vt:variant>
      <vt:variant>
        <vt:i4>0</vt:i4>
      </vt:variant>
      <vt:variant>
        <vt:i4>5</vt:i4>
      </vt:variant>
      <vt:variant>
        <vt:lpwstr/>
      </vt:variant>
      <vt:variant>
        <vt:lpwstr>_Toc204339095</vt:lpwstr>
      </vt:variant>
      <vt:variant>
        <vt:i4>1310773</vt:i4>
      </vt:variant>
      <vt:variant>
        <vt:i4>86</vt:i4>
      </vt:variant>
      <vt:variant>
        <vt:i4>0</vt:i4>
      </vt:variant>
      <vt:variant>
        <vt:i4>5</vt:i4>
      </vt:variant>
      <vt:variant>
        <vt:lpwstr/>
      </vt:variant>
      <vt:variant>
        <vt:lpwstr>_Toc204339094</vt:lpwstr>
      </vt:variant>
      <vt:variant>
        <vt:i4>1310773</vt:i4>
      </vt:variant>
      <vt:variant>
        <vt:i4>80</vt:i4>
      </vt:variant>
      <vt:variant>
        <vt:i4>0</vt:i4>
      </vt:variant>
      <vt:variant>
        <vt:i4>5</vt:i4>
      </vt:variant>
      <vt:variant>
        <vt:lpwstr/>
      </vt:variant>
      <vt:variant>
        <vt:lpwstr>_Toc204339093</vt:lpwstr>
      </vt:variant>
      <vt:variant>
        <vt:i4>1310773</vt:i4>
      </vt:variant>
      <vt:variant>
        <vt:i4>74</vt:i4>
      </vt:variant>
      <vt:variant>
        <vt:i4>0</vt:i4>
      </vt:variant>
      <vt:variant>
        <vt:i4>5</vt:i4>
      </vt:variant>
      <vt:variant>
        <vt:lpwstr/>
      </vt:variant>
      <vt:variant>
        <vt:lpwstr>_Toc204339092</vt:lpwstr>
      </vt:variant>
      <vt:variant>
        <vt:i4>1310773</vt:i4>
      </vt:variant>
      <vt:variant>
        <vt:i4>68</vt:i4>
      </vt:variant>
      <vt:variant>
        <vt:i4>0</vt:i4>
      </vt:variant>
      <vt:variant>
        <vt:i4>5</vt:i4>
      </vt:variant>
      <vt:variant>
        <vt:lpwstr/>
      </vt:variant>
      <vt:variant>
        <vt:lpwstr>_Toc204339091</vt:lpwstr>
      </vt:variant>
      <vt:variant>
        <vt:i4>1310773</vt:i4>
      </vt:variant>
      <vt:variant>
        <vt:i4>62</vt:i4>
      </vt:variant>
      <vt:variant>
        <vt:i4>0</vt:i4>
      </vt:variant>
      <vt:variant>
        <vt:i4>5</vt:i4>
      </vt:variant>
      <vt:variant>
        <vt:lpwstr/>
      </vt:variant>
      <vt:variant>
        <vt:lpwstr>_Toc204339090</vt:lpwstr>
      </vt:variant>
      <vt:variant>
        <vt:i4>1376309</vt:i4>
      </vt:variant>
      <vt:variant>
        <vt:i4>56</vt:i4>
      </vt:variant>
      <vt:variant>
        <vt:i4>0</vt:i4>
      </vt:variant>
      <vt:variant>
        <vt:i4>5</vt:i4>
      </vt:variant>
      <vt:variant>
        <vt:lpwstr/>
      </vt:variant>
      <vt:variant>
        <vt:lpwstr>_Toc204339089</vt:lpwstr>
      </vt:variant>
      <vt:variant>
        <vt:i4>1376309</vt:i4>
      </vt:variant>
      <vt:variant>
        <vt:i4>50</vt:i4>
      </vt:variant>
      <vt:variant>
        <vt:i4>0</vt:i4>
      </vt:variant>
      <vt:variant>
        <vt:i4>5</vt:i4>
      </vt:variant>
      <vt:variant>
        <vt:lpwstr/>
      </vt:variant>
      <vt:variant>
        <vt:lpwstr>_Toc204339088</vt:lpwstr>
      </vt:variant>
      <vt:variant>
        <vt:i4>1376309</vt:i4>
      </vt:variant>
      <vt:variant>
        <vt:i4>44</vt:i4>
      </vt:variant>
      <vt:variant>
        <vt:i4>0</vt:i4>
      </vt:variant>
      <vt:variant>
        <vt:i4>5</vt:i4>
      </vt:variant>
      <vt:variant>
        <vt:lpwstr/>
      </vt:variant>
      <vt:variant>
        <vt:lpwstr>_Toc204339087</vt:lpwstr>
      </vt:variant>
      <vt:variant>
        <vt:i4>1376309</vt:i4>
      </vt:variant>
      <vt:variant>
        <vt:i4>38</vt:i4>
      </vt:variant>
      <vt:variant>
        <vt:i4>0</vt:i4>
      </vt:variant>
      <vt:variant>
        <vt:i4>5</vt:i4>
      </vt:variant>
      <vt:variant>
        <vt:lpwstr/>
      </vt:variant>
      <vt:variant>
        <vt:lpwstr>_Toc204339086</vt:lpwstr>
      </vt:variant>
      <vt:variant>
        <vt:i4>1376309</vt:i4>
      </vt:variant>
      <vt:variant>
        <vt:i4>32</vt:i4>
      </vt:variant>
      <vt:variant>
        <vt:i4>0</vt:i4>
      </vt:variant>
      <vt:variant>
        <vt:i4>5</vt:i4>
      </vt:variant>
      <vt:variant>
        <vt:lpwstr/>
      </vt:variant>
      <vt:variant>
        <vt:lpwstr>_Toc204339085</vt:lpwstr>
      </vt:variant>
      <vt:variant>
        <vt:i4>1376309</vt:i4>
      </vt:variant>
      <vt:variant>
        <vt:i4>26</vt:i4>
      </vt:variant>
      <vt:variant>
        <vt:i4>0</vt:i4>
      </vt:variant>
      <vt:variant>
        <vt:i4>5</vt:i4>
      </vt:variant>
      <vt:variant>
        <vt:lpwstr/>
      </vt:variant>
      <vt:variant>
        <vt:lpwstr>_Toc204339084</vt:lpwstr>
      </vt:variant>
      <vt:variant>
        <vt:i4>1376309</vt:i4>
      </vt:variant>
      <vt:variant>
        <vt:i4>20</vt:i4>
      </vt:variant>
      <vt:variant>
        <vt:i4>0</vt:i4>
      </vt:variant>
      <vt:variant>
        <vt:i4>5</vt:i4>
      </vt:variant>
      <vt:variant>
        <vt:lpwstr/>
      </vt:variant>
      <vt:variant>
        <vt:lpwstr>_Toc204339083</vt:lpwstr>
      </vt:variant>
      <vt:variant>
        <vt:i4>1376309</vt:i4>
      </vt:variant>
      <vt:variant>
        <vt:i4>14</vt:i4>
      </vt:variant>
      <vt:variant>
        <vt:i4>0</vt:i4>
      </vt:variant>
      <vt:variant>
        <vt:i4>5</vt:i4>
      </vt:variant>
      <vt:variant>
        <vt:lpwstr/>
      </vt:variant>
      <vt:variant>
        <vt:lpwstr>_Toc204339082</vt:lpwstr>
      </vt:variant>
      <vt:variant>
        <vt:i4>1376309</vt:i4>
      </vt:variant>
      <vt:variant>
        <vt:i4>8</vt:i4>
      </vt:variant>
      <vt:variant>
        <vt:i4>0</vt:i4>
      </vt:variant>
      <vt:variant>
        <vt:i4>5</vt:i4>
      </vt:variant>
      <vt:variant>
        <vt:lpwstr/>
      </vt:variant>
      <vt:variant>
        <vt:lpwstr>_Toc204339081</vt:lpwstr>
      </vt:variant>
      <vt:variant>
        <vt:i4>1376309</vt:i4>
      </vt:variant>
      <vt:variant>
        <vt:i4>2</vt:i4>
      </vt:variant>
      <vt:variant>
        <vt:i4>0</vt:i4>
      </vt:variant>
      <vt:variant>
        <vt:i4>5</vt:i4>
      </vt:variant>
      <vt:variant>
        <vt:lpwstr/>
      </vt:variant>
      <vt:variant>
        <vt:lpwstr>_Toc204339080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Administrative Code Title 37 Insurance Part 3 Patient's Compensation Fund Oversight Board</dc:title>
  <dc:subject/>
  <dc:creator>abourg;State of Louisiana Division of Adminstration</dc:creator>
  <cp:keywords>Louisiana Administrative Code Title 37 Insurance Part 3 Patient's Compensation Fund Oversight Board</cp:keywords>
  <dc:description>Louisiana Administrative Code Title 37 Insurance Part 3 Patient's Compensation Fund Oversight Board</dc:description>
  <cp:lastModifiedBy>Beth Brallier</cp:lastModifiedBy>
  <cp:revision>2</cp:revision>
  <cp:lastPrinted>2025-12-19T21:56:00Z</cp:lastPrinted>
  <dcterms:created xsi:type="dcterms:W3CDTF">2026-04-02T18:32:00Z</dcterms:created>
  <dcterms:modified xsi:type="dcterms:W3CDTF">2026-04-02T18:32:00Z</dcterms:modified>
</cp:coreProperties>
</file>